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688" w:rsidRDefault="00952B95" w:rsidP="00952B95">
      <w:pPr>
        <w:pStyle w:val="ab"/>
        <w:ind w:left="-709"/>
        <w:rPr>
          <w:sz w:val="26"/>
          <w:szCs w:val="26"/>
        </w:rPr>
      </w:pPr>
      <w:r>
        <w:rPr>
          <w:noProof/>
          <w:sz w:val="26"/>
          <w:szCs w:val="26"/>
          <w:lang w:eastAsia="ru-RU" w:bidi="ar-SA"/>
        </w:rPr>
        <w:drawing>
          <wp:inline distT="0" distB="0" distL="0" distR="0">
            <wp:extent cx="6480175" cy="8894358"/>
            <wp:effectExtent l="19050" t="0" r="0" b="0"/>
            <wp:docPr id="1" name="Рисунок 1" descr="C:\Users\l\Desktop\САЙТ МАРТ\ооп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esktop\САЙТ МАРТ\ооп 001.jpg"/>
                    <pic:cNvPicPr>
                      <a:picLocks noChangeAspect="1" noChangeArrowheads="1"/>
                    </pic:cNvPicPr>
                  </pic:nvPicPr>
                  <pic:blipFill>
                    <a:blip r:embed="rId8" cstate="print"/>
                    <a:srcRect/>
                    <a:stretch>
                      <a:fillRect/>
                    </a:stretch>
                  </pic:blipFill>
                  <pic:spPr bwMode="auto">
                    <a:xfrm>
                      <a:off x="0" y="0"/>
                      <a:ext cx="6480175" cy="8894358"/>
                    </a:xfrm>
                    <a:prstGeom prst="rect">
                      <a:avLst/>
                    </a:prstGeom>
                    <a:noFill/>
                    <a:ln w="9525">
                      <a:noFill/>
                      <a:miter lim="800000"/>
                      <a:headEnd/>
                      <a:tailEnd/>
                    </a:ln>
                  </pic:spPr>
                </pic:pic>
              </a:graphicData>
            </a:graphic>
          </wp:inline>
        </w:drawing>
      </w:r>
    </w:p>
    <w:p w:rsidR="001A40ED" w:rsidRPr="003C05CE" w:rsidRDefault="001A40ED" w:rsidP="00050B24">
      <w:pPr>
        <w:shd w:val="clear" w:color="auto" w:fill="FFFFFF"/>
        <w:spacing w:before="100" w:beforeAutospacing="1" w:after="100" w:afterAutospacing="1" w:line="240" w:lineRule="auto"/>
        <w:ind w:left="180" w:right="0" w:firstLine="0"/>
        <w:jc w:val="both"/>
      </w:pPr>
    </w:p>
    <w:p w:rsidR="001A40ED" w:rsidRPr="003C05CE" w:rsidRDefault="001A40ED" w:rsidP="00952B95">
      <w:pPr>
        <w:shd w:val="clear" w:color="auto" w:fill="FFFFFF"/>
        <w:spacing w:before="100" w:beforeAutospacing="1" w:after="100" w:afterAutospacing="1" w:line="240" w:lineRule="auto"/>
        <w:ind w:left="180" w:right="0" w:firstLine="0"/>
        <w:jc w:val="center"/>
        <w:rPr>
          <w:b/>
        </w:rPr>
      </w:pPr>
      <w:r w:rsidRPr="003C05CE">
        <w:rPr>
          <w:b/>
        </w:rPr>
        <w:lastRenderedPageBreak/>
        <w:t>СОДЕРЖАНИЕ</w:t>
      </w:r>
    </w:p>
    <w:p w:rsidR="001A40ED" w:rsidRPr="003C05CE" w:rsidRDefault="001A40ED" w:rsidP="00050B24">
      <w:pPr>
        <w:shd w:val="clear" w:color="auto" w:fill="FFFFFF"/>
        <w:spacing w:before="100" w:beforeAutospacing="1" w:after="100" w:afterAutospacing="1" w:line="240" w:lineRule="auto"/>
        <w:ind w:left="180" w:right="0" w:firstLine="0"/>
        <w:jc w:val="both"/>
        <w:rPr>
          <w:b/>
        </w:rPr>
      </w:pPr>
      <w:r w:rsidRPr="003C05CE">
        <w:rPr>
          <w:b/>
        </w:rPr>
        <w:t>1. ЦЕЛЕВОЙ РАЗДЕЛ ОСНОВНОЙ ОБРАЗОВАТЕЛЬНОЙ ПРОГРАММЫ СРЕДНЕГО</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rPr>
        <w:t>ОБЩЕГО ОБРАЗОВАНИЯ</w:t>
      </w:r>
      <w:r w:rsidRPr="003C05CE">
        <w:t xml:space="preserve"> ................................................................................................................</w:t>
      </w:r>
      <w:r w:rsidR="00034615" w:rsidRPr="003C05CE">
        <w:t>.</w:t>
      </w:r>
      <w:r w:rsidR="00404FF9">
        <w:t>6</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1.1. Пояснительная записка .................................................................................................................</w:t>
      </w:r>
      <w:r w:rsidR="00034615" w:rsidRPr="003C05CE">
        <w:t>....</w:t>
      </w:r>
      <w:r w:rsidR="00404FF9">
        <w:t>8</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1.1.1. Цели и задачи реализации основной образовательной программы ср</w:t>
      </w:r>
      <w:r w:rsidR="00034615" w:rsidRPr="003C05CE">
        <w:t>е</w:t>
      </w:r>
      <w:r w:rsidRPr="003C05CE">
        <w:t>днего общего образования……………………………………………………………………………………………</w:t>
      </w:r>
      <w:r w:rsidR="00034615" w:rsidRPr="003C05CE">
        <w:t>...</w:t>
      </w:r>
      <w:r w:rsidR="00404FF9">
        <w:t>8</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1.1.2. Принципы и подходы к формированию образовательной программы среднего общего</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образования……………………… ......................................................................................................</w:t>
      </w:r>
      <w:r w:rsidR="00034615" w:rsidRPr="003C05CE">
        <w:t>..</w:t>
      </w:r>
      <w:r w:rsidR="00404FF9">
        <w:t xml:space="preserve"> 9</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1.2. Планируемые результаты освоения обучающимися основной образовательной программы</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среднего общего образования ..........................................................................................................</w:t>
      </w:r>
      <w:r w:rsidR="00034615" w:rsidRPr="003C05CE">
        <w:t>....</w:t>
      </w:r>
      <w:r w:rsidR="00404FF9">
        <w:t>9</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1.2.1 Общие положения .........................................................................................</w:t>
      </w:r>
      <w:r w:rsidR="00034615" w:rsidRPr="003C05CE">
        <w:t>.............................</w:t>
      </w:r>
      <w:r w:rsidR="00404FF9">
        <w:t xml:space="preserve"> 9</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1.2.2. Структура планируемых результатов ...........................................................</w:t>
      </w:r>
      <w:r w:rsidR="00034615" w:rsidRPr="003C05CE">
        <w:t>...........................</w:t>
      </w:r>
      <w:r w:rsidR="00404FF9">
        <w:t xml:space="preserve"> 10</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xml:space="preserve">1.2.3. Личностные результаты освоения основной образовательной программы </w:t>
      </w:r>
      <w:r w:rsidR="00034615" w:rsidRPr="003C05CE">
        <w:t>........................</w:t>
      </w:r>
      <w:r w:rsidR="00404FF9">
        <w:t xml:space="preserve"> 10</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1.2.4. Метапредметные результаты освоения ООП СОО .....................................</w:t>
      </w:r>
      <w:r w:rsidR="00404FF9">
        <w:t>.............................11</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1.2.5. Предметные результаты .................................................................................</w:t>
      </w:r>
      <w:r w:rsidR="00404FF9">
        <w:t>............................ 12</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1.3. Система оценки достижения планируемых результатов освоения основной</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образовательной программы среднего общего образования ..............................</w:t>
      </w:r>
      <w:r w:rsidR="00404FF9">
        <w:t>.......................... 23</w:t>
      </w:r>
    </w:p>
    <w:p w:rsidR="001A40ED" w:rsidRPr="003C05CE" w:rsidRDefault="001A40ED" w:rsidP="00050B24">
      <w:pPr>
        <w:shd w:val="clear" w:color="auto" w:fill="FFFFFF"/>
        <w:spacing w:before="100" w:beforeAutospacing="1" w:after="100" w:afterAutospacing="1" w:line="240" w:lineRule="auto"/>
        <w:ind w:left="180" w:right="0" w:firstLine="0"/>
        <w:jc w:val="both"/>
        <w:rPr>
          <w:b/>
        </w:rPr>
      </w:pPr>
      <w:r w:rsidRPr="003C05CE">
        <w:rPr>
          <w:b/>
        </w:rPr>
        <w:t>2. СОДЕРЖАТЕЛЬНЫЙ РАЗДЕЛ ОСНОВНОЙ ОБРАЗОВАТЕЛЬНОЙ ПРОГРАММЫ</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rPr>
        <w:t>СРЕДНЕГО ОБЩЕГО ОБРАЗОВАНИЯ</w:t>
      </w:r>
      <w:r w:rsidRPr="003C05CE">
        <w:t xml:space="preserve"> ..............................................................</w:t>
      </w:r>
      <w:r w:rsidR="00F432C8" w:rsidRPr="003C05CE">
        <w:t>.....</w:t>
      </w:r>
      <w:r w:rsidRPr="003C05CE">
        <w:t>.................... 22</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2.1. Программа развития универсальных учебных действий, включающая формирование</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компетенций обучающихся в области использования информационно-коммуникационных</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технологий, учебно-исследовательской и проектной деятельности ................</w:t>
      </w:r>
      <w:r w:rsidR="00404FF9">
        <w:t>............................. 30</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2.2. Программы учебных предметов ................................................................</w:t>
      </w:r>
      <w:r w:rsidR="00404FF9">
        <w:t>............................. 36</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2.2.1. Общие положения ..........................................................................................</w:t>
      </w:r>
      <w:r w:rsidR="00404FF9">
        <w:t>..............................36</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2.2.2. Основное содержание учебных предметов на уровне среднего общего образования....................................................................................................</w:t>
      </w:r>
      <w:r w:rsidR="00404FF9">
        <w:t>.........................................36</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2.3. Программа воспитания и социализации обучающихся ............................</w:t>
      </w:r>
      <w:r w:rsidR="00404FF9">
        <w:t>............................. ..37</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2.4. Программа коррекционной работы ...........................................................</w:t>
      </w:r>
      <w:r w:rsidR="00404FF9">
        <w:t>................................55</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lastRenderedPageBreak/>
        <w:t>2.4.1. Планируемые результаты коррекционной работы ......................................</w:t>
      </w:r>
      <w:r w:rsidR="00034615" w:rsidRPr="003C05CE">
        <w:t>.............................</w:t>
      </w:r>
      <w:r w:rsidR="00404FF9">
        <w:t>63</w:t>
      </w:r>
    </w:p>
    <w:p w:rsidR="001A40ED" w:rsidRPr="003C05CE" w:rsidRDefault="00F432C8" w:rsidP="00050B24">
      <w:pPr>
        <w:shd w:val="clear" w:color="auto" w:fill="FFFFFF"/>
        <w:spacing w:before="100" w:beforeAutospacing="1" w:after="100" w:afterAutospacing="1" w:line="240" w:lineRule="auto"/>
        <w:ind w:left="180" w:right="0" w:firstLine="0"/>
        <w:jc w:val="both"/>
      </w:pPr>
      <w:r w:rsidRPr="003C05CE">
        <w:t>2.5</w:t>
      </w:r>
      <w:r w:rsidR="001A40ED" w:rsidRPr="003C05CE">
        <w:t>. Программа по профориентации старшеклассников ......................................</w:t>
      </w:r>
      <w:r w:rsidR="00404FF9">
        <w:t>..............................68</w:t>
      </w:r>
    </w:p>
    <w:p w:rsidR="001A40ED" w:rsidRPr="003C05CE" w:rsidRDefault="001A40ED" w:rsidP="00050B24">
      <w:pPr>
        <w:shd w:val="clear" w:color="auto" w:fill="FFFFFF"/>
        <w:spacing w:before="100" w:beforeAutospacing="1" w:after="100" w:afterAutospacing="1" w:line="240" w:lineRule="auto"/>
        <w:ind w:left="180" w:right="0" w:firstLine="0"/>
        <w:jc w:val="both"/>
        <w:rPr>
          <w:b/>
        </w:rPr>
      </w:pPr>
      <w:r w:rsidRPr="003C05CE">
        <w:rPr>
          <w:b/>
        </w:rPr>
        <w:t>3. ОРГАНИЗАЦИОННЫЙ РАЗДЕЛ ОСНОВНОЙ ОБРАЗОВАТЕЛЬНОЙ</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rPr>
        <w:t>ПРОГРАММЫ СРЕДНЕГО ОБЩЕГО ОБРАЗОВАНИЯ</w:t>
      </w:r>
      <w:r w:rsidRPr="003C05CE">
        <w:t xml:space="preserve"> ....................................</w:t>
      </w:r>
      <w:r w:rsidR="00404FF9">
        <w:t>...................... 70</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3.1. Учебный план среднего общего образования .............................................................................</w:t>
      </w:r>
      <w:r w:rsidR="00404FF9">
        <w:t xml:space="preserve"> 70</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3.2.Система условий реализации основной образовательной программы ........</w:t>
      </w:r>
      <w:r w:rsidR="005A27C4">
        <w:t>............................. 77</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3.2.1. Описание кадровых условий реализации основной образовательной программы среднего</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общего образования ..............................................................................................................</w:t>
      </w:r>
      <w:r w:rsidR="005A27C4">
        <w:t>.................77</w:t>
      </w:r>
    </w:p>
    <w:p w:rsidR="001A40ED" w:rsidRPr="003C05CE" w:rsidRDefault="005A27C4" w:rsidP="00050B24">
      <w:pPr>
        <w:shd w:val="clear" w:color="auto" w:fill="FFFFFF"/>
        <w:spacing w:before="100" w:beforeAutospacing="1" w:after="100" w:afterAutospacing="1" w:line="240" w:lineRule="auto"/>
        <w:ind w:left="180" w:right="0" w:firstLine="0"/>
        <w:jc w:val="both"/>
      </w:pPr>
      <w:r>
        <w:t>3.2.2</w:t>
      </w:r>
      <w:r w:rsidR="001A40ED" w:rsidRPr="003C05CE">
        <w:t>. Материально-технические условия реализации основной</w:t>
      </w:r>
      <w:r>
        <w:t xml:space="preserve"> образовательной программы ..81</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3.2.5. Информационно-методические условия реализации основной образовательной программы</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среднего общего образования ................................................................................</w:t>
      </w:r>
      <w:r w:rsidR="005A27C4">
        <w:t>............................ 82</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3.2.6. Дорожная карта по формированию необходимой системы условий ......</w:t>
      </w:r>
      <w:r w:rsidR="005A27C4">
        <w:t>.............................84</w:t>
      </w:r>
    </w:p>
    <w:p w:rsidR="001A40ED" w:rsidRPr="003C05CE" w:rsidRDefault="005A27C4" w:rsidP="00050B24">
      <w:pPr>
        <w:shd w:val="clear" w:color="auto" w:fill="FFFFFF"/>
        <w:spacing w:before="100" w:beforeAutospacing="1" w:after="100" w:afterAutospacing="1" w:line="240" w:lineRule="auto"/>
        <w:ind w:left="180" w:right="0" w:firstLine="0"/>
        <w:jc w:val="both"/>
      </w:pPr>
      <w:r>
        <w:t>ПРИЛОЖЕНИЯ</w:t>
      </w:r>
      <w:r w:rsidR="001A40ED" w:rsidRPr="003C05CE">
        <w:t xml:space="preserve"> .......................................................................................................</w:t>
      </w:r>
      <w:r>
        <w:t>............................ 89</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w:t>
      </w:r>
    </w:p>
    <w:p w:rsidR="001A40ED" w:rsidRPr="003C05CE" w:rsidRDefault="001A40ED" w:rsidP="00050B24">
      <w:pPr>
        <w:shd w:val="clear" w:color="auto" w:fill="FFFFFF"/>
        <w:spacing w:before="100" w:beforeAutospacing="1" w:after="100" w:afterAutospacing="1" w:line="240" w:lineRule="auto"/>
        <w:ind w:left="180" w:right="0" w:firstLine="0"/>
        <w:jc w:val="both"/>
      </w:pPr>
    </w:p>
    <w:p w:rsidR="001A40ED" w:rsidRPr="003C05CE" w:rsidRDefault="001A40ED" w:rsidP="00050B24">
      <w:pPr>
        <w:shd w:val="clear" w:color="auto" w:fill="FFFFFF"/>
        <w:spacing w:before="100" w:beforeAutospacing="1" w:after="100" w:afterAutospacing="1" w:line="240" w:lineRule="auto"/>
        <w:ind w:left="180" w:right="0" w:firstLine="0"/>
        <w:jc w:val="both"/>
      </w:pPr>
    </w:p>
    <w:p w:rsidR="001A40ED" w:rsidRPr="003C05CE" w:rsidRDefault="001A40ED" w:rsidP="00050B24">
      <w:pPr>
        <w:shd w:val="clear" w:color="auto" w:fill="FFFFFF"/>
        <w:spacing w:before="100" w:beforeAutospacing="1" w:after="100" w:afterAutospacing="1" w:line="240" w:lineRule="auto"/>
        <w:ind w:left="180" w:right="0" w:firstLine="0"/>
        <w:jc w:val="both"/>
      </w:pPr>
    </w:p>
    <w:p w:rsidR="001A40ED" w:rsidRPr="003C05CE" w:rsidRDefault="001A40ED" w:rsidP="00050B24">
      <w:pPr>
        <w:shd w:val="clear" w:color="auto" w:fill="FFFFFF"/>
        <w:spacing w:before="100" w:beforeAutospacing="1" w:after="100" w:afterAutospacing="1" w:line="240" w:lineRule="auto"/>
        <w:ind w:left="180" w:right="0" w:firstLine="0"/>
        <w:jc w:val="both"/>
      </w:pPr>
    </w:p>
    <w:p w:rsidR="001A40ED" w:rsidRDefault="001A40ED" w:rsidP="00050B24">
      <w:pPr>
        <w:shd w:val="clear" w:color="auto" w:fill="FFFFFF"/>
        <w:spacing w:before="100" w:beforeAutospacing="1" w:after="100" w:afterAutospacing="1" w:line="240" w:lineRule="auto"/>
        <w:ind w:left="180" w:right="0" w:firstLine="0"/>
        <w:jc w:val="both"/>
      </w:pPr>
    </w:p>
    <w:p w:rsidR="005A27C4" w:rsidRDefault="005A27C4" w:rsidP="00050B24">
      <w:pPr>
        <w:shd w:val="clear" w:color="auto" w:fill="FFFFFF"/>
        <w:spacing w:before="100" w:beforeAutospacing="1" w:after="100" w:afterAutospacing="1" w:line="240" w:lineRule="auto"/>
        <w:ind w:left="180" w:right="0" w:firstLine="0"/>
        <w:jc w:val="both"/>
      </w:pPr>
    </w:p>
    <w:p w:rsidR="005A27C4" w:rsidRDefault="005A27C4" w:rsidP="00050B24">
      <w:pPr>
        <w:shd w:val="clear" w:color="auto" w:fill="FFFFFF"/>
        <w:spacing w:before="100" w:beforeAutospacing="1" w:after="100" w:afterAutospacing="1" w:line="240" w:lineRule="auto"/>
        <w:ind w:left="180" w:right="0" w:firstLine="0"/>
        <w:jc w:val="both"/>
      </w:pPr>
    </w:p>
    <w:p w:rsidR="005A27C4" w:rsidRDefault="005A27C4" w:rsidP="00050B24">
      <w:pPr>
        <w:shd w:val="clear" w:color="auto" w:fill="FFFFFF"/>
        <w:spacing w:before="100" w:beforeAutospacing="1" w:after="100" w:afterAutospacing="1" w:line="240" w:lineRule="auto"/>
        <w:ind w:left="180" w:right="0" w:firstLine="0"/>
        <w:jc w:val="both"/>
      </w:pPr>
    </w:p>
    <w:p w:rsidR="005A27C4" w:rsidRDefault="005A27C4" w:rsidP="00050B24">
      <w:pPr>
        <w:shd w:val="clear" w:color="auto" w:fill="FFFFFF"/>
        <w:spacing w:before="100" w:beforeAutospacing="1" w:after="100" w:afterAutospacing="1" w:line="240" w:lineRule="auto"/>
        <w:ind w:left="180" w:right="0" w:firstLine="0"/>
        <w:jc w:val="both"/>
      </w:pPr>
    </w:p>
    <w:p w:rsidR="005A27C4" w:rsidRDefault="005A27C4" w:rsidP="00050B24">
      <w:pPr>
        <w:shd w:val="clear" w:color="auto" w:fill="FFFFFF"/>
        <w:spacing w:before="100" w:beforeAutospacing="1" w:after="100" w:afterAutospacing="1" w:line="240" w:lineRule="auto"/>
        <w:ind w:left="180" w:right="0" w:firstLine="0"/>
        <w:jc w:val="both"/>
      </w:pPr>
    </w:p>
    <w:p w:rsidR="005A27C4" w:rsidRPr="003C05CE" w:rsidRDefault="005A27C4" w:rsidP="00050B24">
      <w:pPr>
        <w:shd w:val="clear" w:color="auto" w:fill="FFFFFF"/>
        <w:spacing w:before="100" w:beforeAutospacing="1" w:after="100" w:afterAutospacing="1" w:line="240" w:lineRule="auto"/>
        <w:ind w:left="180" w:right="0" w:firstLine="0"/>
        <w:jc w:val="both"/>
      </w:pPr>
    </w:p>
    <w:p w:rsidR="001A40ED" w:rsidRPr="003C05CE" w:rsidRDefault="001A40ED" w:rsidP="00050B24">
      <w:pPr>
        <w:shd w:val="clear" w:color="auto" w:fill="FFFFFF"/>
        <w:spacing w:before="100" w:beforeAutospacing="1" w:after="100" w:afterAutospacing="1" w:line="240" w:lineRule="auto"/>
        <w:ind w:left="180" w:right="0" w:firstLine="0"/>
        <w:jc w:val="both"/>
      </w:pPr>
    </w:p>
    <w:p w:rsidR="00C212A2" w:rsidRPr="003C05CE" w:rsidRDefault="00C212A2" w:rsidP="00050B24">
      <w:pPr>
        <w:pStyle w:val="ab"/>
        <w:rPr>
          <w:rStyle w:val="Zag11"/>
          <w:b/>
        </w:rPr>
      </w:pPr>
      <w:r w:rsidRPr="003C05CE">
        <w:rPr>
          <w:rStyle w:val="Zag11"/>
          <w:b/>
        </w:rPr>
        <w:lastRenderedPageBreak/>
        <w:t>Общие положения</w:t>
      </w:r>
    </w:p>
    <w:p w:rsidR="00C212A2" w:rsidRPr="003C05CE" w:rsidRDefault="00C212A2" w:rsidP="00050B24">
      <w:pPr>
        <w:pStyle w:val="ab"/>
        <w:rPr>
          <w:rStyle w:val="Zag11"/>
        </w:rPr>
      </w:pPr>
      <w:r w:rsidRPr="003C05CE">
        <w:rPr>
          <w:rStyle w:val="Zag11"/>
        </w:rPr>
        <w:t>Основная образовательная программа среднего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(далее — Стандарт)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среднего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C212A2" w:rsidRPr="003C05CE" w:rsidRDefault="00C212A2" w:rsidP="00050B24">
      <w:pPr>
        <w:pStyle w:val="ab"/>
        <w:rPr>
          <w:rStyle w:val="Zag11"/>
        </w:rPr>
      </w:pPr>
      <w:r w:rsidRPr="003C05CE">
        <w:rPr>
          <w:rStyle w:val="Zag11"/>
        </w:rPr>
        <w:t>На основе примерной основной образовательной программы среднего общего образования разработана  основная образовательная программа среднего общего образования МБОУ "</w:t>
      </w:r>
      <w:r w:rsidR="003222DB">
        <w:rPr>
          <w:rStyle w:val="Zag11"/>
        </w:rPr>
        <w:t>Исадская</w:t>
      </w:r>
      <w:r w:rsidRPr="003C05CE">
        <w:rPr>
          <w:rStyle w:val="Zag11"/>
        </w:rPr>
        <w:t xml:space="preserve"> СОШ", имеющей государственную аккредитацию, с учётом типа и вида школы, а также образовательных потребностей и запросов участников образовательного процесса. Основная образовательная программа МБОУ "</w:t>
      </w:r>
      <w:r w:rsidR="003222DB">
        <w:rPr>
          <w:rStyle w:val="Zag11"/>
        </w:rPr>
        <w:t>Исад</w:t>
      </w:r>
      <w:r w:rsidRPr="003C05CE">
        <w:rPr>
          <w:rStyle w:val="Zag11"/>
        </w:rPr>
        <w:t>ская СОШ" является программой развития данного образовательного учреждения.</w:t>
      </w:r>
    </w:p>
    <w:p w:rsidR="00C212A2" w:rsidRPr="003C05CE" w:rsidRDefault="00C212A2" w:rsidP="00050B24">
      <w:pPr>
        <w:pStyle w:val="ab"/>
        <w:rPr>
          <w:rStyle w:val="Zag11"/>
        </w:rPr>
      </w:pPr>
      <w:r w:rsidRPr="003C05CE">
        <w:rPr>
          <w:rStyle w:val="Zag11"/>
        </w:rPr>
        <w:t>Основная образовательная программа среднего общего образования МБОУ "</w:t>
      </w:r>
      <w:r w:rsidR="003222DB">
        <w:rPr>
          <w:rStyle w:val="Zag11"/>
        </w:rPr>
        <w:t>Исад</w:t>
      </w:r>
      <w:r w:rsidRPr="003C05CE">
        <w:rPr>
          <w:rStyle w:val="Zag11"/>
        </w:rPr>
        <w:t>ская СОШ" в соответствии с требованиями Стандарта содержит три раздела: целевой, содержательный и организационный.</w:t>
      </w:r>
    </w:p>
    <w:p w:rsidR="00C212A2" w:rsidRPr="003C05CE" w:rsidRDefault="00C212A2" w:rsidP="00050B24">
      <w:pPr>
        <w:pStyle w:val="ab"/>
        <w:rPr>
          <w:sz w:val="26"/>
          <w:szCs w:val="26"/>
        </w:rPr>
      </w:pPr>
      <w:r w:rsidRPr="003C05CE">
        <w:rPr>
          <w:rStyle w:val="dash0410005f0431005f0437005f0430005f0446005f0020005f0441005f043f005f0438005f0441005f043a005f0430005f005fchar1char1"/>
          <w:b/>
          <w:bCs/>
          <w:sz w:val="26"/>
          <w:szCs w:val="26"/>
        </w:rPr>
        <w:t xml:space="preserve">Целевой </w:t>
      </w:r>
      <w:r w:rsidRPr="003C05CE">
        <w:rPr>
          <w:rStyle w:val="dash0410005f0431005f0437005f0430005f0446005f0020005f0441005f043f005f0438005f0441005f043a005f0430005f005fchar1char1"/>
          <w:sz w:val="26"/>
          <w:szCs w:val="26"/>
        </w:rPr>
        <w:t>раздел определяет общее назначение, цели, задачи и планируемые результаты реализации основной образовательной программы среднего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C212A2" w:rsidRPr="003C05CE" w:rsidRDefault="00C212A2" w:rsidP="00050B24">
      <w:pPr>
        <w:pStyle w:val="ab"/>
        <w:rPr>
          <w:sz w:val="26"/>
          <w:szCs w:val="26"/>
        </w:rPr>
      </w:pPr>
      <w:r w:rsidRPr="003C05CE">
        <w:rPr>
          <w:rStyle w:val="dash0410005f0431005f0437005f0430005f0446005f0020005f0441005f043f005f0438005f0441005f043a005f0430005f005fchar1char1"/>
          <w:sz w:val="26"/>
          <w:szCs w:val="26"/>
        </w:rPr>
        <w:t xml:space="preserve">Целевой раздел включает: </w:t>
      </w:r>
    </w:p>
    <w:p w:rsidR="00C212A2" w:rsidRPr="003C05CE" w:rsidRDefault="00C212A2" w:rsidP="00050B24">
      <w:pPr>
        <w:pStyle w:val="ab"/>
        <w:rPr>
          <w:sz w:val="26"/>
          <w:szCs w:val="26"/>
        </w:rPr>
      </w:pPr>
      <w:r w:rsidRPr="003C05CE">
        <w:rPr>
          <w:rStyle w:val="dash0410005f0431005f0437005f0430005f0446005f0020005f0441005f043f005f0438005f0441005f043a005f0430005f005fchar1char1"/>
          <w:sz w:val="26"/>
          <w:szCs w:val="26"/>
        </w:rPr>
        <w:t>—</w:t>
      </w:r>
      <w:r w:rsidRPr="003C05CE">
        <w:rPr>
          <w:rStyle w:val="dash0410005f0431005f0437005f0430005f0446005f0020005f0441005f043f005f0438005f0441005f043a005f0430005f005fchar1char1"/>
          <w:sz w:val="26"/>
          <w:szCs w:val="26"/>
          <w:lang w:val="en-US"/>
        </w:rPr>
        <w:t> </w:t>
      </w:r>
      <w:r w:rsidRPr="003C05CE">
        <w:rPr>
          <w:rStyle w:val="dash0410005f0431005f0437005f0430005f0446005f0020005f0441005f043f005f0438005f0441005f043a005f0430005f005fchar1char1"/>
          <w:sz w:val="26"/>
          <w:szCs w:val="26"/>
        </w:rPr>
        <w:t>пояснительную записку;</w:t>
      </w:r>
    </w:p>
    <w:p w:rsidR="00C212A2" w:rsidRPr="003C05CE" w:rsidRDefault="00C212A2" w:rsidP="00050B24">
      <w:pPr>
        <w:pStyle w:val="ab"/>
        <w:rPr>
          <w:sz w:val="26"/>
          <w:szCs w:val="26"/>
        </w:rPr>
      </w:pPr>
      <w:r w:rsidRPr="003C05CE">
        <w:rPr>
          <w:rStyle w:val="dash0410005f0431005f0437005f0430005f0446005f0020005f0441005f043f005f0438005f0441005f043a005f0430005f005fchar1char1"/>
          <w:sz w:val="26"/>
          <w:szCs w:val="26"/>
        </w:rPr>
        <w:t>—</w:t>
      </w:r>
      <w:r w:rsidRPr="003C05CE">
        <w:rPr>
          <w:rStyle w:val="dash0410005f0431005f0437005f0430005f0446005f0020005f0441005f043f005f0438005f0441005f043a005f0430005f005fchar1char1"/>
          <w:sz w:val="26"/>
          <w:szCs w:val="26"/>
          <w:lang w:val="en-US"/>
        </w:rPr>
        <w:t> </w:t>
      </w:r>
      <w:r w:rsidRPr="003C05CE">
        <w:rPr>
          <w:rStyle w:val="dash0410005f0431005f0437005f0430005f0446005f0020005f0441005f043f005f0438005f0441005f043a005f0430005f005fchar1char1"/>
          <w:sz w:val="26"/>
          <w:szCs w:val="26"/>
        </w:rPr>
        <w:t>планируемые результаты освоения обучающимися основной образовательной программы среднего общего образования;</w:t>
      </w:r>
    </w:p>
    <w:p w:rsidR="00C212A2" w:rsidRPr="003C05CE" w:rsidRDefault="00C212A2" w:rsidP="00050B24">
      <w:pPr>
        <w:pStyle w:val="ab"/>
        <w:rPr>
          <w:sz w:val="26"/>
          <w:szCs w:val="26"/>
        </w:rPr>
      </w:pPr>
      <w:r w:rsidRPr="003C05CE">
        <w:rPr>
          <w:rStyle w:val="dash0410005f0431005f0437005f0430005f0446005f0020005f0441005f043f005f0438005f0441005f043a005f0430005f005fchar1char1"/>
          <w:sz w:val="26"/>
          <w:szCs w:val="26"/>
        </w:rPr>
        <w:t>—</w:t>
      </w:r>
      <w:r w:rsidRPr="003C05CE">
        <w:rPr>
          <w:rStyle w:val="dash0410005f0431005f0437005f0430005f0446005f0020005f0441005f043f005f0438005f0441005f043a005f0430005f005fchar1char1"/>
          <w:sz w:val="26"/>
          <w:szCs w:val="26"/>
          <w:lang w:val="en-US"/>
        </w:rPr>
        <w:t> </w:t>
      </w:r>
      <w:r w:rsidRPr="003C05CE">
        <w:rPr>
          <w:rStyle w:val="dash0410005f0431005f0437005f0430005f0446005f0020005f0441005f043f005f0438005f0441005f043a005f0430005f005fchar1char1"/>
          <w:sz w:val="26"/>
          <w:szCs w:val="26"/>
        </w:rPr>
        <w:t>систему оценки достижения планируемых результатов освоения основной образовательной программы среднего общего образования.</w:t>
      </w:r>
    </w:p>
    <w:p w:rsidR="00C212A2" w:rsidRPr="003C05CE" w:rsidRDefault="00C212A2" w:rsidP="00050B24">
      <w:pPr>
        <w:pStyle w:val="ab"/>
        <w:rPr>
          <w:sz w:val="26"/>
          <w:szCs w:val="26"/>
        </w:rPr>
      </w:pPr>
      <w:r w:rsidRPr="003C05CE">
        <w:rPr>
          <w:rStyle w:val="dash0410005f0431005f0437005f0430005f0446005f0020005f0441005f043f005f0438005f0441005f043a005f0430005f005fchar1char1"/>
          <w:b/>
          <w:bCs/>
          <w:sz w:val="28"/>
          <w:szCs w:val="28"/>
        </w:rPr>
        <w:t xml:space="preserve">Содержательный </w:t>
      </w:r>
      <w:r w:rsidRPr="003C05CE">
        <w:rPr>
          <w:rStyle w:val="dash0410005f0431005f0437005f0430005f0446005f0020005f0441005f043f005f0438005f0441005f043a005f0430005f005fchar1char1"/>
          <w:sz w:val="26"/>
          <w:szCs w:val="26"/>
        </w:rPr>
        <w:t xml:space="preserve">раздел определяет общее содержание </w:t>
      </w:r>
      <w:r w:rsidR="00B00EC7" w:rsidRPr="003C05CE">
        <w:rPr>
          <w:rStyle w:val="dash0410005f0431005f0437005f0430005f0446005f0020005f0441005f043f005f0438005f0441005f043a005f0430005f005fchar1char1"/>
          <w:sz w:val="26"/>
          <w:szCs w:val="26"/>
        </w:rPr>
        <w:t xml:space="preserve">среднего </w:t>
      </w:r>
      <w:r w:rsidRPr="003C05CE">
        <w:rPr>
          <w:rStyle w:val="dash0410005f0431005f0437005f0430005f0446005f0020005f0441005f043f005f0438005f0441005f043a005f0430005f005fchar1char1"/>
          <w:sz w:val="26"/>
          <w:szCs w:val="26"/>
        </w:rPr>
        <w:t>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C212A2" w:rsidRPr="003C05CE" w:rsidRDefault="00C212A2" w:rsidP="00050B24">
      <w:pPr>
        <w:pStyle w:val="ab"/>
        <w:rPr>
          <w:sz w:val="26"/>
          <w:szCs w:val="26"/>
        </w:rPr>
      </w:pPr>
      <w:r w:rsidRPr="003C05CE">
        <w:rPr>
          <w:rStyle w:val="dash0410005f0431005f0437005f0430005f0446005f0020005f0441005f043f005f0438005f0441005f043a005f0430005f005fchar1char1"/>
          <w:sz w:val="26"/>
          <w:szCs w:val="26"/>
        </w:rPr>
        <w:t>—</w:t>
      </w:r>
      <w:r w:rsidRPr="003C05CE">
        <w:rPr>
          <w:rStyle w:val="dash0410005f0431005f0437005f0430005f0446005f0020005f0441005f043f005f0438005f0441005f043a005f0430005f005fchar1char1"/>
          <w:sz w:val="26"/>
          <w:szCs w:val="26"/>
          <w:lang w:val="en-US"/>
        </w:rPr>
        <w:t> </w:t>
      </w:r>
      <w:r w:rsidRPr="003C05CE">
        <w:rPr>
          <w:rStyle w:val="dash0410005f0431005f0437005f0430005f0446005f0020005f0441005f043f005f0438005f0441005f043a005f0430005f005fchar1char1"/>
          <w:sz w:val="26"/>
          <w:szCs w:val="26"/>
        </w:rPr>
        <w:t xml:space="preserve">программу развития универсальных учебных действий на ступени </w:t>
      </w:r>
      <w:r w:rsidR="00B00EC7" w:rsidRPr="003C05CE">
        <w:rPr>
          <w:rStyle w:val="dash0410005f0431005f0437005f0430005f0446005f0020005f0441005f043f005f0438005f0441005f043a005f0430005f005fchar1char1"/>
          <w:sz w:val="26"/>
          <w:szCs w:val="26"/>
        </w:rPr>
        <w:t xml:space="preserve">среднего </w:t>
      </w:r>
      <w:r w:rsidRPr="003C05CE">
        <w:rPr>
          <w:rStyle w:val="dash0410005f0431005f0437005f0430005f0446005f0020005f0441005f043f005f0438005f0441005f043a005f0430005f005fchar1char1"/>
          <w:sz w:val="26"/>
          <w:szCs w:val="26"/>
        </w:rPr>
        <w:t xml:space="preserve">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C212A2" w:rsidRPr="003C05CE" w:rsidRDefault="00C212A2" w:rsidP="00050B24">
      <w:pPr>
        <w:pStyle w:val="ab"/>
        <w:rPr>
          <w:sz w:val="26"/>
          <w:szCs w:val="26"/>
        </w:rPr>
      </w:pPr>
      <w:r w:rsidRPr="003C05CE">
        <w:rPr>
          <w:rStyle w:val="dash0410005f0431005f0437005f0430005f0446005f0020005f0441005f043f005f0438005f0441005f043a005f0430005f005fchar1char1"/>
          <w:sz w:val="26"/>
          <w:szCs w:val="26"/>
        </w:rPr>
        <w:t>—</w:t>
      </w:r>
      <w:r w:rsidRPr="003C05CE">
        <w:rPr>
          <w:rStyle w:val="dash0410005f0431005f0437005f0430005f0446005f0020005f0441005f043f005f0438005f0441005f043a005f0430005f005fchar1char1"/>
          <w:sz w:val="26"/>
          <w:szCs w:val="26"/>
          <w:lang w:val="en-US"/>
        </w:rPr>
        <w:t> </w:t>
      </w:r>
      <w:r w:rsidRPr="003C05CE">
        <w:rPr>
          <w:rStyle w:val="dash0410005f0431005f0437005f0430005f0446005f0020005f0441005f043f005f0438005f0441005f043a005f0430005f005fchar1char1"/>
          <w:sz w:val="26"/>
          <w:szCs w:val="26"/>
        </w:rPr>
        <w:t xml:space="preserve">программу воспитания и социализации обучающихся на ступени </w:t>
      </w:r>
      <w:r w:rsidR="00B00EC7" w:rsidRPr="003C05CE">
        <w:rPr>
          <w:rStyle w:val="dash0410005f0431005f0437005f0430005f0446005f0020005f0441005f043f005f0438005f0441005f043a005f0430005f005fchar1char1"/>
          <w:sz w:val="26"/>
          <w:szCs w:val="26"/>
        </w:rPr>
        <w:t xml:space="preserve">среднего </w:t>
      </w:r>
      <w:r w:rsidRPr="003C05CE">
        <w:rPr>
          <w:rStyle w:val="dash0410005f0431005f0437005f0430005f0446005f0020005f0441005f043f005f0438005f0441005f043a005f0430005f005fchar1char1"/>
          <w:sz w:val="26"/>
          <w:szCs w:val="26"/>
        </w:rPr>
        <w:t>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r w:rsidRPr="003C05CE">
        <w:rPr>
          <w:rStyle w:val="dash0410005f0431005f0437005f0430005f0446005f0020005f0441005f043f005f0438005f0441005f043a005f0430char1"/>
          <w:sz w:val="26"/>
          <w:szCs w:val="26"/>
        </w:rPr>
        <w:t xml:space="preserve">, </w:t>
      </w:r>
      <w:r w:rsidRPr="003C05CE">
        <w:rPr>
          <w:rStyle w:val="dash0410005f0431005f0437005f0430005f0446005f0020005f0441005f043f005f0438005f0441005f043a005f0430005f005fchar1char1"/>
          <w:sz w:val="26"/>
          <w:szCs w:val="26"/>
        </w:rPr>
        <w:t>формирование культуры здорового и безопасного образа жизни, экологической культуры</w:t>
      </w:r>
      <w:r w:rsidRPr="003C05CE">
        <w:rPr>
          <w:sz w:val="26"/>
          <w:szCs w:val="26"/>
        </w:rPr>
        <w:t>;</w:t>
      </w:r>
    </w:p>
    <w:p w:rsidR="00C212A2" w:rsidRPr="003C05CE" w:rsidRDefault="00C212A2" w:rsidP="00050B24">
      <w:pPr>
        <w:pStyle w:val="ab"/>
        <w:rPr>
          <w:sz w:val="26"/>
          <w:szCs w:val="26"/>
        </w:rPr>
      </w:pPr>
      <w:r w:rsidRPr="003C05CE">
        <w:rPr>
          <w:rStyle w:val="dash0410005f0431005f0437005f0430005f0446005f0020005f0441005f043f005f0438005f0441005f043a005f0430005f005fchar1char1"/>
          <w:sz w:val="26"/>
          <w:szCs w:val="26"/>
        </w:rPr>
        <w:t>—</w:t>
      </w:r>
      <w:r w:rsidRPr="003C05CE">
        <w:rPr>
          <w:rStyle w:val="dash0410005f0431005f0437005f0430005f0446005f0020005f0441005f043f005f0438005f0441005f043a005f0430005f005fchar1char1"/>
          <w:sz w:val="26"/>
          <w:szCs w:val="26"/>
          <w:lang w:val="en-US"/>
        </w:rPr>
        <w:t> </w:t>
      </w:r>
      <w:r w:rsidRPr="003C05CE">
        <w:rPr>
          <w:rStyle w:val="normal005f005f005f005fchar1005f005fchar1char1"/>
          <w:rFonts w:ascii="Times New Roman" w:hAnsi="Times New Roman" w:cs="Times New Roman"/>
          <w:sz w:val="26"/>
          <w:szCs w:val="26"/>
        </w:rPr>
        <w:t>программу коррекционной работы</w:t>
      </w:r>
      <w:r w:rsidRPr="003C05CE">
        <w:rPr>
          <w:rStyle w:val="dash0410005f0431005f0437005f0430005f0446005f0020005f0441005f043f005f0438005f0441005f043a005f0430005f005fchar1char1"/>
          <w:sz w:val="26"/>
          <w:szCs w:val="26"/>
        </w:rPr>
        <w:t>.</w:t>
      </w:r>
    </w:p>
    <w:p w:rsidR="00C212A2" w:rsidRPr="003C05CE" w:rsidRDefault="00C212A2" w:rsidP="00050B24">
      <w:pPr>
        <w:pStyle w:val="ab"/>
        <w:rPr>
          <w:sz w:val="26"/>
          <w:szCs w:val="26"/>
        </w:rPr>
      </w:pPr>
      <w:r w:rsidRPr="003C05CE">
        <w:rPr>
          <w:rStyle w:val="dash0410005f0431005f0437005f0430005f0446005f0020005f0441005f043f005f0438005f0441005f043a005f0430005f005fchar1char1"/>
          <w:b/>
          <w:bCs/>
          <w:sz w:val="28"/>
          <w:szCs w:val="28"/>
        </w:rPr>
        <w:t xml:space="preserve">Организационный </w:t>
      </w:r>
      <w:r w:rsidRPr="003C05CE">
        <w:rPr>
          <w:rStyle w:val="dash0410005f0431005f0437005f0430005f0446005f0020005f0441005f043f005f0438005f0441005f043a005f0430005f005fchar1char1"/>
          <w:sz w:val="26"/>
          <w:szCs w:val="26"/>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C212A2" w:rsidRPr="003C05CE" w:rsidRDefault="00C212A2" w:rsidP="00050B24">
      <w:pPr>
        <w:pStyle w:val="ab"/>
        <w:rPr>
          <w:sz w:val="26"/>
          <w:szCs w:val="26"/>
        </w:rPr>
      </w:pPr>
      <w:r w:rsidRPr="003C05CE">
        <w:rPr>
          <w:rStyle w:val="dash0410005f0431005f0437005f0430005f0446005f0020005f0441005f043f005f0438005f0441005f043a005f0430005f005fchar1char1"/>
          <w:sz w:val="26"/>
          <w:szCs w:val="26"/>
        </w:rPr>
        <w:t>Организационный раздел включает:</w:t>
      </w:r>
    </w:p>
    <w:p w:rsidR="00C212A2" w:rsidRPr="003C05CE" w:rsidRDefault="00C212A2" w:rsidP="00050B24">
      <w:pPr>
        <w:pStyle w:val="ab"/>
        <w:rPr>
          <w:sz w:val="26"/>
          <w:szCs w:val="26"/>
        </w:rPr>
      </w:pPr>
      <w:r w:rsidRPr="003C05CE">
        <w:rPr>
          <w:rStyle w:val="dash0410005f0431005f0437005f0430005f0446005f0020005f0441005f043f005f0438005f0441005f043a005f0430005f005fchar1char1"/>
          <w:sz w:val="26"/>
          <w:szCs w:val="26"/>
        </w:rPr>
        <w:t xml:space="preserve">— учебный план </w:t>
      </w:r>
      <w:r w:rsidR="00B00EC7" w:rsidRPr="003C05CE">
        <w:rPr>
          <w:rStyle w:val="dash0410005f0431005f0437005f0430005f0446005f0020005f0441005f043f005f0438005f0441005f043a005f0430005f005fchar1char1"/>
          <w:sz w:val="26"/>
          <w:szCs w:val="26"/>
        </w:rPr>
        <w:t xml:space="preserve">среднего </w:t>
      </w:r>
      <w:r w:rsidRPr="003C05CE">
        <w:rPr>
          <w:rStyle w:val="dash0410005f0431005f0437005f0430005f0446005f0020005f0441005f043f005f0438005f0441005f043a005f0430005f005fchar1char1"/>
          <w:sz w:val="26"/>
          <w:szCs w:val="26"/>
        </w:rPr>
        <w:t>общего образования как один из основных механизмов реализации основной образовательной программы;</w:t>
      </w:r>
    </w:p>
    <w:p w:rsidR="00C212A2" w:rsidRPr="003C05CE" w:rsidRDefault="00C212A2" w:rsidP="00050B24">
      <w:pPr>
        <w:pStyle w:val="ab"/>
        <w:rPr>
          <w:sz w:val="26"/>
          <w:szCs w:val="26"/>
        </w:rPr>
      </w:pPr>
      <w:r w:rsidRPr="003C05CE">
        <w:rPr>
          <w:rStyle w:val="dash0410005f0431005f0437005f0430005f0446005f0020005f0441005f043f005f0438005f0441005f043a005f0430005f005fchar1char1"/>
          <w:sz w:val="26"/>
          <w:szCs w:val="26"/>
        </w:rPr>
        <w:t>—</w:t>
      </w:r>
      <w:r w:rsidRPr="003C05CE">
        <w:rPr>
          <w:rStyle w:val="dash0410005f0431005f0437005f0430005f0446005f0020005f0441005f043f005f0438005f0441005f043a005f0430005f005fchar1char1"/>
          <w:sz w:val="26"/>
          <w:szCs w:val="26"/>
          <w:lang w:val="en-US"/>
        </w:rPr>
        <w:t> </w:t>
      </w:r>
      <w:r w:rsidRPr="003C05CE">
        <w:rPr>
          <w:rStyle w:val="dash0410005f0431005f0437005f0430005f0446005f0020005f0441005f043f005f0438005f0441005f043a005f0430005f005fchar1char1"/>
          <w:sz w:val="26"/>
          <w:szCs w:val="26"/>
        </w:rPr>
        <w:t>систему условий реализации основной образовательной программы в соответствии с требованиями Стандарта.</w:t>
      </w:r>
    </w:p>
    <w:p w:rsidR="00C212A2" w:rsidRPr="003C05CE" w:rsidRDefault="00C212A2" w:rsidP="00050B24">
      <w:pPr>
        <w:pStyle w:val="ab"/>
        <w:rPr>
          <w:rStyle w:val="Zag11"/>
          <w:rFonts w:eastAsia="@Arial Unicode MS"/>
          <w:sz w:val="26"/>
          <w:szCs w:val="26"/>
        </w:rPr>
      </w:pPr>
      <w:r w:rsidRPr="003C05CE">
        <w:rPr>
          <w:rStyle w:val="Zag11"/>
          <w:rFonts w:eastAsia="@Arial Unicode MS"/>
          <w:sz w:val="26"/>
          <w:szCs w:val="26"/>
        </w:rPr>
        <w:lastRenderedPageBreak/>
        <w:t xml:space="preserve">МБОУ </w:t>
      </w:r>
      <w:r w:rsidR="00B00EC7" w:rsidRPr="003C05CE">
        <w:rPr>
          <w:rStyle w:val="Zag11"/>
          <w:rFonts w:eastAsia="@Arial Unicode MS"/>
          <w:sz w:val="26"/>
          <w:szCs w:val="26"/>
        </w:rPr>
        <w:t>"</w:t>
      </w:r>
      <w:r w:rsidR="00952B95">
        <w:rPr>
          <w:rStyle w:val="Zag11"/>
          <w:rFonts w:eastAsia="@Arial Unicode MS"/>
          <w:sz w:val="26"/>
          <w:szCs w:val="26"/>
        </w:rPr>
        <w:t>Исадская</w:t>
      </w:r>
      <w:r w:rsidRPr="003C05CE">
        <w:rPr>
          <w:rStyle w:val="Zag11"/>
          <w:rFonts w:eastAsia="@Arial Unicode MS"/>
          <w:sz w:val="26"/>
          <w:szCs w:val="26"/>
        </w:rPr>
        <w:t xml:space="preserve"> СОШ</w:t>
      </w:r>
      <w:r w:rsidR="00B00EC7" w:rsidRPr="003C05CE">
        <w:rPr>
          <w:rStyle w:val="Zag11"/>
          <w:rFonts w:eastAsia="@Arial Unicode MS"/>
          <w:sz w:val="26"/>
          <w:szCs w:val="26"/>
        </w:rPr>
        <w:t>"</w:t>
      </w:r>
      <w:r w:rsidRPr="003C05CE">
        <w:rPr>
          <w:rStyle w:val="Zag11"/>
          <w:rFonts w:eastAsia="@Arial Unicode MS"/>
          <w:sz w:val="26"/>
          <w:szCs w:val="26"/>
        </w:rPr>
        <w:t xml:space="preserve">, реализующая основную образовательную программу </w:t>
      </w:r>
      <w:r w:rsidR="00B00EC7" w:rsidRPr="003C05CE">
        <w:rPr>
          <w:rStyle w:val="Zag11"/>
          <w:rFonts w:eastAsia="@Arial Unicode MS"/>
          <w:sz w:val="26"/>
          <w:szCs w:val="26"/>
        </w:rPr>
        <w:t xml:space="preserve">среднего </w:t>
      </w:r>
      <w:r w:rsidRPr="003C05CE">
        <w:rPr>
          <w:rStyle w:val="Zag11"/>
          <w:rFonts w:eastAsia="@Arial Unicode MS"/>
          <w:sz w:val="26"/>
          <w:szCs w:val="26"/>
        </w:rPr>
        <w:t>общего образования, обеспечивает  ознакомление обучающихся и их родителей (законных представителей) как участников образовательного процесса:</w:t>
      </w:r>
    </w:p>
    <w:p w:rsidR="00C212A2" w:rsidRPr="003C05CE" w:rsidRDefault="00C212A2" w:rsidP="00050B24">
      <w:pPr>
        <w:pStyle w:val="ab"/>
        <w:rPr>
          <w:rStyle w:val="Zag11"/>
          <w:sz w:val="26"/>
          <w:szCs w:val="26"/>
        </w:rPr>
      </w:pPr>
      <w:r w:rsidRPr="003C05CE">
        <w:rPr>
          <w:rStyle w:val="dash0410005f0431005f0437005f0430005f0446005f0020005f0441005f043f005f0438005f0441005f043a005f0430005f005fchar1char1"/>
          <w:sz w:val="26"/>
          <w:szCs w:val="26"/>
        </w:rPr>
        <w:t>—</w:t>
      </w:r>
      <w:r w:rsidRPr="003C05CE">
        <w:rPr>
          <w:rStyle w:val="dash0410005f0431005f0437005f0430005f0446005f0020005f0441005f043f005f0438005f0441005f043a005f0430005f005fchar1char1"/>
          <w:sz w:val="26"/>
          <w:szCs w:val="26"/>
          <w:lang w:val="en-US"/>
        </w:rPr>
        <w:t> </w:t>
      </w:r>
      <w:r w:rsidRPr="003C05CE">
        <w:rPr>
          <w:rStyle w:val="Zag11"/>
          <w:sz w:val="26"/>
          <w:szCs w:val="26"/>
        </w:rPr>
        <w:t xml:space="preserve">с их правами и обязанностями в части формирования и реализации основной образовательной программы </w:t>
      </w:r>
      <w:r w:rsidR="00B00EC7" w:rsidRPr="003C05CE">
        <w:rPr>
          <w:rStyle w:val="Zag11"/>
          <w:sz w:val="26"/>
          <w:szCs w:val="26"/>
        </w:rPr>
        <w:t xml:space="preserve">среднего </w:t>
      </w:r>
      <w:r w:rsidRPr="003C05CE">
        <w:rPr>
          <w:rStyle w:val="Zag11"/>
          <w:sz w:val="26"/>
          <w:szCs w:val="26"/>
        </w:rPr>
        <w:t>общего образования, установленными законодательством Российской Федерации и уставом образовательного учреждения;</w:t>
      </w:r>
    </w:p>
    <w:p w:rsidR="00C212A2" w:rsidRPr="003C05CE" w:rsidRDefault="00C212A2" w:rsidP="00050B24">
      <w:pPr>
        <w:pStyle w:val="ab"/>
        <w:rPr>
          <w:rStyle w:val="Zag11"/>
          <w:sz w:val="26"/>
          <w:szCs w:val="26"/>
        </w:rPr>
      </w:pPr>
      <w:r w:rsidRPr="003C05CE">
        <w:rPr>
          <w:rStyle w:val="dash0410005f0431005f0437005f0430005f0446005f0020005f0441005f043f005f0438005f0441005f043a005f0430005f005fchar1char1"/>
          <w:sz w:val="26"/>
          <w:szCs w:val="26"/>
        </w:rPr>
        <w:t>—</w:t>
      </w:r>
      <w:r w:rsidRPr="003C05CE">
        <w:rPr>
          <w:rStyle w:val="dash0410005f0431005f0437005f0430005f0446005f0020005f0441005f043f005f0438005f0441005f043a005f0430005f005fchar1char1"/>
          <w:sz w:val="26"/>
          <w:szCs w:val="26"/>
          <w:lang w:val="en-US"/>
        </w:rPr>
        <w:t> </w:t>
      </w:r>
      <w:r w:rsidRPr="003C05CE">
        <w:rPr>
          <w:rStyle w:val="Zag11"/>
          <w:sz w:val="26"/>
          <w:szCs w:val="26"/>
        </w:rPr>
        <w:t>с уставом и другими документами, регламентирующими осуществление образовательного процесса в этом учреждении.</w:t>
      </w:r>
    </w:p>
    <w:p w:rsidR="00C212A2" w:rsidRPr="003C05CE" w:rsidRDefault="00C212A2" w:rsidP="00050B24">
      <w:pPr>
        <w:pStyle w:val="ab"/>
        <w:rPr>
          <w:rStyle w:val="Zag11"/>
          <w:sz w:val="26"/>
          <w:szCs w:val="26"/>
        </w:rPr>
      </w:pPr>
      <w:r w:rsidRPr="003C05CE">
        <w:rPr>
          <w:rStyle w:val="Zag11"/>
          <w:sz w:val="26"/>
          <w:szCs w:val="26"/>
        </w:rPr>
        <w:t xml:space="preserve">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w:t>
      </w:r>
      <w:r w:rsidR="00B00EC7" w:rsidRPr="003C05CE">
        <w:rPr>
          <w:rStyle w:val="Zag11"/>
          <w:sz w:val="26"/>
          <w:szCs w:val="26"/>
        </w:rPr>
        <w:t xml:space="preserve">среднего </w:t>
      </w:r>
      <w:r w:rsidRPr="003C05CE">
        <w:rPr>
          <w:rStyle w:val="Zag11"/>
          <w:sz w:val="26"/>
          <w:szCs w:val="26"/>
        </w:rPr>
        <w:t xml:space="preserve">общего образования, конкретизируются   и закрепляются  в заключённом между ними и МБОУ </w:t>
      </w:r>
      <w:r w:rsidR="00952B95">
        <w:rPr>
          <w:rStyle w:val="Zag11"/>
          <w:sz w:val="26"/>
          <w:szCs w:val="26"/>
        </w:rPr>
        <w:t>"Исадская</w:t>
      </w:r>
      <w:r w:rsidRPr="003C05CE">
        <w:rPr>
          <w:rStyle w:val="Zag11"/>
          <w:sz w:val="26"/>
          <w:szCs w:val="26"/>
        </w:rPr>
        <w:t xml:space="preserve"> СОШ</w:t>
      </w:r>
      <w:r w:rsidR="00B00EC7" w:rsidRPr="003C05CE">
        <w:rPr>
          <w:rStyle w:val="Zag11"/>
          <w:sz w:val="26"/>
          <w:szCs w:val="26"/>
        </w:rPr>
        <w:t>"</w:t>
      </w:r>
      <w:r w:rsidRPr="003C05CE">
        <w:rPr>
          <w:rStyle w:val="Zag11"/>
          <w:sz w:val="26"/>
          <w:szCs w:val="26"/>
        </w:rPr>
        <w:t xml:space="preserve"> договоре (Приложение 1), отражающем ответственность субъектов образования за конечные результаты освоения основной образовательной программы.</w:t>
      </w:r>
    </w:p>
    <w:p w:rsidR="00C212A2" w:rsidRPr="003C05CE" w:rsidRDefault="00C212A2" w:rsidP="00050B24">
      <w:pPr>
        <w:pStyle w:val="ab"/>
        <w:rPr>
          <w:rStyle w:val="Zag11"/>
          <w:rFonts w:eastAsia="@Arial Unicode MS"/>
          <w:sz w:val="28"/>
          <w:szCs w:val="28"/>
        </w:rPr>
      </w:pPr>
    </w:p>
    <w:p w:rsidR="00C212A2" w:rsidRPr="003C05CE" w:rsidRDefault="00C212A2" w:rsidP="00050B24">
      <w:pPr>
        <w:shd w:val="clear" w:color="auto" w:fill="FFFFFF"/>
        <w:spacing w:before="100" w:beforeAutospacing="1" w:after="100" w:afterAutospacing="1" w:line="240" w:lineRule="auto"/>
        <w:ind w:left="180" w:right="0" w:firstLine="0"/>
        <w:jc w:val="both"/>
        <w:rPr>
          <w:b/>
          <w:bCs/>
        </w:rPr>
      </w:pPr>
    </w:p>
    <w:p w:rsidR="00C212A2" w:rsidRPr="003C05CE" w:rsidRDefault="00C212A2" w:rsidP="00050B24">
      <w:pPr>
        <w:shd w:val="clear" w:color="auto" w:fill="FFFFFF"/>
        <w:spacing w:before="100" w:beforeAutospacing="1" w:after="100" w:afterAutospacing="1" w:line="240" w:lineRule="auto"/>
        <w:ind w:left="180" w:right="0" w:firstLine="0"/>
        <w:jc w:val="both"/>
        <w:rPr>
          <w:b/>
          <w:bCs/>
        </w:rPr>
      </w:pPr>
    </w:p>
    <w:p w:rsidR="00C212A2" w:rsidRPr="003C05CE" w:rsidRDefault="00C212A2" w:rsidP="00050B24">
      <w:pPr>
        <w:shd w:val="clear" w:color="auto" w:fill="FFFFFF"/>
        <w:spacing w:before="100" w:beforeAutospacing="1" w:after="100" w:afterAutospacing="1" w:line="240" w:lineRule="auto"/>
        <w:ind w:left="180" w:right="0" w:firstLine="0"/>
        <w:jc w:val="both"/>
        <w:rPr>
          <w:b/>
          <w:bCs/>
        </w:rPr>
      </w:pPr>
    </w:p>
    <w:p w:rsidR="00C212A2" w:rsidRPr="003C05CE" w:rsidRDefault="00C212A2" w:rsidP="00050B24">
      <w:pPr>
        <w:shd w:val="clear" w:color="auto" w:fill="FFFFFF"/>
        <w:spacing w:before="100" w:beforeAutospacing="1" w:after="100" w:afterAutospacing="1" w:line="240" w:lineRule="auto"/>
        <w:ind w:left="180" w:right="0" w:firstLine="0"/>
        <w:jc w:val="both"/>
        <w:rPr>
          <w:b/>
          <w:bCs/>
        </w:rPr>
      </w:pPr>
    </w:p>
    <w:p w:rsidR="00B00EC7" w:rsidRPr="003C05CE" w:rsidRDefault="00B00EC7" w:rsidP="00050B24">
      <w:pPr>
        <w:shd w:val="clear" w:color="auto" w:fill="FFFFFF"/>
        <w:spacing w:before="100" w:beforeAutospacing="1" w:after="100" w:afterAutospacing="1" w:line="240" w:lineRule="auto"/>
        <w:ind w:left="180" w:right="0" w:firstLine="0"/>
        <w:jc w:val="both"/>
        <w:rPr>
          <w:b/>
          <w:bCs/>
        </w:rPr>
      </w:pPr>
    </w:p>
    <w:p w:rsidR="00B00EC7" w:rsidRPr="003C05CE" w:rsidRDefault="00B00EC7" w:rsidP="00050B24">
      <w:pPr>
        <w:shd w:val="clear" w:color="auto" w:fill="FFFFFF"/>
        <w:spacing w:before="100" w:beforeAutospacing="1" w:after="100" w:afterAutospacing="1" w:line="240" w:lineRule="auto"/>
        <w:ind w:left="180" w:right="0" w:firstLine="0"/>
        <w:jc w:val="both"/>
        <w:rPr>
          <w:b/>
          <w:bCs/>
        </w:rPr>
      </w:pPr>
    </w:p>
    <w:p w:rsidR="00B00EC7" w:rsidRPr="003C05CE" w:rsidRDefault="00B00EC7" w:rsidP="00050B24">
      <w:pPr>
        <w:shd w:val="clear" w:color="auto" w:fill="FFFFFF"/>
        <w:spacing w:before="100" w:beforeAutospacing="1" w:after="100" w:afterAutospacing="1" w:line="240" w:lineRule="auto"/>
        <w:ind w:left="180" w:right="0" w:firstLine="0"/>
        <w:jc w:val="both"/>
        <w:rPr>
          <w:b/>
          <w:bCs/>
        </w:rPr>
      </w:pPr>
    </w:p>
    <w:p w:rsidR="00B00EC7" w:rsidRPr="003C05CE" w:rsidRDefault="00B00EC7" w:rsidP="00050B24">
      <w:pPr>
        <w:shd w:val="clear" w:color="auto" w:fill="FFFFFF"/>
        <w:spacing w:before="100" w:beforeAutospacing="1" w:after="100" w:afterAutospacing="1" w:line="240" w:lineRule="auto"/>
        <w:ind w:left="180" w:right="0" w:firstLine="0"/>
        <w:jc w:val="both"/>
        <w:rPr>
          <w:b/>
          <w:bCs/>
        </w:rPr>
      </w:pPr>
    </w:p>
    <w:p w:rsidR="00B00EC7" w:rsidRPr="003C05CE" w:rsidRDefault="00B00EC7" w:rsidP="00050B24">
      <w:pPr>
        <w:shd w:val="clear" w:color="auto" w:fill="FFFFFF"/>
        <w:spacing w:before="100" w:beforeAutospacing="1" w:after="100" w:afterAutospacing="1" w:line="240" w:lineRule="auto"/>
        <w:ind w:left="180" w:right="0" w:firstLine="0"/>
        <w:jc w:val="both"/>
        <w:rPr>
          <w:b/>
          <w:bCs/>
        </w:rPr>
      </w:pPr>
    </w:p>
    <w:p w:rsidR="00B00EC7" w:rsidRPr="003C05CE" w:rsidRDefault="00B00EC7" w:rsidP="00050B24">
      <w:pPr>
        <w:shd w:val="clear" w:color="auto" w:fill="FFFFFF"/>
        <w:spacing w:before="100" w:beforeAutospacing="1" w:after="100" w:afterAutospacing="1" w:line="240" w:lineRule="auto"/>
        <w:ind w:left="180" w:right="0" w:firstLine="0"/>
        <w:jc w:val="both"/>
        <w:rPr>
          <w:b/>
          <w:bCs/>
        </w:rPr>
      </w:pPr>
    </w:p>
    <w:p w:rsidR="00B00EC7" w:rsidRPr="003C05CE" w:rsidRDefault="00B00EC7" w:rsidP="00050B24">
      <w:pPr>
        <w:shd w:val="clear" w:color="auto" w:fill="FFFFFF"/>
        <w:spacing w:before="100" w:beforeAutospacing="1" w:after="100" w:afterAutospacing="1" w:line="240" w:lineRule="auto"/>
        <w:ind w:left="180" w:right="0" w:firstLine="0"/>
        <w:jc w:val="both"/>
        <w:rPr>
          <w:b/>
          <w:bCs/>
        </w:rPr>
      </w:pPr>
    </w:p>
    <w:p w:rsidR="00B00EC7" w:rsidRPr="003C05CE" w:rsidRDefault="00B00EC7" w:rsidP="00050B24">
      <w:pPr>
        <w:shd w:val="clear" w:color="auto" w:fill="FFFFFF"/>
        <w:spacing w:before="100" w:beforeAutospacing="1" w:after="100" w:afterAutospacing="1" w:line="240" w:lineRule="auto"/>
        <w:ind w:left="180" w:right="0" w:firstLine="0"/>
        <w:jc w:val="both"/>
        <w:rPr>
          <w:b/>
          <w:bCs/>
        </w:rPr>
      </w:pPr>
    </w:p>
    <w:p w:rsidR="00B00EC7" w:rsidRPr="003C05CE" w:rsidRDefault="00B00EC7" w:rsidP="00050B24">
      <w:pPr>
        <w:shd w:val="clear" w:color="auto" w:fill="FFFFFF"/>
        <w:spacing w:before="100" w:beforeAutospacing="1" w:after="100" w:afterAutospacing="1" w:line="240" w:lineRule="auto"/>
        <w:ind w:left="180" w:right="0" w:firstLine="0"/>
        <w:jc w:val="both"/>
        <w:rPr>
          <w:b/>
          <w:bCs/>
        </w:rPr>
      </w:pPr>
    </w:p>
    <w:p w:rsidR="00B00EC7" w:rsidRPr="003C05CE" w:rsidRDefault="00B00EC7" w:rsidP="00050B24">
      <w:pPr>
        <w:shd w:val="clear" w:color="auto" w:fill="FFFFFF"/>
        <w:spacing w:before="100" w:beforeAutospacing="1" w:after="100" w:afterAutospacing="1" w:line="240" w:lineRule="auto"/>
        <w:ind w:left="180" w:right="0" w:firstLine="0"/>
        <w:jc w:val="both"/>
        <w:rPr>
          <w:b/>
          <w:bCs/>
        </w:rPr>
      </w:pPr>
    </w:p>
    <w:p w:rsidR="00B00EC7" w:rsidRPr="003C05CE" w:rsidRDefault="00B00EC7" w:rsidP="00050B24">
      <w:pPr>
        <w:shd w:val="clear" w:color="auto" w:fill="FFFFFF"/>
        <w:spacing w:before="100" w:beforeAutospacing="1" w:after="100" w:afterAutospacing="1" w:line="240" w:lineRule="auto"/>
        <w:ind w:left="180" w:right="0" w:firstLine="0"/>
        <w:jc w:val="both"/>
        <w:rPr>
          <w:b/>
          <w:bCs/>
        </w:rPr>
      </w:pPr>
    </w:p>
    <w:p w:rsidR="00B00EC7" w:rsidRPr="003C05CE" w:rsidRDefault="00B00EC7" w:rsidP="00050B24">
      <w:pPr>
        <w:shd w:val="clear" w:color="auto" w:fill="FFFFFF"/>
        <w:spacing w:before="100" w:beforeAutospacing="1" w:after="100" w:afterAutospacing="1" w:line="240" w:lineRule="auto"/>
        <w:ind w:left="180" w:right="0" w:firstLine="0"/>
        <w:jc w:val="both"/>
        <w:rPr>
          <w:b/>
          <w:bCs/>
        </w:rPr>
      </w:pPr>
    </w:p>
    <w:p w:rsidR="00B00EC7" w:rsidRPr="003C05CE" w:rsidRDefault="00B00EC7" w:rsidP="00050B24">
      <w:pPr>
        <w:shd w:val="clear" w:color="auto" w:fill="FFFFFF"/>
        <w:spacing w:before="100" w:beforeAutospacing="1" w:after="100" w:afterAutospacing="1" w:line="240" w:lineRule="auto"/>
        <w:ind w:left="180" w:right="0" w:firstLine="0"/>
        <w:jc w:val="both"/>
        <w:rPr>
          <w:b/>
          <w:bCs/>
        </w:rPr>
      </w:pPr>
    </w:p>
    <w:p w:rsidR="00C212A2" w:rsidRPr="003C05CE" w:rsidRDefault="00C212A2" w:rsidP="00050B24">
      <w:pPr>
        <w:shd w:val="clear" w:color="auto" w:fill="FFFFFF"/>
        <w:spacing w:before="100" w:beforeAutospacing="1" w:after="100" w:afterAutospacing="1" w:line="240" w:lineRule="auto"/>
        <w:ind w:left="180" w:right="0" w:firstLine="0"/>
        <w:jc w:val="both"/>
        <w:rPr>
          <w:b/>
          <w:bCs/>
        </w:rPr>
      </w:pPr>
    </w:p>
    <w:p w:rsidR="00AA7367" w:rsidRPr="003C05CE" w:rsidRDefault="00AA7367" w:rsidP="00050B24">
      <w:pPr>
        <w:shd w:val="clear" w:color="auto" w:fill="FFFFFF"/>
        <w:spacing w:before="100" w:beforeAutospacing="1" w:after="100" w:afterAutospacing="1" w:line="240" w:lineRule="auto"/>
        <w:ind w:left="180" w:right="0" w:firstLine="0"/>
        <w:jc w:val="both"/>
        <w:rPr>
          <w:b/>
          <w:bCs/>
        </w:rPr>
      </w:pP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ЦЕЛЕВОЙ РАЗДЕЛ ОСНОВНОЙ ОБРАЗОВАТЕЛЬНОЙ ПРОГРАММЫ</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СРЕДНЕГО ОБЩЕГО ОБРАЗОВАНИЯ</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1.1. Пояснительная записка</w:t>
      </w:r>
    </w:p>
    <w:p w:rsidR="001A40ED" w:rsidRPr="003C05CE" w:rsidRDefault="001A40ED" w:rsidP="00952B95">
      <w:pPr>
        <w:shd w:val="clear" w:color="auto" w:fill="FFFFFF"/>
        <w:spacing w:before="100" w:beforeAutospacing="1" w:after="100" w:afterAutospacing="1" w:line="240" w:lineRule="auto"/>
        <w:ind w:left="180" w:right="0" w:firstLine="0"/>
        <w:jc w:val="both"/>
      </w:pPr>
      <w:r w:rsidRPr="003C05CE">
        <w:t>Основная образовательная программа среднего общего образования (далее – ООП СОО)</w:t>
      </w:r>
      <w:r w:rsidR="00952B95">
        <w:t xml:space="preserve"> </w:t>
      </w:r>
      <w:r w:rsidRPr="003C05CE">
        <w:t>разработана в соответствии с требованиями федерального государственного образовательного</w:t>
      </w:r>
      <w:r w:rsidR="00034615" w:rsidRPr="003C05CE">
        <w:t xml:space="preserve"> </w:t>
      </w:r>
      <w:r w:rsidRPr="003C05CE">
        <w:t>стандарта среднего общего образования на примере «Примерной основной образовательной</w:t>
      </w:r>
      <w:r w:rsidR="00034615" w:rsidRPr="003C05CE">
        <w:t xml:space="preserve"> </w:t>
      </w:r>
      <w:r w:rsidRPr="003C05CE">
        <w:t>программы среднего общего образования»,</w:t>
      </w:r>
      <w:r w:rsidR="002114D6">
        <w:t xml:space="preserve"> </w:t>
      </w:r>
      <w:r w:rsidRPr="003C05CE">
        <w:t>одобренной федеральным учебно-методическим</w:t>
      </w:r>
      <w:r w:rsidR="00034615" w:rsidRPr="003C05CE">
        <w:t xml:space="preserve"> </w:t>
      </w:r>
      <w:r w:rsidRPr="003C05CE">
        <w:t>объединением по общему образованию</w:t>
      </w:r>
      <w:r w:rsidR="00034615" w:rsidRPr="003C05CE">
        <w:t xml:space="preserve"> </w:t>
      </w:r>
      <w:r w:rsidRPr="003C05CE">
        <w:rPr>
          <w:i/>
          <w:iCs/>
        </w:rPr>
        <w:t xml:space="preserve">(протокол заседания от 8 апреля 2015 года № 1/15), </w:t>
      </w:r>
      <w:r w:rsidRPr="003C05CE">
        <w:rPr>
          <w:b/>
          <w:iCs/>
        </w:rPr>
        <w:t xml:space="preserve">в </w:t>
      </w:r>
      <w:r w:rsidR="002114D6">
        <w:rPr>
          <w:b/>
          <w:iCs/>
        </w:rPr>
        <w:t>условиях МБОУ "Исадская</w:t>
      </w:r>
      <w:r w:rsidR="00034615" w:rsidRPr="003C05CE">
        <w:rPr>
          <w:b/>
          <w:iCs/>
        </w:rPr>
        <w:t xml:space="preserve"> СОШ "</w:t>
      </w:r>
      <w:r w:rsidRPr="003C05CE">
        <w:rPr>
          <w:b/>
          <w:iCs/>
        </w:rPr>
        <w:t>.</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При разработке ООП СОО учтены материалы, полученные в ходе реализации Федеральных</w:t>
      </w:r>
      <w:r w:rsidR="00034615" w:rsidRPr="003C05CE">
        <w:t xml:space="preserve"> </w:t>
      </w:r>
      <w:r w:rsidRPr="003C05CE">
        <w:t>целевых программ развития образования последних лет, также Примерная основная</w:t>
      </w:r>
      <w:r w:rsidR="00034615" w:rsidRPr="003C05CE">
        <w:t xml:space="preserve"> образовательная Программа, </w:t>
      </w:r>
      <w:r w:rsidRPr="003C05CE">
        <w:t>Основная обра</w:t>
      </w:r>
      <w:r w:rsidR="00034615" w:rsidRPr="003C05CE">
        <w:t>зователь</w:t>
      </w:r>
      <w:r w:rsidR="002114D6">
        <w:t>ная программа СОО МБОУ "Исадская</w:t>
      </w:r>
      <w:r w:rsidR="00034615" w:rsidRPr="003C05CE">
        <w:t xml:space="preserve"> СОШ" </w:t>
      </w:r>
      <w:r w:rsidRPr="003C05CE">
        <w:t>– нормативный правовой документ</w:t>
      </w:r>
      <w:r w:rsidR="00034615" w:rsidRPr="003C05CE">
        <w:t xml:space="preserve"> </w:t>
      </w:r>
      <w:r w:rsidRPr="003C05CE">
        <w:t>образовательного учреждения, характеризующий специфику содержания образования и</w:t>
      </w:r>
      <w:r w:rsidR="00034615" w:rsidRPr="003C05CE">
        <w:t xml:space="preserve"> </w:t>
      </w:r>
      <w:r w:rsidRPr="003C05CE">
        <w:t>особенности образовательных отношений среднего общего образования.</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xml:space="preserve">Основная образовательная программа СОО МБОУ </w:t>
      </w:r>
      <w:r w:rsidR="00034615" w:rsidRPr="003C05CE">
        <w:t xml:space="preserve">"Спасская СОШ" </w:t>
      </w:r>
      <w:r w:rsidRPr="003C05CE">
        <w:t>разработана в соответствии с требованиями</w:t>
      </w:r>
      <w:r w:rsidR="00034615" w:rsidRPr="003C05CE">
        <w:t xml:space="preserve"> </w:t>
      </w:r>
      <w:r w:rsidRPr="003C05CE">
        <w:t>основных нормативных документов:</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1. Закон РФ от 29.12.2012 года №273-ФЗ «Об образовании в Российской Федерации»;</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2. СанПиН 2.4.2. 2821 – 10 «Санитарно-эпидемиологические требования к условиям и</w:t>
      </w:r>
      <w:r w:rsidR="00034615" w:rsidRPr="003C05CE">
        <w:t xml:space="preserve"> </w:t>
      </w:r>
      <w:r w:rsidRPr="003C05CE">
        <w:t>организации обучения в общеобразовательных учреждениях» (утверждены постановлением</w:t>
      </w:r>
      <w:r w:rsidR="00034615" w:rsidRPr="003C05CE">
        <w:t xml:space="preserve"> </w:t>
      </w:r>
      <w:r w:rsidRPr="003C05CE">
        <w:t>Главного государственного санитарного врача Российской Федерации от 29 декабря 2010 г.№ 189, зарегистрированы в Минюсте России 3 марта 2011 г., регистрационный номер19993);</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3. Концепция долгосрочного социально-экономического развития Российской Федерации на  период до 2020 года, утвержденная постановлением Правительства Российской Федерации</w:t>
      </w:r>
      <w:r w:rsidR="00034615" w:rsidRPr="003C05CE">
        <w:t xml:space="preserve"> </w:t>
      </w:r>
      <w:r w:rsidRPr="003C05CE">
        <w:t>от 17 ноября 2008г. № 1662-р;</w:t>
      </w:r>
    </w:p>
    <w:p w:rsidR="001A40ED" w:rsidRPr="00952B95" w:rsidRDefault="001A40ED" w:rsidP="00050B24">
      <w:pPr>
        <w:shd w:val="clear" w:color="auto" w:fill="FFFFFF"/>
        <w:spacing w:before="100" w:beforeAutospacing="1" w:after="100" w:afterAutospacing="1" w:line="240" w:lineRule="auto"/>
        <w:ind w:left="180" w:right="0" w:firstLine="0"/>
        <w:jc w:val="both"/>
      </w:pPr>
      <w:r w:rsidRPr="003C05CE">
        <w:t>4. План реализации в 2015 - 2016 годах Стратегии инновационного развития Российской</w:t>
      </w:r>
      <w:r w:rsidR="00034615" w:rsidRPr="003C05CE">
        <w:t xml:space="preserve"> </w:t>
      </w:r>
      <w:r w:rsidRPr="003C05CE">
        <w:t>Федерации на период до 2020 года</w:t>
      </w:r>
      <w:r w:rsidR="00952B95">
        <w:t>;</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5. Национальная образовательная инициатива «Наша новая школа», утвержденная</w:t>
      </w:r>
      <w:r w:rsidR="00034615" w:rsidRPr="003C05CE">
        <w:t xml:space="preserve"> </w:t>
      </w:r>
      <w:r w:rsidRPr="003C05CE">
        <w:t>Президентом Российской Федерации 04 февраля 2010 г. Пр-271;</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6. Федеральный государственный образовательный стандарт среднего общего образования,</w:t>
      </w:r>
      <w:r w:rsidR="005E4C00" w:rsidRPr="003C05CE">
        <w:t xml:space="preserve"> </w:t>
      </w:r>
      <w:r w:rsidRPr="003C05CE">
        <w:t>утвержденный приказом министерства образования и науки РФ от 17 декабря 2010 г. №1897;</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7. Федеральный государственный стандарт среднего (полного) общего образования от 17 мая</w:t>
      </w:r>
      <w:r w:rsidR="005E4C00" w:rsidRPr="003C05CE">
        <w:t xml:space="preserve"> </w:t>
      </w:r>
      <w:r w:rsidRPr="003C05CE">
        <w:t>2012 г. N 413 с изменениями от 29 декабря 2014 г.</w:t>
      </w:r>
      <w:r w:rsidR="00952B95">
        <w:t>;</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8. Федеральные требования к образовательным учреждениям в части охраны здоровья</w:t>
      </w:r>
      <w:r w:rsidR="005E4C00" w:rsidRPr="003C05CE">
        <w:t xml:space="preserve"> </w:t>
      </w:r>
      <w:r w:rsidRPr="003C05CE">
        <w:t>обучающихся, воспитанников (утверждены приказом Минобрнауки России от 28 декабря2010 г. № 2106, зарегистрированы в Минюсте России 2 февраля 2011 г., регистрационный</w:t>
      </w:r>
      <w:r w:rsidR="005E4C00" w:rsidRPr="003C05CE">
        <w:t xml:space="preserve"> </w:t>
      </w:r>
      <w:r w:rsidRPr="003C05CE">
        <w:t>номер 19676);</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10. Федеральные требования к образовательным учреждениям в части минимальной</w:t>
      </w:r>
      <w:r w:rsidR="005E4C00" w:rsidRPr="003C05CE">
        <w:t xml:space="preserve"> </w:t>
      </w:r>
      <w:r w:rsidRPr="003C05CE">
        <w:t>оснащенности учебного процесса и оборудования учебных помещений (утверждены</w:t>
      </w:r>
      <w:r w:rsidR="005E4C00" w:rsidRPr="003C05CE">
        <w:t xml:space="preserve"> </w:t>
      </w:r>
      <w:r w:rsidRPr="003C05CE">
        <w:t xml:space="preserve">приказом </w:t>
      </w:r>
      <w:r w:rsidRPr="003C05CE">
        <w:lastRenderedPageBreak/>
        <w:t>Минобрнауки России от 4 октября 2010 г. № 986, зарегистрированы в Минюсте</w:t>
      </w:r>
      <w:r w:rsidR="005E4C00" w:rsidRPr="003C05CE">
        <w:t xml:space="preserve"> </w:t>
      </w:r>
      <w:r w:rsidRPr="003C05CE">
        <w:t>России 3 февраля 2011 г., регистрационный номер 19682);</w:t>
      </w:r>
    </w:p>
    <w:p w:rsidR="001A40ED" w:rsidRPr="003C05CE" w:rsidRDefault="005E4C00" w:rsidP="00050B24">
      <w:pPr>
        <w:shd w:val="clear" w:color="auto" w:fill="FFFFFF"/>
        <w:spacing w:before="100" w:beforeAutospacing="1" w:after="100" w:afterAutospacing="1" w:line="240" w:lineRule="auto"/>
        <w:ind w:left="180" w:right="0" w:firstLine="0"/>
        <w:jc w:val="both"/>
      </w:pPr>
      <w:r w:rsidRPr="003C05CE">
        <w:t xml:space="preserve">11. Письмо </w:t>
      </w:r>
      <w:r w:rsidR="001A40ED" w:rsidRPr="003C05CE">
        <w:t>Минобрнауки РФ от 24.11.2011 N МД-1552/03 "Об оснащении</w:t>
      </w:r>
      <w:r w:rsidRPr="003C05CE">
        <w:t xml:space="preserve"> </w:t>
      </w:r>
      <w:r w:rsidR="001A40ED" w:rsidRPr="003C05CE">
        <w:t>общеобразовательных учреждений учебным и учебно-лабораторным оборудованием"</w:t>
      </w:r>
      <w:r w:rsidRPr="003C05CE">
        <w:t xml:space="preserve"> </w:t>
      </w:r>
      <w:r w:rsidR="001A40ED" w:rsidRPr="003C05CE">
        <w:t>(вместе с "Рекомендациями по оснащению общеобразовательных учреждений учебным и</w:t>
      </w:r>
      <w:r w:rsidRPr="003C05CE">
        <w:t xml:space="preserve"> </w:t>
      </w:r>
      <w:r w:rsidR="001A40ED" w:rsidRPr="003C05CE">
        <w:t>учебно-лабораторным оборудованием, необходимым для реализации федерального</w:t>
      </w:r>
      <w:r w:rsidRPr="003C05CE">
        <w:t xml:space="preserve"> </w:t>
      </w:r>
      <w:r w:rsidR="001A40ED" w:rsidRPr="003C05CE">
        <w:t>государственного образовательного стандарта (ФГОС) среднего общего образования,</w:t>
      </w:r>
      <w:r w:rsidRPr="003C05CE">
        <w:t xml:space="preserve"> </w:t>
      </w:r>
      <w:r w:rsidR="001A40ED" w:rsidRPr="003C05CE">
        <w:t>организации проектной деятельности, моделирования и технического творчества</w:t>
      </w:r>
      <w:r w:rsidRPr="003C05CE">
        <w:t xml:space="preserve"> </w:t>
      </w:r>
      <w:r w:rsidR="001A40ED" w:rsidRPr="003C05CE">
        <w:t>обучающихся")</w:t>
      </w:r>
      <w:r w:rsidR="00952B95">
        <w:t>;</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12. Фед</w:t>
      </w:r>
      <w:r w:rsidR="002114D6">
        <w:t xml:space="preserve">еральный перечень учебников </w:t>
      </w:r>
      <w:r w:rsidR="00952B95">
        <w:t xml:space="preserve">на </w:t>
      </w:r>
      <w:r w:rsidR="002114D6">
        <w:t>2020-2021</w:t>
      </w:r>
      <w:r w:rsidRPr="003C05CE">
        <w:t xml:space="preserve"> г.г.</w:t>
      </w:r>
      <w:r w:rsidR="00952B95">
        <w:t>;</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13.Разработаны локальные акты, подготовлена соответствующая документация по</w:t>
      </w:r>
      <w:r w:rsidR="005E4C00" w:rsidRPr="003C05CE">
        <w:t xml:space="preserve"> </w:t>
      </w:r>
      <w:r w:rsidRPr="003C05CE">
        <w:t>финансированию, материально-техническому, кадровому, методическому,</w:t>
      </w:r>
      <w:r w:rsidR="005E4C00" w:rsidRPr="003C05CE">
        <w:t xml:space="preserve"> </w:t>
      </w:r>
      <w:r w:rsidRPr="003C05CE">
        <w:t>информационному обеспеч</w:t>
      </w:r>
      <w:r w:rsidR="00952B95">
        <w:t>ению перехода на ФГОС СОО;</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14</w:t>
      </w:r>
      <w:r w:rsidR="002114D6">
        <w:t>. Устав МБОУ "Исадская</w:t>
      </w:r>
      <w:r w:rsidR="006D2CFC" w:rsidRPr="003C05CE">
        <w:t xml:space="preserve"> СОШ"</w:t>
      </w:r>
      <w:r w:rsidR="00952B95">
        <w:t>;</w:t>
      </w:r>
    </w:p>
    <w:p w:rsidR="001A40ED" w:rsidRPr="003C05CE" w:rsidRDefault="006D2CFC" w:rsidP="00050B24">
      <w:pPr>
        <w:shd w:val="clear" w:color="auto" w:fill="FFFFFF"/>
        <w:spacing w:before="100" w:beforeAutospacing="1" w:after="100" w:afterAutospacing="1" w:line="240" w:lineRule="auto"/>
        <w:ind w:left="180" w:right="0" w:firstLine="0"/>
        <w:jc w:val="both"/>
      </w:pPr>
      <w:r w:rsidRPr="003C05CE">
        <w:t>15. И</w:t>
      </w:r>
      <w:r w:rsidR="001A40ED" w:rsidRPr="003C05CE">
        <w:t>спользован</w:t>
      </w:r>
      <w:r w:rsidRPr="003C05CE">
        <w:t>ы данные</w:t>
      </w:r>
      <w:r w:rsidR="001A40ED" w:rsidRPr="003C05CE">
        <w:t>, полученных в ходе мониторинговых исследований,</w:t>
      </w:r>
      <w:r w:rsidRPr="003C05CE">
        <w:t xml:space="preserve"> </w:t>
      </w:r>
      <w:r w:rsidR="001A40ED" w:rsidRPr="003C05CE">
        <w:t>в соответствии с Федеральным законом от 17.07.2006 №152-ФЗ «О</w:t>
      </w:r>
      <w:r w:rsidRPr="003C05CE">
        <w:t xml:space="preserve"> </w:t>
      </w:r>
      <w:r w:rsidR="001A40ED" w:rsidRPr="003C05CE">
        <w:t>персональных данных».</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w:t>
      </w:r>
    </w:p>
    <w:p w:rsidR="005E4C00" w:rsidRPr="003C05CE" w:rsidRDefault="005E4C00" w:rsidP="00050B24">
      <w:pPr>
        <w:shd w:val="clear" w:color="auto" w:fill="FFFFFF"/>
        <w:spacing w:before="100" w:beforeAutospacing="1" w:after="100" w:afterAutospacing="1" w:line="240" w:lineRule="auto"/>
        <w:ind w:left="180" w:right="0" w:firstLine="0"/>
        <w:jc w:val="both"/>
      </w:pPr>
    </w:p>
    <w:p w:rsidR="005E4C00" w:rsidRPr="003C05CE" w:rsidRDefault="005E4C00" w:rsidP="00050B24">
      <w:pPr>
        <w:shd w:val="clear" w:color="auto" w:fill="FFFFFF"/>
        <w:spacing w:before="100" w:beforeAutospacing="1" w:after="100" w:afterAutospacing="1" w:line="240" w:lineRule="auto"/>
        <w:ind w:left="180" w:right="0" w:firstLine="0"/>
        <w:jc w:val="both"/>
      </w:pPr>
    </w:p>
    <w:p w:rsidR="005E4C00" w:rsidRPr="003C05CE" w:rsidRDefault="005E4C00" w:rsidP="00050B24">
      <w:pPr>
        <w:shd w:val="clear" w:color="auto" w:fill="FFFFFF"/>
        <w:spacing w:before="100" w:beforeAutospacing="1" w:after="100" w:afterAutospacing="1" w:line="240" w:lineRule="auto"/>
        <w:ind w:left="180" w:right="0" w:firstLine="0"/>
        <w:jc w:val="both"/>
      </w:pPr>
    </w:p>
    <w:p w:rsidR="005E4C00" w:rsidRPr="003C05CE" w:rsidRDefault="005E4C00" w:rsidP="00050B24">
      <w:pPr>
        <w:shd w:val="clear" w:color="auto" w:fill="FFFFFF"/>
        <w:spacing w:before="100" w:beforeAutospacing="1" w:after="100" w:afterAutospacing="1" w:line="240" w:lineRule="auto"/>
        <w:ind w:left="180" w:right="0" w:firstLine="0"/>
        <w:jc w:val="both"/>
      </w:pPr>
    </w:p>
    <w:p w:rsidR="005E4C00" w:rsidRPr="003C05CE" w:rsidRDefault="005E4C00" w:rsidP="00050B24">
      <w:pPr>
        <w:shd w:val="clear" w:color="auto" w:fill="FFFFFF"/>
        <w:spacing w:before="100" w:beforeAutospacing="1" w:after="100" w:afterAutospacing="1" w:line="240" w:lineRule="auto"/>
        <w:ind w:left="180" w:right="0" w:firstLine="0"/>
        <w:jc w:val="both"/>
      </w:pPr>
    </w:p>
    <w:p w:rsidR="005E4C00" w:rsidRPr="003C05CE" w:rsidRDefault="005E4C00" w:rsidP="00050B24">
      <w:pPr>
        <w:shd w:val="clear" w:color="auto" w:fill="FFFFFF"/>
        <w:spacing w:before="100" w:beforeAutospacing="1" w:after="100" w:afterAutospacing="1" w:line="240" w:lineRule="auto"/>
        <w:ind w:left="180" w:right="0" w:firstLine="0"/>
        <w:jc w:val="both"/>
      </w:pPr>
    </w:p>
    <w:p w:rsidR="005E4C00" w:rsidRPr="003C05CE" w:rsidRDefault="005E4C00" w:rsidP="00050B24">
      <w:pPr>
        <w:shd w:val="clear" w:color="auto" w:fill="FFFFFF"/>
        <w:spacing w:before="100" w:beforeAutospacing="1" w:after="100" w:afterAutospacing="1" w:line="240" w:lineRule="auto"/>
        <w:ind w:left="180" w:right="0" w:firstLine="0"/>
        <w:jc w:val="both"/>
      </w:pPr>
    </w:p>
    <w:p w:rsidR="005E4C00" w:rsidRPr="003C05CE" w:rsidRDefault="005E4C00" w:rsidP="00050B24">
      <w:pPr>
        <w:shd w:val="clear" w:color="auto" w:fill="FFFFFF"/>
        <w:spacing w:before="100" w:beforeAutospacing="1" w:after="100" w:afterAutospacing="1" w:line="240" w:lineRule="auto"/>
        <w:ind w:left="180" w:right="0" w:firstLine="0"/>
        <w:jc w:val="both"/>
      </w:pPr>
    </w:p>
    <w:p w:rsidR="005E4C00" w:rsidRPr="003C05CE" w:rsidRDefault="005E4C00" w:rsidP="00050B24">
      <w:pPr>
        <w:shd w:val="clear" w:color="auto" w:fill="FFFFFF"/>
        <w:spacing w:before="100" w:beforeAutospacing="1" w:after="100" w:afterAutospacing="1" w:line="240" w:lineRule="auto"/>
        <w:ind w:left="180" w:right="0" w:firstLine="0"/>
        <w:jc w:val="both"/>
      </w:pPr>
    </w:p>
    <w:p w:rsidR="005E4C00" w:rsidRPr="003C05CE" w:rsidRDefault="005E4C00" w:rsidP="00050B24">
      <w:pPr>
        <w:shd w:val="clear" w:color="auto" w:fill="FFFFFF"/>
        <w:spacing w:before="100" w:beforeAutospacing="1" w:after="100" w:afterAutospacing="1" w:line="240" w:lineRule="auto"/>
        <w:ind w:left="180" w:right="0" w:firstLine="0"/>
        <w:jc w:val="both"/>
      </w:pPr>
    </w:p>
    <w:p w:rsidR="005E4C00" w:rsidRPr="003C05CE" w:rsidRDefault="005E4C00" w:rsidP="00050B24">
      <w:pPr>
        <w:shd w:val="clear" w:color="auto" w:fill="FFFFFF"/>
        <w:spacing w:before="100" w:beforeAutospacing="1" w:after="100" w:afterAutospacing="1" w:line="240" w:lineRule="auto"/>
        <w:ind w:left="180" w:right="0" w:firstLine="0"/>
        <w:jc w:val="both"/>
      </w:pP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lastRenderedPageBreak/>
        <w:t>1.1.1. Цели и задачи реализации основной образовательной программы среднего</w:t>
      </w:r>
      <w:r w:rsidR="006D2CFC" w:rsidRPr="003C05CE">
        <w:rPr>
          <w:b/>
          <w:bCs/>
        </w:rPr>
        <w:t xml:space="preserve"> </w:t>
      </w:r>
      <w:r w:rsidRPr="003C05CE">
        <w:rPr>
          <w:b/>
          <w:bCs/>
        </w:rPr>
        <w:t>общего образования</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 xml:space="preserve">Целями реализации </w:t>
      </w:r>
      <w:r w:rsidRPr="003C05CE">
        <w:t>основной образовательной программы среднего общего образования</w:t>
      </w:r>
      <w:r w:rsidR="006D2CFC" w:rsidRPr="003C05CE">
        <w:t xml:space="preserve"> </w:t>
      </w:r>
      <w:r w:rsidRPr="003C05CE">
        <w:t>являются:</w:t>
      </w:r>
    </w:p>
    <w:p w:rsidR="00B00EC7" w:rsidRPr="003C05CE" w:rsidRDefault="001A40ED" w:rsidP="00050B24">
      <w:pPr>
        <w:pStyle w:val="aa"/>
        <w:numPr>
          <w:ilvl w:val="0"/>
          <w:numId w:val="3"/>
        </w:numPr>
        <w:shd w:val="clear" w:color="auto" w:fill="FFFFFF"/>
        <w:spacing w:before="100" w:beforeAutospacing="1" w:after="100" w:afterAutospacing="1" w:line="240" w:lineRule="auto"/>
        <w:ind w:right="0"/>
        <w:jc w:val="both"/>
      </w:pPr>
      <w:r w:rsidRPr="003C05CE">
        <w:t>достижение выпускниками планируемых результатов: знаний, умений, навыков,</w:t>
      </w:r>
      <w:r w:rsidR="006D2CFC" w:rsidRPr="003C05CE">
        <w:t xml:space="preserve"> </w:t>
      </w:r>
      <w:r w:rsidRPr="003C05CE">
        <w:t>компетенций и компетентностей, определяемых личностными, семейными, общественными,</w:t>
      </w:r>
      <w:r w:rsidR="006D2CFC" w:rsidRPr="003C05CE">
        <w:t xml:space="preserve"> </w:t>
      </w:r>
      <w:r w:rsidRPr="003C05CE">
        <w:t xml:space="preserve">государственными потребностями и возможностями обучающегося </w:t>
      </w:r>
      <w:r w:rsidR="00C212A2" w:rsidRPr="003C05CE">
        <w:t xml:space="preserve">старшего </w:t>
      </w:r>
      <w:r w:rsidRPr="003C05CE">
        <w:t>школьного возраста,</w:t>
      </w:r>
      <w:r w:rsidR="006D2CFC" w:rsidRPr="003C05CE">
        <w:t xml:space="preserve"> </w:t>
      </w:r>
      <w:r w:rsidRPr="003C05CE">
        <w:t>индивидуальными особенностями его развития и состояния здоровья;</w:t>
      </w:r>
    </w:p>
    <w:p w:rsidR="001A40ED" w:rsidRPr="003C05CE" w:rsidRDefault="001A40ED" w:rsidP="00050B24">
      <w:pPr>
        <w:pStyle w:val="aa"/>
        <w:numPr>
          <w:ilvl w:val="0"/>
          <w:numId w:val="3"/>
        </w:numPr>
        <w:shd w:val="clear" w:color="auto" w:fill="FFFFFF"/>
        <w:spacing w:before="100" w:beforeAutospacing="1" w:after="100" w:afterAutospacing="1" w:line="240" w:lineRule="auto"/>
        <w:ind w:right="0"/>
        <w:jc w:val="both"/>
      </w:pPr>
      <w:r w:rsidRPr="003C05CE">
        <w:t>становление и развитие личности обучающегося в ее самобытности, уникальности,</w:t>
      </w:r>
      <w:r w:rsidR="006D2CFC" w:rsidRPr="003C05CE">
        <w:t xml:space="preserve"> </w:t>
      </w:r>
      <w:r w:rsidRPr="003C05CE">
        <w:t>неповторимости.</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Задачи</w:t>
      </w:r>
      <w:r w:rsidRPr="003C05CE">
        <w:t>:</w:t>
      </w:r>
    </w:p>
    <w:p w:rsidR="00B00EC7" w:rsidRPr="003C05CE" w:rsidRDefault="001A40ED" w:rsidP="00050B24">
      <w:pPr>
        <w:pStyle w:val="aa"/>
        <w:numPr>
          <w:ilvl w:val="0"/>
          <w:numId w:val="4"/>
        </w:numPr>
        <w:shd w:val="clear" w:color="auto" w:fill="FFFFFF"/>
        <w:spacing w:before="100" w:beforeAutospacing="1" w:after="100" w:afterAutospacing="1" w:line="240" w:lineRule="auto"/>
        <w:ind w:right="0"/>
        <w:jc w:val="both"/>
      </w:pPr>
      <w:r w:rsidRPr="003C05CE">
        <w:t>обеспечение соответствия основной образовательной программы требованиям</w:t>
      </w:r>
      <w:r w:rsidR="00B00EC7" w:rsidRPr="003C05CE">
        <w:t xml:space="preserve"> </w:t>
      </w:r>
      <w:r w:rsidRPr="003C05CE">
        <w:t>Федерального государственного образовательного стандарта среднего общего образования (ФГОС</w:t>
      </w:r>
      <w:r w:rsidR="00B00EC7" w:rsidRPr="003C05CE">
        <w:t xml:space="preserve"> </w:t>
      </w:r>
      <w:r w:rsidRPr="003C05CE">
        <w:t>СОО);</w:t>
      </w:r>
    </w:p>
    <w:p w:rsidR="00B00EC7" w:rsidRPr="003C05CE" w:rsidRDefault="001A40ED" w:rsidP="00050B24">
      <w:pPr>
        <w:pStyle w:val="aa"/>
        <w:numPr>
          <w:ilvl w:val="0"/>
          <w:numId w:val="4"/>
        </w:numPr>
        <w:shd w:val="clear" w:color="auto" w:fill="FFFFFF"/>
        <w:spacing w:before="100" w:beforeAutospacing="1" w:after="100" w:afterAutospacing="1" w:line="240" w:lineRule="auto"/>
        <w:ind w:right="0"/>
        <w:jc w:val="both"/>
      </w:pPr>
      <w:r w:rsidRPr="003C05CE">
        <w:t>обеспечение преемственности среднего общего</w:t>
      </w:r>
      <w:r w:rsidR="00B00EC7" w:rsidRPr="003C05CE">
        <w:t xml:space="preserve"> и основного общего образования;</w:t>
      </w:r>
    </w:p>
    <w:p w:rsidR="00D81E4D" w:rsidRPr="003C05CE" w:rsidRDefault="001A40ED" w:rsidP="00050B24">
      <w:pPr>
        <w:pStyle w:val="aa"/>
        <w:numPr>
          <w:ilvl w:val="0"/>
          <w:numId w:val="4"/>
        </w:numPr>
        <w:shd w:val="clear" w:color="auto" w:fill="FFFFFF"/>
        <w:spacing w:before="100" w:beforeAutospacing="1" w:after="100" w:afterAutospacing="1" w:line="240" w:lineRule="auto"/>
        <w:ind w:right="0"/>
        <w:jc w:val="both"/>
      </w:pPr>
      <w:r w:rsidRPr="003C05CE">
        <w:t>обеспечение доступности получения качественного среднего общего образования,</w:t>
      </w:r>
      <w:r w:rsidR="00B00EC7" w:rsidRPr="003C05CE">
        <w:t xml:space="preserve"> </w:t>
      </w:r>
      <w:r w:rsidRPr="003C05CE">
        <w:t>достижение планируемых результатов освоения основной образовательной программы среднего</w:t>
      </w:r>
      <w:r w:rsidR="00B00EC7" w:rsidRPr="003C05CE">
        <w:t xml:space="preserve"> </w:t>
      </w:r>
      <w:r w:rsidRPr="003C05CE">
        <w:t>общего образования всеми обучающимися, в том числе детьми-инвалидами и детьми с ОВЗ;</w:t>
      </w:r>
    </w:p>
    <w:p w:rsidR="00D81E4D" w:rsidRPr="003C05CE" w:rsidRDefault="001A40ED" w:rsidP="00050B24">
      <w:pPr>
        <w:pStyle w:val="aa"/>
        <w:numPr>
          <w:ilvl w:val="0"/>
          <w:numId w:val="4"/>
        </w:numPr>
        <w:shd w:val="clear" w:color="auto" w:fill="FFFFFF"/>
        <w:spacing w:before="100" w:beforeAutospacing="1" w:after="100" w:afterAutospacing="1" w:line="240" w:lineRule="auto"/>
        <w:ind w:right="0"/>
        <w:jc w:val="both"/>
      </w:pPr>
      <w:r w:rsidRPr="003C05CE">
        <w:t>установление требований к воспитанию и социализации обучающихся как части</w:t>
      </w:r>
      <w:r w:rsidR="00B00EC7" w:rsidRPr="003C05CE">
        <w:t xml:space="preserve"> </w:t>
      </w:r>
      <w:r w:rsidRPr="003C05CE">
        <w:t>образовательной программы и соответствующему усилению воспитательного потенциала школы,</w:t>
      </w:r>
      <w:r w:rsidR="00B00EC7" w:rsidRPr="003C05CE">
        <w:t xml:space="preserve"> </w:t>
      </w:r>
      <w:r w:rsidRPr="003C05CE">
        <w:t>обеспечению индивидуализированного психолого-педагогического сопровождения каждого</w:t>
      </w:r>
      <w:r w:rsidR="00B00EC7" w:rsidRPr="003C05CE">
        <w:t xml:space="preserve"> </w:t>
      </w:r>
      <w:r w:rsidRPr="003C05CE">
        <w:t>обучающегося, формированию образовательного базиса, основанного не только на знаниях, но и на</w:t>
      </w:r>
      <w:r w:rsidR="00B00EC7" w:rsidRPr="003C05CE">
        <w:t xml:space="preserve"> </w:t>
      </w:r>
      <w:r w:rsidRPr="003C05CE">
        <w:t>соответствующем культурном уровне развития личности, созданию необходимых условий для ее</w:t>
      </w:r>
      <w:r w:rsidR="00B00EC7" w:rsidRPr="003C05CE">
        <w:t xml:space="preserve"> </w:t>
      </w:r>
      <w:r w:rsidRPr="003C05CE">
        <w:t>самореализации;</w:t>
      </w:r>
    </w:p>
    <w:p w:rsidR="00D81E4D" w:rsidRPr="003C05CE" w:rsidRDefault="001A40ED" w:rsidP="00050B24">
      <w:pPr>
        <w:pStyle w:val="aa"/>
        <w:numPr>
          <w:ilvl w:val="0"/>
          <w:numId w:val="4"/>
        </w:numPr>
        <w:shd w:val="clear" w:color="auto" w:fill="FFFFFF"/>
        <w:spacing w:before="100" w:beforeAutospacing="1" w:after="100" w:afterAutospacing="1" w:line="240" w:lineRule="auto"/>
        <w:ind w:right="0"/>
        <w:jc w:val="both"/>
      </w:pPr>
      <w:r w:rsidRPr="003C05CE">
        <w:t>обеспечение эффективного сочетания урочных и внеурочных форм организации учебных</w:t>
      </w:r>
      <w:r w:rsidR="00B00EC7" w:rsidRPr="003C05CE">
        <w:t xml:space="preserve"> </w:t>
      </w:r>
      <w:r w:rsidRPr="003C05CE">
        <w:t>занятий, взаимодействия всех участников образовательных отношений;</w:t>
      </w:r>
    </w:p>
    <w:p w:rsidR="00D81E4D" w:rsidRPr="003C05CE" w:rsidRDefault="001A40ED" w:rsidP="00050B24">
      <w:pPr>
        <w:pStyle w:val="aa"/>
        <w:numPr>
          <w:ilvl w:val="0"/>
          <w:numId w:val="4"/>
        </w:numPr>
        <w:shd w:val="clear" w:color="auto" w:fill="FFFFFF"/>
        <w:spacing w:before="100" w:beforeAutospacing="1" w:after="100" w:afterAutospacing="1" w:line="240" w:lineRule="auto"/>
        <w:ind w:right="0"/>
        <w:jc w:val="both"/>
      </w:pPr>
      <w:r w:rsidRPr="003C05CE">
        <w:t>взаимодействие образовательной организации при реализации основной образовательной</w:t>
      </w:r>
      <w:r w:rsidR="00B00EC7" w:rsidRPr="003C05CE">
        <w:t xml:space="preserve"> </w:t>
      </w:r>
      <w:r w:rsidRPr="003C05CE">
        <w:t>программы с социальными партнерами;</w:t>
      </w:r>
    </w:p>
    <w:p w:rsidR="00D81E4D" w:rsidRPr="003C05CE" w:rsidRDefault="001A40ED" w:rsidP="00050B24">
      <w:pPr>
        <w:pStyle w:val="aa"/>
        <w:numPr>
          <w:ilvl w:val="0"/>
          <w:numId w:val="4"/>
        </w:numPr>
        <w:shd w:val="clear" w:color="auto" w:fill="FFFFFF"/>
        <w:spacing w:before="100" w:beforeAutospacing="1" w:after="100" w:afterAutospacing="1" w:line="240" w:lineRule="auto"/>
        <w:ind w:right="0"/>
        <w:jc w:val="both"/>
      </w:pPr>
      <w:r w:rsidRPr="003C05CE">
        <w:t>выявление и развитие способностей обучающихся, в том числе детей, проявивших</w:t>
      </w:r>
      <w:r w:rsidR="00B00EC7" w:rsidRPr="003C05CE">
        <w:t xml:space="preserve"> </w:t>
      </w:r>
      <w:r w:rsidRPr="003C05CE">
        <w:t>выдающиеся способности, детей с ОВЗ и инвалидов, их интересов через систему клубов, секций,</w:t>
      </w:r>
      <w:r w:rsidR="00B00EC7" w:rsidRPr="003C05CE">
        <w:t xml:space="preserve"> </w:t>
      </w:r>
      <w:r w:rsidRPr="003C05CE">
        <w:t>студий и кружков, общественно</w:t>
      </w:r>
      <w:r w:rsidR="00B00EC7" w:rsidRPr="003C05CE">
        <w:t xml:space="preserve"> -</w:t>
      </w:r>
      <w:r w:rsidRPr="003C05CE">
        <w:t xml:space="preserve"> полезную деятельность, в том числе с использованием</w:t>
      </w:r>
      <w:r w:rsidR="00B00EC7" w:rsidRPr="003C05CE">
        <w:t xml:space="preserve"> </w:t>
      </w:r>
      <w:r w:rsidRPr="003C05CE">
        <w:t>возможностей образовательных организаций дополнительного образования;</w:t>
      </w:r>
    </w:p>
    <w:p w:rsidR="00D81E4D" w:rsidRPr="003C05CE" w:rsidRDefault="001A40ED" w:rsidP="00050B24">
      <w:pPr>
        <w:pStyle w:val="aa"/>
        <w:numPr>
          <w:ilvl w:val="0"/>
          <w:numId w:val="4"/>
        </w:numPr>
        <w:shd w:val="clear" w:color="auto" w:fill="FFFFFF"/>
        <w:spacing w:before="100" w:beforeAutospacing="1" w:after="100" w:afterAutospacing="1" w:line="240" w:lineRule="auto"/>
        <w:ind w:right="0"/>
        <w:jc w:val="both"/>
      </w:pPr>
      <w:r w:rsidRPr="003C05CE">
        <w:t>организация интеллектуальных и творческих соревнований, научно-технического</w:t>
      </w:r>
      <w:r w:rsidR="00B00EC7" w:rsidRPr="003C05CE">
        <w:t xml:space="preserve"> </w:t>
      </w:r>
      <w:r w:rsidRPr="003C05CE">
        <w:t>творчества, проектной и учебно-исследовательской деятельности;</w:t>
      </w:r>
    </w:p>
    <w:p w:rsidR="00D81E4D" w:rsidRPr="003C05CE" w:rsidRDefault="001A40ED" w:rsidP="00050B24">
      <w:pPr>
        <w:pStyle w:val="aa"/>
        <w:numPr>
          <w:ilvl w:val="0"/>
          <w:numId w:val="4"/>
        </w:numPr>
        <w:shd w:val="clear" w:color="auto" w:fill="FFFFFF"/>
        <w:spacing w:before="100" w:beforeAutospacing="1" w:after="100" w:afterAutospacing="1" w:line="240" w:lineRule="auto"/>
        <w:ind w:right="0"/>
        <w:jc w:val="both"/>
      </w:pPr>
      <w:r w:rsidRPr="003C05CE">
        <w:t>участие обучающихся, их родителей (законных представителей), педагогических</w:t>
      </w:r>
      <w:r w:rsidR="00B00EC7" w:rsidRPr="003C05CE">
        <w:t xml:space="preserve"> </w:t>
      </w:r>
      <w:r w:rsidRPr="003C05CE">
        <w:t>работников и общественности в проектировании и развитии внутришкольной социальной среды,</w:t>
      </w:r>
      <w:r w:rsidR="00B00EC7" w:rsidRPr="003C05CE">
        <w:t xml:space="preserve"> </w:t>
      </w:r>
      <w:r w:rsidRPr="003C05CE">
        <w:t>школьного уклада;</w:t>
      </w:r>
    </w:p>
    <w:p w:rsidR="00D81E4D" w:rsidRPr="003C05CE" w:rsidRDefault="001A40ED" w:rsidP="00050B24">
      <w:pPr>
        <w:pStyle w:val="aa"/>
        <w:numPr>
          <w:ilvl w:val="0"/>
          <w:numId w:val="4"/>
        </w:numPr>
        <w:shd w:val="clear" w:color="auto" w:fill="FFFFFF"/>
        <w:spacing w:before="100" w:beforeAutospacing="1" w:after="100" w:afterAutospacing="1" w:line="240" w:lineRule="auto"/>
        <w:ind w:right="0"/>
        <w:jc w:val="both"/>
      </w:pPr>
      <w:r w:rsidRPr="003C05CE">
        <w:t>включение обучающихся в процессы познания и преобразования внешкольной</w:t>
      </w:r>
      <w:r w:rsidR="00B00EC7" w:rsidRPr="003C05CE">
        <w:t xml:space="preserve"> </w:t>
      </w:r>
      <w:r w:rsidRPr="003C05CE">
        <w:t>социальной среды (района, города) для приобретения опыта реального</w:t>
      </w:r>
      <w:r w:rsidR="00B00EC7" w:rsidRPr="003C05CE">
        <w:t xml:space="preserve"> </w:t>
      </w:r>
      <w:r w:rsidRPr="003C05CE">
        <w:t>управления и действия;</w:t>
      </w:r>
    </w:p>
    <w:p w:rsidR="00D81E4D" w:rsidRPr="003C05CE" w:rsidRDefault="001A40ED" w:rsidP="00050B24">
      <w:pPr>
        <w:pStyle w:val="aa"/>
        <w:numPr>
          <w:ilvl w:val="0"/>
          <w:numId w:val="4"/>
        </w:numPr>
        <w:shd w:val="clear" w:color="auto" w:fill="FFFFFF"/>
        <w:spacing w:before="100" w:beforeAutospacing="1" w:after="100" w:afterAutospacing="1" w:line="240" w:lineRule="auto"/>
        <w:ind w:right="0"/>
        <w:jc w:val="both"/>
      </w:pPr>
      <w:r w:rsidRPr="003C05CE">
        <w:t>социальное и учебно-исследовательское проектирование, профессиональная ориентация</w:t>
      </w:r>
      <w:r w:rsidR="00B00EC7" w:rsidRPr="003C05CE">
        <w:t xml:space="preserve"> </w:t>
      </w:r>
      <w:r w:rsidRPr="003C05CE">
        <w:t>обучающихся при поддержке педагогов,</w:t>
      </w:r>
      <w:r w:rsidR="00B00EC7" w:rsidRPr="003C05CE">
        <w:t xml:space="preserve"> родителей (законных представителей)</w:t>
      </w:r>
      <w:r w:rsidRPr="003C05CE">
        <w:t xml:space="preserve"> сотрудничество с</w:t>
      </w:r>
      <w:r w:rsidR="00B00EC7" w:rsidRPr="003C05CE">
        <w:t xml:space="preserve"> </w:t>
      </w:r>
      <w:r w:rsidRPr="003C05CE">
        <w:t>базовыми предприятиями, учреждениями профессионального образования, центрами</w:t>
      </w:r>
      <w:r w:rsidR="00B00EC7" w:rsidRPr="003C05CE">
        <w:t xml:space="preserve"> </w:t>
      </w:r>
      <w:r w:rsidRPr="003C05CE">
        <w:t>профессиональной работы;</w:t>
      </w:r>
    </w:p>
    <w:p w:rsidR="001A40ED" w:rsidRPr="003C05CE" w:rsidRDefault="001A40ED" w:rsidP="00050B24">
      <w:pPr>
        <w:pStyle w:val="aa"/>
        <w:numPr>
          <w:ilvl w:val="0"/>
          <w:numId w:val="4"/>
        </w:numPr>
        <w:shd w:val="clear" w:color="auto" w:fill="FFFFFF"/>
        <w:spacing w:before="100" w:beforeAutospacing="1" w:after="100" w:afterAutospacing="1" w:line="240" w:lineRule="auto"/>
        <w:ind w:right="0"/>
        <w:jc w:val="both"/>
      </w:pPr>
      <w:r w:rsidRPr="003C05CE">
        <w:lastRenderedPageBreak/>
        <w:t>сохранение и укрепление физического, психологического и социального здоровья</w:t>
      </w:r>
      <w:r w:rsidR="00B00EC7" w:rsidRPr="003C05CE">
        <w:t xml:space="preserve"> </w:t>
      </w:r>
      <w:r w:rsidRPr="003C05CE">
        <w:t>обучающихся, обеспечение их безопасности.</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1.1.2. Принципы и подходы к формированию образовательной программы среднего</w:t>
      </w:r>
      <w:r w:rsidR="00D81E4D" w:rsidRPr="003C05CE">
        <w:rPr>
          <w:b/>
          <w:bCs/>
        </w:rPr>
        <w:t xml:space="preserve"> </w:t>
      </w:r>
      <w:r w:rsidRPr="003C05CE">
        <w:rPr>
          <w:b/>
          <w:bCs/>
        </w:rPr>
        <w:t>общего образования</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Основная образовательная программа формируется с учетом психолого-педагогических особенностей развития детей 16–17 лет, связанных:</w:t>
      </w:r>
    </w:p>
    <w:p w:rsidR="002F4522" w:rsidRPr="003C05CE" w:rsidRDefault="001A40ED" w:rsidP="00050B24">
      <w:pPr>
        <w:pStyle w:val="aa"/>
        <w:numPr>
          <w:ilvl w:val="0"/>
          <w:numId w:val="5"/>
        </w:numPr>
        <w:shd w:val="clear" w:color="auto" w:fill="FFFFFF"/>
        <w:spacing w:before="100" w:beforeAutospacing="1" w:after="100" w:afterAutospacing="1" w:line="240" w:lineRule="auto"/>
        <w:ind w:right="0"/>
        <w:jc w:val="both"/>
      </w:pPr>
      <w:r w:rsidRPr="003C05CE">
        <w:t>с осуществлением на каждом возрастном уровне (13–15 и 16-17 лет), благодаря развитию</w:t>
      </w:r>
      <w:r w:rsidR="002F4522" w:rsidRPr="003C05CE">
        <w:t xml:space="preserve"> </w:t>
      </w:r>
      <w:r w:rsidRPr="003C05CE">
        <w:t>рефлексии общих способов действий и возможностей их переноса в различные учебно-предметные</w:t>
      </w:r>
      <w:r w:rsidR="002F4522" w:rsidRPr="003C05CE">
        <w:t xml:space="preserve"> </w:t>
      </w:r>
      <w:r w:rsidRPr="003C05CE">
        <w:t xml:space="preserve">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w:t>
      </w:r>
      <w:r w:rsidRPr="003C05CE">
        <w:rPr>
          <w:i/>
          <w:iCs/>
        </w:rPr>
        <w:t xml:space="preserve">к </w:t>
      </w:r>
      <w:r w:rsidRPr="003C05CE">
        <w:t>развитию способности проектирования собственной учебной деятельности и построению жизненных планов</w:t>
      </w:r>
      <w:r w:rsidR="002F4522" w:rsidRPr="003C05CE">
        <w:t xml:space="preserve"> </w:t>
      </w:r>
      <w:r w:rsidRPr="003C05CE">
        <w:t xml:space="preserve">во </w:t>
      </w:r>
      <w:r w:rsidR="002F4522" w:rsidRPr="003C05CE">
        <w:t>временной</w:t>
      </w:r>
      <w:r w:rsidRPr="003C05CE">
        <w:t xml:space="preserve"> </w:t>
      </w:r>
      <w:r w:rsidR="002F4522" w:rsidRPr="003C05CE">
        <w:t xml:space="preserve">  </w:t>
      </w:r>
      <w:r w:rsidRPr="003C05CE">
        <w:t>перспективе;</w:t>
      </w:r>
    </w:p>
    <w:p w:rsidR="002F4522" w:rsidRPr="003C05CE" w:rsidRDefault="001A40ED" w:rsidP="00050B24">
      <w:pPr>
        <w:pStyle w:val="aa"/>
        <w:numPr>
          <w:ilvl w:val="0"/>
          <w:numId w:val="5"/>
        </w:numPr>
        <w:shd w:val="clear" w:color="auto" w:fill="FFFFFF"/>
        <w:spacing w:before="100" w:beforeAutospacing="1" w:after="100" w:afterAutospacing="1" w:line="240" w:lineRule="auto"/>
        <w:ind w:right="0"/>
        <w:jc w:val="both"/>
      </w:pPr>
      <w:r w:rsidRPr="003C05CE">
        <w:t>с формированием у обучающегося научного типа мышления, который ориентирует его на</w:t>
      </w:r>
      <w:r w:rsidR="002F4522" w:rsidRPr="003C05CE">
        <w:t xml:space="preserve"> </w:t>
      </w:r>
      <w:r w:rsidRPr="003C05CE">
        <w:t>общекультурные образцы, нормы, эталоны и закономерности взаимодействия с окружающим миром;</w:t>
      </w:r>
    </w:p>
    <w:p w:rsidR="002F4522" w:rsidRPr="003C05CE" w:rsidRDefault="001A40ED" w:rsidP="00050B24">
      <w:pPr>
        <w:pStyle w:val="aa"/>
        <w:numPr>
          <w:ilvl w:val="0"/>
          <w:numId w:val="5"/>
        </w:numPr>
        <w:shd w:val="clear" w:color="auto" w:fill="FFFFFF"/>
        <w:spacing w:before="100" w:beforeAutospacing="1" w:after="100" w:afterAutospacing="1" w:line="240" w:lineRule="auto"/>
        <w:ind w:right="0"/>
        <w:jc w:val="both"/>
      </w:pPr>
      <w:r w:rsidRPr="003C05CE">
        <w:t>с овладением коммуникативными средствами и способами организации кооперации и</w:t>
      </w:r>
      <w:r w:rsidR="002F4522" w:rsidRPr="003C05CE">
        <w:t xml:space="preserve"> </w:t>
      </w:r>
      <w:r w:rsidRPr="003C05CE">
        <w:t>сотрудничества, развитием учебного сотрудничества, реализуемого в отношениях обучающихся с</w:t>
      </w:r>
      <w:r w:rsidR="002F4522" w:rsidRPr="003C05CE">
        <w:t xml:space="preserve"> </w:t>
      </w:r>
      <w:r w:rsidRPr="003C05CE">
        <w:t>учителем и сверстниками;</w:t>
      </w:r>
    </w:p>
    <w:p w:rsidR="002F4522" w:rsidRPr="003C05CE" w:rsidRDefault="001A40ED" w:rsidP="00050B24">
      <w:pPr>
        <w:pStyle w:val="aa"/>
        <w:numPr>
          <w:ilvl w:val="0"/>
          <w:numId w:val="5"/>
        </w:numPr>
        <w:shd w:val="clear" w:color="auto" w:fill="FFFFFF"/>
        <w:spacing w:before="100" w:beforeAutospacing="1" w:after="100" w:afterAutospacing="1" w:line="240" w:lineRule="auto"/>
        <w:ind w:right="0"/>
        <w:jc w:val="both"/>
      </w:pPr>
      <w:r w:rsidRPr="003C05CE">
        <w:t>с изменением формы организации учебной деятельности и учебного сотрудничества от</w:t>
      </w:r>
      <w:r w:rsidR="002F4522" w:rsidRPr="003C05CE">
        <w:t xml:space="preserve"> </w:t>
      </w:r>
      <w:r w:rsidRPr="003C05CE">
        <w:t xml:space="preserve">классно-урочной к лабораторно-семинарской и лекционно-лабораторной </w:t>
      </w:r>
      <w:r w:rsidR="002F4522" w:rsidRPr="003C05CE">
        <w:t>исследовательской;</w:t>
      </w:r>
    </w:p>
    <w:p w:rsidR="000A53FE" w:rsidRPr="003C05CE" w:rsidRDefault="001A40ED" w:rsidP="00050B24">
      <w:pPr>
        <w:pStyle w:val="aa"/>
        <w:numPr>
          <w:ilvl w:val="0"/>
          <w:numId w:val="5"/>
        </w:numPr>
        <w:shd w:val="clear" w:color="auto" w:fill="FFFFFF"/>
        <w:spacing w:before="100" w:beforeAutospacing="1" w:after="100" w:afterAutospacing="1" w:line="240" w:lineRule="auto"/>
        <w:ind w:right="0"/>
        <w:jc w:val="both"/>
      </w:pPr>
      <w:r w:rsidRPr="003C05CE">
        <w:t>обостренной, в связи с возникновением чувства взрослости, восприимчивостью к</w:t>
      </w:r>
      <w:r w:rsidR="002F4522" w:rsidRPr="003C05CE">
        <w:t xml:space="preserve"> </w:t>
      </w:r>
      <w:r w:rsidRPr="003C05CE">
        <w:t>усвоению норм, ценностей и способов поведения, которые существуют в мире взрослых и в их</w:t>
      </w:r>
      <w:r w:rsidR="002F4522" w:rsidRPr="003C05CE">
        <w:t xml:space="preserve"> </w:t>
      </w:r>
      <w:r w:rsidRPr="003C05CE">
        <w:t>отношениях, порождающей интенсивное формирование нравственных понятий и убеждений,</w:t>
      </w:r>
      <w:r w:rsidR="002F4522" w:rsidRPr="003C05CE">
        <w:t xml:space="preserve"> </w:t>
      </w:r>
      <w:r w:rsidRPr="003C05CE">
        <w:t>выработку принципов, моральное развитие личности; т.е. моральным развитием личности;</w:t>
      </w:r>
    </w:p>
    <w:p w:rsidR="000A53FE" w:rsidRPr="003C05CE" w:rsidRDefault="001A40ED" w:rsidP="00050B24">
      <w:pPr>
        <w:pStyle w:val="aa"/>
        <w:numPr>
          <w:ilvl w:val="0"/>
          <w:numId w:val="5"/>
        </w:numPr>
        <w:shd w:val="clear" w:color="auto" w:fill="FFFFFF"/>
        <w:spacing w:before="100" w:beforeAutospacing="1" w:after="100" w:afterAutospacing="1" w:line="240" w:lineRule="auto"/>
        <w:ind w:right="0"/>
        <w:jc w:val="both"/>
      </w:pPr>
      <w:r w:rsidRPr="003C05CE">
        <w:t>сложными поведенческими проявлениями, вызванными противоречием между</w:t>
      </w:r>
      <w:r w:rsidR="002F4522" w:rsidRPr="003C05CE">
        <w:t xml:space="preserve"> </w:t>
      </w:r>
      <w:r w:rsidRPr="003C05CE">
        <w:t>потребностью подростков в признании их взрослыми со стороны окружающих и собственной</w:t>
      </w:r>
      <w:r w:rsidR="000A53FE" w:rsidRPr="003C05CE">
        <w:t xml:space="preserve"> </w:t>
      </w:r>
      <w:r w:rsidRPr="003C05CE">
        <w:t>неуверенностью в этом, проявляющимися в разных формах непослушания, сопротивления и</w:t>
      </w:r>
      <w:r w:rsidR="000A53FE" w:rsidRPr="003C05CE">
        <w:t xml:space="preserve"> </w:t>
      </w:r>
      <w:r w:rsidRPr="003C05CE">
        <w:t>протеста;</w:t>
      </w:r>
    </w:p>
    <w:p w:rsidR="001A40ED" w:rsidRPr="003C05CE" w:rsidRDefault="001A40ED" w:rsidP="00050B24">
      <w:pPr>
        <w:pStyle w:val="aa"/>
        <w:numPr>
          <w:ilvl w:val="0"/>
          <w:numId w:val="5"/>
        </w:numPr>
        <w:shd w:val="clear" w:color="auto" w:fill="FFFFFF"/>
        <w:spacing w:before="100" w:beforeAutospacing="1" w:after="100" w:afterAutospacing="1" w:line="240" w:lineRule="auto"/>
        <w:ind w:right="0"/>
        <w:jc w:val="both"/>
      </w:pPr>
      <w:r w:rsidRPr="003C05CE">
        <w:t>изменением социальной ситуации развития: ростом информационных перегрузок,</w:t>
      </w:r>
      <w:r w:rsidR="000A53FE" w:rsidRPr="003C05CE">
        <w:t xml:space="preserve"> </w:t>
      </w:r>
      <w:r w:rsidRPr="003C05CE">
        <w:t>характером социальных взаимодействий, способами получения информации (СМИ, телевидение,</w:t>
      </w:r>
      <w:r w:rsidR="000A53FE" w:rsidRPr="003C05CE">
        <w:t xml:space="preserve"> </w:t>
      </w:r>
      <w:r w:rsidRPr="003C05CE">
        <w:t>Интернет).</w:t>
      </w:r>
    </w:p>
    <w:p w:rsidR="001A40ED" w:rsidRPr="003C05CE" w:rsidRDefault="001A40ED" w:rsidP="00050B24">
      <w:pPr>
        <w:shd w:val="clear" w:color="auto" w:fill="FFFFFF"/>
        <w:spacing w:line="240" w:lineRule="auto"/>
        <w:ind w:left="0" w:right="0" w:firstLine="0"/>
        <w:jc w:val="both"/>
      </w:pPr>
      <w:r w:rsidRPr="003C05CE">
        <w:t> </w:t>
      </w:r>
      <w:r w:rsidRPr="003C05CE">
        <w:rPr>
          <w:b/>
          <w:bCs/>
        </w:rPr>
        <w:t>1.2. Планируемые результаты освоения обучающимися основной образовательной</w:t>
      </w:r>
    </w:p>
    <w:p w:rsidR="001A40ED" w:rsidRPr="003C05CE" w:rsidRDefault="001A40ED" w:rsidP="00050B24">
      <w:pPr>
        <w:shd w:val="clear" w:color="auto" w:fill="FFFFFF"/>
        <w:spacing w:line="240" w:lineRule="auto"/>
        <w:ind w:left="0" w:right="0" w:firstLine="0"/>
        <w:jc w:val="both"/>
        <w:rPr>
          <w:b/>
          <w:bCs/>
        </w:rPr>
      </w:pPr>
      <w:r w:rsidRPr="003C05CE">
        <w:rPr>
          <w:b/>
          <w:bCs/>
        </w:rPr>
        <w:t>программы среднего общего образования</w:t>
      </w:r>
    </w:p>
    <w:p w:rsidR="000A53FE" w:rsidRPr="003C05CE" w:rsidRDefault="000A53FE" w:rsidP="00050B24">
      <w:pPr>
        <w:shd w:val="clear" w:color="auto" w:fill="FFFFFF"/>
        <w:spacing w:line="240" w:lineRule="auto"/>
        <w:ind w:left="0" w:right="0" w:firstLine="0"/>
        <w:jc w:val="both"/>
      </w:pPr>
    </w:p>
    <w:p w:rsidR="001A40ED" w:rsidRPr="003C05CE" w:rsidRDefault="001A40ED" w:rsidP="00050B24">
      <w:pPr>
        <w:shd w:val="clear" w:color="auto" w:fill="FFFFFF"/>
        <w:spacing w:line="240" w:lineRule="auto"/>
        <w:ind w:left="0" w:right="0" w:firstLine="0"/>
        <w:jc w:val="both"/>
      </w:pPr>
      <w:r w:rsidRPr="003C05CE">
        <w:rPr>
          <w:b/>
          <w:bCs/>
        </w:rPr>
        <w:t>1.2.1 Общие положения</w:t>
      </w:r>
    </w:p>
    <w:p w:rsidR="001A40ED" w:rsidRPr="003C05CE" w:rsidRDefault="000A53FE" w:rsidP="00050B24">
      <w:pPr>
        <w:shd w:val="clear" w:color="auto" w:fill="FFFFFF"/>
        <w:spacing w:line="240" w:lineRule="auto"/>
        <w:ind w:left="0" w:right="0" w:firstLine="0"/>
        <w:jc w:val="both"/>
      </w:pPr>
      <w:r w:rsidRPr="003C05CE">
        <w:tab/>
      </w:r>
      <w:r w:rsidR="001A40ED" w:rsidRPr="003C05CE">
        <w:t>Планируемые результаты освоения основной образовательной программы среднего общего</w:t>
      </w:r>
      <w:r w:rsidRPr="003C05CE">
        <w:t xml:space="preserve"> </w:t>
      </w:r>
      <w:r w:rsidR="001A40ED" w:rsidRPr="003C05CE">
        <w:t>образования (ООП СОО) представляют собой систему ведущих целевых установок и ожидаемых</w:t>
      </w:r>
      <w:r w:rsidRPr="003C05CE">
        <w:t xml:space="preserve"> </w:t>
      </w:r>
      <w:r w:rsidR="001A40ED" w:rsidRPr="003C05CE">
        <w:t>результатов освоения всех компонентов, составляющих содержательную основу образовательной</w:t>
      </w:r>
      <w:r w:rsidRPr="003C05CE">
        <w:t xml:space="preserve"> </w:t>
      </w:r>
      <w:r w:rsidR="001A40ED" w:rsidRPr="003C05CE">
        <w:t>программы. Они обеспечивают связь между требованиями ФГОС СОО, образовательным процессом и</w:t>
      </w:r>
      <w:r w:rsidRPr="003C05CE">
        <w:t xml:space="preserve"> </w:t>
      </w:r>
      <w:r w:rsidR="001A40ED" w:rsidRPr="003C05CE">
        <w:t>системой оценки результатов освоения ООП СОО, выступая содержательной и критериальной основой</w:t>
      </w:r>
      <w:r w:rsidRPr="003C05CE">
        <w:t xml:space="preserve"> </w:t>
      </w:r>
      <w:r w:rsidR="001A40ED" w:rsidRPr="003C05CE">
        <w:t>для разработки программ учебных предметов, курсов, учебно-методической литературы, программ</w:t>
      </w:r>
      <w:r w:rsidRPr="003C05CE">
        <w:t xml:space="preserve"> </w:t>
      </w:r>
      <w:r w:rsidR="001A40ED" w:rsidRPr="003C05CE">
        <w:t>воспитания и социализации, с одной стороны, и системы оценки результатов – с другой.</w:t>
      </w:r>
    </w:p>
    <w:p w:rsidR="000A53FE" w:rsidRPr="003C05CE" w:rsidRDefault="000A53FE" w:rsidP="00050B24">
      <w:pPr>
        <w:pStyle w:val="ab"/>
      </w:pPr>
      <w:r w:rsidRPr="003C05CE">
        <w:tab/>
      </w:r>
      <w:r w:rsidR="001A40ED" w:rsidRPr="003C05CE">
        <w:t>В соответствии с требованиями ФГОС СОО система планируемых результатов –личностных, метапредметных и предметных – устанавливает и описывает классы учебно-</w:t>
      </w:r>
      <w:r w:rsidR="001A40ED" w:rsidRPr="003C05CE">
        <w:lastRenderedPageBreak/>
        <w:t>познавательных и учебно-практических задач, которые осваивают учащиеся в ходе обучения, особо</w:t>
      </w:r>
      <w:r w:rsidRPr="003C05CE">
        <w:t xml:space="preserve"> </w:t>
      </w:r>
      <w:r w:rsidR="001A40ED" w:rsidRPr="003C05CE">
        <w:t>выделяя среди них те, которые выносятся на итоговую оценку, в том числе государственную</w:t>
      </w:r>
      <w:r w:rsidRPr="003C05CE">
        <w:t xml:space="preserve"> </w:t>
      </w:r>
      <w:r w:rsidR="001A40ED" w:rsidRPr="003C05CE">
        <w:t xml:space="preserve">итоговую аттестацию выпускников. Успешное выполнение этих задач требует от </w:t>
      </w:r>
      <w:r w:rsidRPr="003C05CE">
        <w:t>об</w:t>
      </w:r>
      <w:r w:rsidR="001A40ED" w:rsidRPr="003C05CE">
        <w:t>уча</w:t>
      </w:r>
      <w:r w:rsidRPr="003C05CE">
        <w:t>ю</w:t>
      </w:r>
      <w:r w:rsidR="001A40ED" w:rsidRPr="003C05CE">
        <w:t>щихся</w:t>
      </w:r>
      <w:r w:rsidRPr="003C05CE">
        <w:t xml:space="preserve"> </w:t>
      </w:r>
      <w:r w:rsidR="001A40ED" w:rsidRPr="003C05CE">
        <w:t>овладения системой учебных действий (универсальных и специфических для каждого учебного</w:t>
      </w:r>
      <w:r w:rsidRPr="003C05CE">
        <w:t xml:space="preserve"> </w:t>
      </w:r>
      <w:r w:rsidR="001A40ED" w:rsidRPr="003C05CE">
        <w:t>предмета: регулятивных, коммуникативных, познавательных) с учебным материалом и, прежде</w:t>
      </w:r>
      <w:r w:rsidRPr="003C05CE">
        <w:t xml:space="preserve"> </w:t>
      </w:r>
      <w:r w:rsidR="001A40ED" w:rsidRPr="003C05CE">
        <w:t>всего, с опорным учебным материалом, служащим основой для последующего обучения.</w:t>
      </w:r>
    </w:p>
    <w:p w:rsidR="001A40ED" w:rsidRPr="003C05CE" w:rsidRDefault="000A53FE" w:rsidP="00050B24">
      <w:pPr>
        <w:pStyle w:val="ab"/>
      </w:pPr>
      <w:r w:rsidRPr="003C05CE">
        <w:tab/>
      </w:r>
      <w:r w:rsidR="001A40ED" w:rsidRPr="003C05CE">
        <w:t>В соответствии с реализуемой ФГОС СОО деятельностной парадигмой образования система</w:t>
      </w:r>
      <w:r w:rsidRPr="003C05CE">
        <w:t xml:space="preserve"> </w:t>
      </w:r>
      <w:r w:rsidR="001A40ED" w:rsidRPr="003C05CE">
        <w:t xml:space="preserve">планируемых результатов строится на основе </w:t>
      </w:r>
      <w:r w:rsidR="001A40ED" w:rsidRPr="003C05CE">
        <w:rPr>
          <w:b/>
          <w:bCs/>
        </w:rPr>
        <w:t>уровневого подхода</w:t>
      </w:r>
      <w:r w:rsidR="001A40ED" w:rsidRPr="003C05CE">
        <w:t>: выделения ожидаемого уровня</w:t>
      </w:r>
      <w:r w:rsidRPr="003C05CE">
        <w:t xml:space="preserve"> </w:t>
      </w:r>
      <w:r w:rsidR="001A40ED" w:rsidRPr="003C05CE">
        <w:t>актуального развития большинства обучающихся и ближайшей перспективы их развития. Такой</w:t>
      </w:r>
      <w:r w:rsidRPr="003C05CE">
        <w:t xml:space="preserve"> </w:t>
      </w:r>
      <w:r w:rsidR="001A40ED" w:rsidRPr="003C05CE">
        <w:t>подход позволяет определять динамическую картину развития обучающихся, поощрять</w:t>
      </w:r>
      <w:r w:rsidRPr="003C05CE">
        <w:t xml:space="preserve"> </w:t>
      </w:r>
      <w:r w:rsidR="001A40ED" w:rsidRPr="003C05CE">
        <w:t>продвижение обучающихся, выстраивать индивидуальные траектории обучения с учетом зоны</w:t>
      </w:r>
      <w:r w:rsidRPr="003C05CE">
        <w:t xml:space="preserve"> </w:t>
      </w:r>
      <w:r w:rsidR="001A40ED" w:rsidRPr="003C05CE">
        <w:t>ближайшего развития ребенка.</w:t>
      </w:r>
    </w:p>
    <w:p w:rsidR="001A40ED" w:rsidRPr="003C05CE" w:rsidRDefault="001A40ED" w:rsidP="00050B24">
      <w:pPr>
        <w:pStyle w:val="ab"/>
      </w:pPr>
      <w:r w:rsidRPr="003C05CE">
        <w:t> </w:t>
      </w:r>
    </w:p>
    <w:p w:rsidR="001A40ED" w:rsidRPr="003C05CE" w:rsidRDefault="001A40ED" w:rsidP="00050B24">
      <w:pPr>
        <w:shd w:val="clear" w:color="auto" w:fill="FFFFFF"/>
        <w:spacing w:line="240" w:lineRule="auto"/>
        <w:ind w:left="0" w:right="0" w:firstLine="0"/>
        <w:jc w:val="both"/>
      </w:pPr>
      <w:r w:rsidRPr="003C05CE">
        <w:rPr>
          <w:b/>
          <w:bCs/>
        </w:rPr>
        <w:t>1.2.2. Структура планируемых результатов</w:t>
      </w:r>
    </w:p>
    <w:p w:rsidR="001A40ED" w:rsidRPr="003C05CE" w:rsidRDefault="0086318C" w:rsidP="00050B24">
      <w:pPr>
        <w:shd w:val="clear" w:color="auto" w:fill="FFFFFF"/>
        <w:spacing w:line="240" w:lineRule="auto"/>
        <w:ind w:left="0" w:right="0" w:firstLine="0"/>
        <w:jc w:val="both"/>
      </w:pPr>
      <w:r w:rsidRPr="003C05CE">
        <w:tab/>
      </w:r>
      <w:r w:rsidR="001A40ED" w:rsidRPr="003C05CE">
        <w:t xml:space="preserve">В структуре планируемых результатов входят </w:t>
      </w:r>
      <w:r w:rsidR="001A40ED" w:rsidRPr="003C05CE">
        <w:rPr>
          <w:b/>
          <w:bCs/>
        </w:rPr>
        <w:t>следующие группы:</w:t>
      </w:r>
    </w:p>
    <w:p w:rsidR="001A40ED" w:rsidRPr="003C05CE" w:rsidRDefault="001A40ED" w:rsidP="00050B24">
      <w:pPr>
        <w:shd w:val="clear" w:color="auto" w:fill="FFFFFF"/>
        <w:spacing w:line="240" w:lineRule="auto"/>
        <w:ind w:left="0" w:right="0" w:firstLine="0"/>
        <w:jc w:val="both"/>
      </w:pPr>
      <w:r w:rsidRPr="003C05CE">
        <w:rPr>
          <w:b/>
          <w:bCs/>
        </w:rPr>
        <w:t xml:space="preserve">1. Личностные результаты освоения </w:t>
      </w:r>
      <w:r w:rsidR="0086318C" w:rsidRPr="003C05CE">
        <w:rPr>
          <w:b/>
          <w:bCs/>
        </w:rPr>
        <w:t>ООП СОО</w:t>
      </w:r>
    </w:p>
    <w:p w:rsidR="001A40ED" w:rsidRPr="003C05CE" w:rsidRDefault="001A40ED" w:rsidP="00050B24">
      <w:pPr>
        <w:shd w:val="clear" w:color="auto" w:fill="FFFFFF"/>
        <w:spacing w:line="240" w:lineRule="auto"/>
        <w:ind w:left="0" w:right="0" w:firstLine="0"/>
        <w:jc w:val="both"/>
      </w:pPr>
      <w:r w:rsidRPr="003C05CE">
        <w:t>представлены в соответствии с группой личностных результатов и раскрывают и детализируют</w:t>
      </w:r>
      <w:r w:rsidR="0086318C" w:rsidRPr="003C05CE">
        <w:t xml:space="preserve"> </w:t>
      </w:r>
      <w:r w:rsidRPr="003C05CE">
        <w:t>основные направленности этих результатов. Оценка достижения этой группы планируемых</w:t>
      </w:r>
      <w:r w:rsidR="0086318C" w:rsidRPr="003C05CE">
        <w:t xml:space="preserve"> </w:t>
      </w:r>
      <w:r w:rsidRPr="003C05CE">
        <w:t>результатов ведется в ходе процедур, допускающих предоставление и использование</w:t>
      </w:r>
      <w:r w:rsidR="0086318C" w:rsidRPr="003C05CE">
        <w:t xml:space="preserve"> </w:t>
      </w:r>
      <w:r w:rsidRPr="003C05CE">
        <w:rPr>
          <w:b/>
          <w:bCs/>
        </w:rPr>
        <w:t>исключительно неперсонифицированной</w:t>
      </w:r>
      <w:r w:rsidR="0086318C" w:rsidRPr="003C05CE">
        <w:rPr>
          <w:b/>
          <w:bCs/>
        </w:rPr>
        <w:t xml:space="preserve"> </w:t>
      </w:r>
      <w:r w:rsidRPr="003C05CE">
        <w:t>информации.</w:t>
      </w:r>
    </w:p>
    <w:p w:rsidR="001A40ED" w:rsidRPr="003C05CE" w:rsidRDefault="001A40ED" w:rsidP="00050B24">
      <w:pPr>
        <w:shd w:val="clear" w:color="auto" w:fill="FFFFFF"/>
        <w:spacing w:line="240" w:lineRule="auto"/>
        <w:ind w:left="0" w:right="0" w:firstLine="0"/>
        <w:jc w:val="both"/>
      </w:pPr>
      <w:r w:rsidRPr="003C05CE">
        <w:rPr>
          <w:b/>
          <w:bCs/>
        </w:rPr>
        <w:t>2. Метапредметные результаты освоения основной образовательной программы</w:t>
      </w:r>
    </w:p>
    <w:p w:rsidR="001A40ED" w:rsidRPr="003C05CE" w:rsidRDefault="001A40ED" w:rsidP="00050B24">
      <w:pPr>
        <w:shd w:val="clear" w:color="auto" w:fill="FFFFFF"/>
        <w:spacing w:line="240" w:lineRule="auto"/>
        <w:ind w:left="0" w:right="0" w:firstLine="0"/>
        <w:jc w:val="both"/>
      </w:pPr>
      <w:r w:rsidRPr="003C05CE">
        <w:t>представлены в соответствии с подгруппами универсальных учебных действий, раскрывают и</w:t>
      </w:r>
      <w:r w:rsidR="0086318C" w:rsidRPr="003C05CE">
        <w:t xml:space="preserve"> </w:t>
      </w:r>
      <w:r w:rsidRPr="003C05CE">
        <w:t>детализируют основные направленности метапредметных результатов.</w:t>
      </w:r>
    </w:p>
    <w:p w:rsidR="001A40ED" w:rsidRPr="003C05CE" w:rsidRDefault="001A40ED" w:rsidP="00050B24">
      <w:pPr>
        <w:shd w:val="clear" w:color="auto" w:fill="FFFFFF"/>
        <w:spacing w:line="240" w:lineRule="auto"/>
        <w:ind w:left="0" w:right="0" w:firstLine="0"/>
        <w:jc w:val="both"/>
      </w:pPr>
      <w:r w:rsidRPr="003C05CE">
        <w:rPr>
          <w:b/>
          <w:bCs/>
        </w:rPr>
        <w:t>3. Предметные результаты освоения основной образовательной программы</w:t>
      </w:r>
      <w:r w:rsidR="0086318C" w:rsidRPr="003C05CE">
        <w:rPr>
          <w:b/>
          <w:bCs/>
        </w:rPr>
        <w:t xml:space="preserve"> </w:t>
      </w:r>
      <w:r w:rsidRPr="003C05CE">
        <w:t>представлены в соответствии с группами результатов учебных предметов, раскрывают и</w:t>
      </w:r>
      <w:r w:rsidR="0086318C" w:rsidRPr="003C05CE">
        <w:t xml:space="preserve"> </w:t>
      </w:r>
      <w:r w:rsidRPr="003C05CE">
        <w:t>детализируют их.</w:t>
      </w:r>
      <w:r w:rsidR="0086318C" w:rsidRPr="003C05CE">
        <w:t xml:space="preserve"> </w:t>
      </w:r>
      <w:r w:rsidRPr="003C05CE">
        <w:t xml:space="preserve">Предметные результаты приводятся в блоках </w:t>
      </w:r>
      <w:r w:rsidRPr="003C05CE">
        <w:rPr>
          <w:b/>
          <w:bCs/>
        </w:rPr>
        <w:t>«</w:t>
      </w:r>
      <w:r w:rsidRPr="003C05CE">
        <w:t>Выпускник научится» и «Выпускник получит</w:t>
      </w:r>
      <w:r w:rsidR="0086318C" w:rsidRPr="003C05CE">
        <w:t xml:space="preserve"> </w:t>
      </w:r>
      <w:r w:rsidRPr="003C05CE">
        <w:t xml:space="preserve">возможность научиться», </w:t>
      </w:r>
      <w:r w:rsidRPr="003C05CE">
        <w:rPr>
          <w:b/>
          <w:bCs/>
        </w:rPr>
        <w:t xml:space="preserve">относящихся </w:t>
      </w:r>
      <w:r w:rsidRPr="003C05CE">
        <w:t>к каждому учебному предмету: «Русский язык»,</w:t>
      </w:r>
      <w:r w:rsidR="002114D6">
        <w:t xml:space="preserve"> </w:t>
      </w:r>
      <w:r w:rsidRPr="003C05CE">
        <w:t>«Литература», «Иностранный язык», «История России. Всеобщая</w:t>
      </w:r>
      <w:r w:rsidR="0086318C" w:rsidRPr="003C05CE">
        <w:t xml:space="preserve"> </w:t>
      </w:r>
      <w:r w:rsidRPr="003C05CE">
        <w:t>история», «Обществознание», «География», «Математика», «Информатика», «Физика», «Биология»,</w:t>
      </w:r>
      <w:r w:rsidR="009D1EC9" w:rsidRPr="003C05CE">
        <w:t xml:space="preserve"> </w:t>
      </w:r>
      <w:r w:rsidRPr="003C05CE">
        <w:t>«Химия», «Изобразительное искусство», «Музыка», «Технология», «Физическая культура» и</w:t>
      </w:r>
      <w:r w:rsidR="009D1EC9" w:rsidRPr="003C05CE">
        <w:t xml:space="preserve"> </w:t>
      </w:r>
      <w:r w:rsidRPr="003C05CE">
        <w:t>«Основы безопасности жизнедеятельности».</w:t>
      </w:r>
    </w:p>
    <w:p w:rsidR="001A40ED" w:rsidRPr="003C05CE" w:rsidRDefault="0086318C" w:rsidP="00050B24">
      <w:pPr>
        <w:shd w:val="clear" w:color="auto" w:fill="FFFFFF"/>
        <w:spacing w:line="240" w:lineRule="auto"/>
        <w:ind w:left="0" w:right="0" w:firstLine="0"/>
        <w:jc w:val="both"/>
      </w:pPr>
      <w:r w:rsidRPr="003C05CE">
        <w:tab/>
      </w:r>
      <w:r w:rsidR="001A40ED" w:rsidRPr="003C05CE">
        <w:t>Достижение планируемых результатов, отнесенных к блоку «Выпускник научится»,</w:t>
      </w:r>
      <w:r w:rsidR="009D1EC9" w:rsidRPr="003C05CE">
        <w:t xml:space="preserve"> </w:t>
      </w:r>
      <w:r w:rsidR="001A40ED" w:rsidRPr="003C05CE">
        <w:t>выносится на итоговое оценивание, которое может осуществляться как в ходе обучения (с помощью</w:t>
      </w:r>
      <w:r w:rsidR="009D1EC9" w:rsidRPr="003C05CE">
        <w:t xml:space="preserve"> </w:t>
      </w:r>
      <w:r w:rsidR="001A40ED" w:rsidRPr="003C05CE">
        <w:t>накопленной оценки или портфеля индивидуальных достижений), так и в конце обучения, в том</w:t>
      </w:r>
      <w:r w:rsidR="009D1EC9" w:rsidRPr="003C05CE">
        <w:t xml:space="preserve"> </w:t>
      </w:r>
      <w:r w:rsidR="001A40ED" w:rsidRPr="003C05CE">
        <w:t>числе в форме государственной итоговой аттестации. Оценка достижения планируемых результатов</w:t>
      </w:r>
      <w:r w:rsidR="009D1EC9" w:rsidRPr="003C05CE">
        <w:t xml:space="preserve"> </w:t>
      </w:r>
      <w:r w:rsidR="001A40ED" w:rsidRPr="003C05CE">
        <w:t>этого блока на уровне ведется с помощью заданий базового уровня, а на уровне действий,</w:t>
      </w:r>
      <w:r w:rsidR="009D1EC9" w:rsidRPr="003C05CE">
        <w:t xml:space="preserve"> </w:t>
      </w:r>
      <w:r w:rsidR="001A40ED" w:rsidRPr="003C05CE">
        <w:t>составляющих зону ближайшего развития большинства обучающихся, – с помощью заданий</w:t>
      </w:r>
      <w:r w:rsidR="009D1EC9" w:rsidRPr="003C05CE">
        <w:t xml:space="preserve"> </w:t>
      </w:r>
      <w:r w:rsidR="001A40ED" w:rsidRPr="003C05CE">
        <w:t>повышенного уровня. Успешное выполнение обучающимися заданий базового уровня служит</w:t>
      </w:r>
      <w:r w:rsidR="009D1EC9" w:rsidRPr="003C05CE">
        <w:t xml:space="preserve"> </w:t>
      </w:r>
      <w:r w:rsidR="001A40ED" w:rsidRPr="003C05CE">
        <w:t>единственным основанием для положительного решения вопроса о возможности перехода наследующий уровень обучения.</w:t>
      </w:r>
    </w:p>
    <w:p w:rsidR="009D1EC9" w:rsidRPr="003C05CE" w:rsidRDefault="001A40ED" w:rsidP="00050B24">
      <w:pPr>
        <w:shd w:val="clear" w:color="auto" w:fill="FFFFFF"/>
        <w:spacing w:line="240" w:lineRule="auto"/>
        <w:ind w:left="0" w:right="0" w:firstLine="0"/>
        <w:jc w:val="both"/>
      </w:pPr>
      <w:r w:rsidRPr="003C05CE">
        <w:t> </w:t>
      </w:r>
    </w:p>
    <w:p w:rsidR="001A40ED" w:rsidRPr="003C05CE" w:rsidRDefault="001A40ED" w:rsidP="00050B24">
      <w:pPr>
        <w:shd w:val="clear" w:color="auto" w:fill="FFFFFF"/>
        <w:spacing w:line="240" w:lineRule="auto"/>
        <w:ind w:left="0" w:right="0" w:firstLine="0"/>
        <w:jc w:val="both"/>
      </w:pPr>
      <w:r w:rsidRPr="003C05CE">
        <w:rPr>
          <w:b/>
          <w:bCs/>
        </w:rPr>
        <w:t>1.2.3. Личностные результаты освоения основной образовательной программы СОО</w:t>
      </w:r>
    </w:p>
    <w:p w:rsidR="001A40ED" w:rsidRPr="003C05CE" w:rsidRDefault="009D1EC9" w:rsidP="00050B24">
      <w:pPr>
        <w:shd w:val="clear" w:color="auto" w:fill="FFFFFF"/>
        <w:spacing w:line="240" w:lineRule="auto"/>
        <w:ind w:left="0" w:right="0" w:firstLine="0"/>
        <w:jc w:val="both"/>
      </w:pPr>
      <w:r w:rsidRPr="003C05CE">
        <w:tab/>
      </w:r>
      <w:r w:rsidR="001A40ED" w:rsidRPr="003C05CE">
        <w:t>Личностные результаты освоения основной образовательной программы должны отражать:</w:t>
      </w:r>
    </w:p>
    <w:p w:rsidR="001A40ED" w:rsidRPr="003C05CE" w:rsidRDefault="001A40ED" w:rsidP="00050B24">
      <w:pPr>
        <w:shd w:val="clear" w:color="auto" w:fill="FFFFFF"/>
        <w:spacing w:line="240" w:lineRule="auto"/>
        <w:ind w:left="0" w:right="0" w:firstLine="0"/>
        <w:jc w:val="both"/>
      </w:pPr>
      <w:r w:rsidRPr="003C05CE">
        <w:t>1) российскую гражданскую идентичность, патриотизм, уважение к своему народу, чувства</w:t>
      </w:r>
      <w:r w:rsidR="009D1EC9" w:rsidRPr="003C05CE">
        <w:t xml:space="preserve"> </w:t>
      </w:r>
      <w:r w:rsidRPr="003C05CE">
        <w:t>ответственности перед Родиной, гордости за свой край, свою Родину, прошлое и настоящее</w:t>
      </w:r>
      <w:r w:rsidR="009D1EC9" w:rsidRPr="003C05CE">
        <w:t xml:space="preserve"> </w:t>
      </w:r>
      <w:r w:rsidRPr="003C05CE">
        <w:t>многонационального народа России, уважение государственных символов (герб, флаг, гимн);</w:t>
      </w:r>
    </w:p>
    <w:p w:rsidR="001A40ED" w:rsidRPr="003C05CE" w:rsidRDefault="001A40ED" w:rsidP="00050B24">
      <w:pPr>
        <w:shd w:val="clear" w:color="auto" w:fill="FFFFFF"/>
        <w:spacing w:line="240" w:lineRule="auto"/>
        <w:ind w:left="0" w:right="0" w:firstLine="0"/>
        <w:jc w:val="both"/>
      </w:pPr>
      <w:r w:rsidRPr="003C05CE">
        <w:t>2) гражданскую позицию как активного и ответственного члена российского общества,</w:t>
      </w:r>
      <w:r w:rsidR="009D1EC9" w:rsidRPr="003C05CE">
        <w:t xml:space="preserve"> </w:t>
      </w:r>
      <w:r w:rsidRPr="003C05CE">
        <w:t>осознающего свои конституционные права и обязанности, уважающего закон и правопорядок,</w:t>
      </w:r>
      <w:r w:rsidR="009D1EC9" w:rsidRPr="003C05CE">
        <w:t xml:space="preserve"> </w:t>
      </w:r>
      <w:r w:rsidRPr="003C05CE">
        <w:t>обладающего чувством собственного достоинства, осознанно принимающего традиционные</w:t>
      </w:r>
      <w:r w:rsidR="009D1EC9" w:rsidRPr="003C05CE">
        <w:t xml:space="preserve"> </w:t>
      </w:r>
      <w:r w:rsidRPr="003C05CE">
        <w:t>национальные и общечеловеческие гуманистические и демократические ценности;</w:t>
      </w:r>
    </w:p>
    <w:p w:rsidR="001A40ED" w:rsidRPr="003C05CE" w:rsidRDefault="001A40ED" w:rsidP="00050B24">
      <w:pPr>
        <w:shd w:val="clear" w:color="auto" w:fill="FFFFFF"/>
        <w:spacing w:line="240" w:lineRule="auto"/>
        <w:ind w:left="0" w:right="0" w:firstLine="0"/>
        <w:jc w:val="both"/>
      </w:pPr>
      <w:r w:rsidRPr="003C05CE">
        <w:t>3) готовность к служению Отечеству, его защите;</w:t>
      </w:r>
    </w:p>
    <w:p w:rsidR="001A40ED" w:rsidRPr="003C05CE" w:rsidRDefault="001A40ED" w:rsidP="00050B24">
      <w:pPr>
        <w:shd w:val="clear" w:color="auto" w:fill="FFFFFF"/>
        <w:spacing w:line="240" w:lineRule="auto"/>
        <w:ind w:left="0" w:right="0" w:firstLine="0"/>
        <w:jc w:val="both"/>
      </w:pPr>
      <w:r w:rsidRPr="003C05CE">
        <w:lastRenderedPageBreak/>
        <w:t>4) сформированность мировоззрения, соответствующего современному уровню развития</w:t>
      </w:r>
      <w:r w:rsidR="009D1EC9" w:rsidRPr="003C05CE">
        <w:t xml:space="preserve"> </w:t>
      </w:r>
      <w:r w:rsidRPr="003C05CE">
        <w:t>науки и общественной практики, основанного на диалоге культур, а также различных форм</w:t>
      </w:r>
      <w:r w:rsidR="009D1EC9" w:rsidRPr="003C05CE">
        <w:t xml:space="preserve"> </w:t>
      </w:r>
      <w:r w:rsidRPr="003C05CE">
        <w:t>общественного сознания, осознание своего места в поликультурном мире;</w:t>
      </w:r>
    </w:p>
    <w:p w:rsidR="001A40ED" w:rsidRPr="003C05CE" w:rsidRDefault="001A40ED" w:rsidP="00050B24">
      <w:pPr>
        <w:shd w:val="clear" w:color="auto" w:fill="FFFFFF"/>
        <w:spacing w:line="240" w:lineRule="auto"/>
        <w:ind w:left="0" w:right="0" w:firstLine="0"/>
        <w:jc w:val="both"/>
      </w:pPr>
      <w:r w:rsidRPr="003C05CE">
        <w:t>5) сформированность основ саморазвития и самовоспитания в соответствии собщечеловеческими ценностями и идеалами гражданского общества; готовность и способность к</w:t>
      </w:r>
      <w:r w:rsidR="009D1EC9" w:rsidRPr="003C05CE">
        <w:t xml:space="preserve"> </w:t>
      </w:r>
      <w:r w:rsidRPr="003C05CE">
        <w:t>самостоятельной, творческой и ответственной деятельности;</w:t>
      </w:r>
    </w:p>
    <w:p w:rsidR="001A40ED" w:rsidRPr="003C05CE" w:rsidRDefault="001A40ED" w:rsidP="00050B24">
      <w:pPr>
        <w:shd w:val="clear" w:color="auto" w:fill="FFFFFF"/>
        <w:spacing w:line="240" w:lineRule="auto"/>
        <w:ind w:left="0" w:right="0" w:firstLine="0"/>
        <w:jc w:val="both"/>
      </w:pPr>
      <w:r w:rsidRPr="003C05CE">
        <w:t>6) толерантное сознание и поведение в поликультурном мире, готовность и способность вести</w:t>
      </w:r>
      <w:r w:rsidR="009D1EC9" w:rsidRPr="003C05CE">
        <w:t xml:space="preserve"> </w:t>
      </w:r>
      <w:r w:rsidRPr="003C05CE">
        <w:t>диалог с другими людьми, достигать в нем взаимопонимания, находить общие цели и сотрудничать</w:t>
      </w:r>
      <w:r w:rsidR="009D1EC9" w:rsidRPr="003C05CE">
        <w:t xml:space="preserve"> </w:t>
      </w:r>
      <w:r w:rsidRPr="003C05CE">
        <w:t>для их достижения;</w:t>
      </w:r>
    </w:p>
    <w:p w:rsidR="001A40ED" w:rsidRPr="003C05CE" w:rsidRDefault="001A40ED" w:rsidP="00050B24">
      <w:pPr>
        <w:shd w:val="clear" w:color="auto" w:fill="FFFFFF"/>
        <w:spacing w:line="240" w:lineRule="auto"/>
        <w:ind w:left="0" w:right="0" w:firstLine="0"/>
        <w:jc w:val="both"/>
      </w:pPr>
      <w:r w:rsidRPr="003C05CE">
        <w:t>7) навыки сотрудничества со сверстниками, детьми младшего возраста, взрослыми в</w:t>
      </w:r>
      <w:r w:rsidR="009D1EC9" w:rsidRPr="003C05CE">
        <w:t xml:space="preserve"> </w:t>
      </w:r>
      <w:r w:rsidRPr="003C05CE">
        <w:t>образовательной, общественно полезной, учебно-исследовательской, проектной и других видах</w:t>
      </w:r>
      <w:r w:rsidR="009D1EC9" w:rsidRPr="003C05CE">
        <w:t xml:space="preserve"> </w:t>
      </w:r>
      <w:r w:rsidRPr="003C05CE">
        <w:t>деятельности;</w:t>
      </w:r>
    </w:p>
    <w:p w:rsidR="001A40ED" w:rsidRPr="003C05CE" w:rsidRDefault="001A40ED" w:rsidP="00050B24">
      <w:pPr>
        <w:shd w:val="clear" w:color="auto" w:fill="FFFFFF"/>
        <w:spacing w:line="240" w:lineRule="auto"/>
        <w:ind w:left="0" w:right="0" w:firstLine="0"/>
        <w:jc w:val="both"/>
      </w:pPr>
      <w:r w:rsidRPr="003C05CE">
        <w:t>8) нравственное сознание и поведение на основе усвоения общечеловеческих ценностей;</w:t>
      </w:r>
    </w:p>
    <w:p w:rsidR="001A40ED" w:rsidRPr="003C05CE" w:rsidRDefault="001A40ED" w:rsidP="00050B24">
      <w:pPr>
        <w:shd w:val="clear" w:color="auto" w:fill="FFFFFF"/>
        <w:spacing w:line="240" w:lineRule="auto"/>
        <w:ind w:left="0" w:right="0" w:firstLine="0"/>
        <w:jc w:val="both"/>
      </w:pPr>
      <w:r w:rsidRPr="003C05CE">
        <w:t>9) готовность и способность к образованию, в том числе самообразованию, на протяжениивсей жизни; сознательное отношение к непрерывному образованию как условию успешной</w:t>
      </w:r>
      <w:r w:rsidR="009D1EC9" w:rsidRPr="003C05CE">
        <w:t xml:space="preserve"> </w:t>
      </w:r>
      <w:r w:rsidRPr="003C05CE">
        <w:t>профессиональной и общественной деятельности;</w:t>
      </w:r>
    </w:p>
    <w:p w:rsidR="001A40ED" w:rsidRPr="003C05CE" w:rsidRDefault="001A40ED" w:rsidP="00050B24">
      <w:pPr>
        <w:shd w:val="clear" w:color="auto" w:fill="FFFFFF"/>
        <w:spacing w:line="240" w:lineRule="auto"/>
        <w:ind w:left="0" w:right="0" w:firstLine="0"/>
        <w:jc w:val="both"/>
      </w:pPr>
      <w:r w:rsidRPr="003C05CE">
        <w:t>10) эстетическое отношение к миру, включая эстетику быта, научного и технического</w:t>
      </w:r>
      <w:r w:rsidR="009D1EC9" w:rsidRPr="003C05CE">
        <w:t xml:space="preserve"> </w:t>
      </w:r>
      <w:r w:rsidRPr="003C05CE">
        <w:t>творчества, спорта, общественных отношений;</w:t>
      </w:r>
    </w:p>
    <w:p w:rsidR="001A40ED" w:rsidRPr="003C05CE" w:rsidRDefault="001A40ED" w:rsidP="00050B24">
      <w:pPr>
        <w:shd w:val="clear" w:color="auto" w:fill="FFFFFF"/>
        <w:spacing w:line="240" w:lineRule="auto"/>
        <w:ind w:left="0" w:right="0" w:firstLine="0"/>
        <w:jc w:val="both"/>
      </w:pPr>
      <w:r w:rsidRPr="003C05CE">
        <w:t>11) принятие и реализацию ценностей здорового и безопасного образа жизни, потребности в</w:t>
      </w:r>
      <w:r w:rsidR="009D1EC9" w:rsidRPr="003C05CE">
        <w:t xml:space="preserve"> </w:t>
      </w:r>
      <w:r w:rsidRPr="003C05CE">
        <w:t>физическом самосовершенствовании, занятиях спортивно-оздоровительной деятельностью,</w:t>
      </w:r>
      <w:r w:rsidR="009D1EC9" w:rsidRPr="003C05CE">
        <w:t xml:space="preserve"> </w:t>
      </w:r>
      <w:r w:rsidRPr="003C05CE">
        <w:t>неприятие вредных привычек: курения, употребления алкоголя, наркотиков;</w:t>
      </w:r>
    </w:p>
    <w:p w:rsidR="001A40ED" w:rsidRPr="003C05CE" w:rsidRDefault="001A40ED" w:rsidP="00050B24">
      <w:pPr>
        <w:shd w:val="clear" w:color="auto" w:fill="FFFFFF"/>
        <w:spacing w:line="240" w:lineRule="auto"/>
        <w:ind w:left="0" w:right="0" w:firstLine="0"/>
        <w:jc w:val="both"/>
      </w:pPr>
      <w:r w:rsidRPr="003C05CE">
        <w:t>12) бережное, ответственное и компетентное отношение к физическому и психологическому</w:t>
      </w:r>
      <w:r w:rsidR="009D1EC9" w:rsidRPr="003C05CE">
        <w:t xml:space="preserve"> </w:t>
      </w:r>
      <w:r w:rsidRPr="003C05CE">
        <w:t>здоровью, как собственному, так и других людей, умение оказывать первую помощь;</w:t>
      </w:r>
    </w:p>
    <w:p w:rsidR="001A40ED" w:rsidRPr="003C05CE" w:rsidRDefault="001A40ED" w:rsidP="00050B24">
      <w:pPr>
        <w:shd w:val="clear" w:color="auto" w:fill="FFFFFF"/>
        <w:spacing w:line="240" w:lineRule="auto"/>
        <w:ind w:left="0" w:right="0" w:firstLine="0"/>
        <w:jc w:val="both"/>
      </w:pPr>
      <w:r w:rsidRPr="003C05CE">
        <w:t>13) осознанный выбор будущей профессии и возможностей реализации собственных</w:t>
      </w:r>
      <w:r w:rsidR="009D1EC9" w:rsidRPr="003C05CE">
        <w:t xml:space="preserve"> </w:t>
      </w:r>
      <w:r w:rsidRPr="003C05CE">
        <w:t>жизненных планов; отношение к профессиональной деятельности как возможности участия в</w:t>
      </w:r>
      <w:r w:rsidR="009D1EC9" w:rsidRPr="003C05CE">
        <w:t xml:space="preserve"> </w:t>
      </w:r>
      <w:r w:rsidRPr="003C05CE">
        <w:t>решении личных, общественных, государственных, общенациональных проблем;</w:t>
      </w:r>
    </w:p>
    <w:p w:rsidR="001A40ED" w:rsidRPr="003C05CE" w:rsidRDefault="001A40ED" w:rsidP="00050B24">
      <w:pPr>
        <w:shd w:val="clear" w:color="auto" w:fill="FFFFFF"/>
        <w:spacing w:line="240" w:lineRule="auto"/>
        <w:ind w:left="0" w:right="0" w:firstLine="0"/>
        <w:jc w:val="both"/>
      </w:pPr>
      <w:r w:rsidRPr="003C05CE">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w:t>
      </w:r>
      <w:r w:rsidR="009D1EC9" w:rsidRPr="003C05CE">
        <w:t xml:space="preserve"> </w:t>
      </w:r>
      <w:r w:rsidRPr="003C05CE">
        <w:t>эколого-направленной деятельности;</w:t>
      </w:r>
    </w:p>
    <w:p w:rsidR="001A40ED" w:rsidRPr="003C05CE" w:rsidRDefault="001A40ED" w:rsidP="00050B24">
      <w:pPr>
        <w:shd w:val="clear" w:color="auto" w:fill="FFFFFF"/>
        <w:spacing w:line="240" w:lineRule="auto"/>
        <w:ind w:left="0" w:right="0" w:firstLine="0"/>
        <w:jc w:val="both"/>
      </w:pPr>
      <w:r w:rsidRPr="003C05CE">
        <w:t>15) ответственное отношение к созданию семьи на основе осознанного принятия ценностей</w:t>
      </w:r>
      <w:r w:rsidR="009D1EC9" w:rsidRPr="003C05CE">
        <w:t xml:space="preserve"> </w:t>
      </w:r>
      <w:r w:rsidRPr="003C05CE">
        <w:t>семейной жизни.</w:t>
      </w:r>
    </w:p>
    <w:p w:rsidR="001A40ED" w:rsidRPr="003C05CE" w:rsidRDefault="001A40ED" w:rsidP="00050B24">
      <w:pPr>
        <w:shd w:val="clear" w:color="auto" w:fill="FFFFFF"/>
        <w:spacing w:line="240" w:lineRule="auto"/>
        <w:ind w:left="0" w:right="0" w:firstLine="0"/>
        <w:jc w:val="both"/>
      </w:pPr>
      <w:r w:rsidRPr="003C05CE">
        <w:t> </w:t>
      </w:r>
    </w:p>
    <w:p w:rsidR="001A40ED" w:rsidRPr="003C05CE" w:rsidRDefault="001A40ED" w:rsidP="00050B24">
      <w:pPr>
        <w:shd w:val="clear" w:color="auto" w:fill="FFFFFF"/>
        <w:spacing w:line="240" w:lineRule="auto"/>
        <w:ind w:left="0" w:right="0" w:firstLine="0"/>
        <w:jc w:val="both"/>
      </w:pPr>
      <w:r w:rsidRPr="003C05CE">
        <w:rPr>
          <w:b/>
          <w:bCs/>
        </w:rPr>
        <w:t>1.2.4. Метапредметные результаты освоения ООП СОО</w:t>
      </w:r>
    </w:p>
    <w:p w:rsidR="001A40ED" w:rsidRPr="003C05CE" w:rsidRDefault="009D1EC9" w:rsidP="00050B24">
      <w:pPr>
        <w:shd w:val="clear" w:color="auto" w:fill="FFFFFF"/>
        <w:spacing w:line="240" w:lineRule="auto"/>
        <w:ind w:left="0" w:right="0" w:firstLine="0"/>
        <w:jc w:val="both"/>
      </w:pPr>
      <w:r w:rsidRPr="003C05CE">
        <w:tab/>
      </w:r>
      <w:r w:rsidR="001A40ED" w:rsidRPr="003C05CE">
        <w:t>Метапредметные результаты освоения основной образовательной программы должны</w:t>
      </w:r>
      <w:r w:rsidRPr="003C05CE">
        <w:t xml:space="preserve"> </w:t>
      </w:r>
      <w:r w:rsidR="001A40ED" w:rsidRPr="003C05CE">
        <w:t>отражать:</w:t>
      </w:r>
    </w:p>
    <w:p w:rsidR="001A40ED" w:rsidRPr="003C05CE" w:rsidRDefault="001A40ED" w:rsidP="00050B24">
      <w:pPr>
        <w:shd w:val="clear" w:color="auto" w:fill="FFFFFF"/>
        <w:spacing w:line="240" w:lineRule="auto"/>
        <w:ind w:left="0" w:right="0" w:firstLine="0"/>
        <w:jc w:val="both"/>
      </w:pPr>
      <w:r w:rsidRPr="003C05CE">
        <w:t>1) умение самостоятельно определять цели деятельности и составлять планы деятельности;</w:t>
      </w:r>
      <w:r w:rsidR="009D1EC9" w:rsidRPr="003C05CE">
        <w:t xml:space="preserve"> </w:t>
      </w:r>
      <w:r w:rsidRPr="003C05CE">
        <w:t>самостоятельно осуществлять, контролировать и корректировать деятельность; использовать всевозможные ресурсы для достижения поставленных целей и реализации планов деятельности;</w:t>
      </w:r>
      <w:r w:rsidR="009D1EC9" w:rsidRPr="003C05CE">
        <w:t xml:space="preserve"> </w:t>
      </w:r>
      <w:r w:rsidRPr="003C05CE">
        <w:t>выбирать успешные стратегии в различных ситуациях;</w:t>
      </w:r>
    </w:p>
    <w:p w:rsidR="001A40ED" w:rsidRPr="003C05CE" w:rsidRDefault="001A40ED" w:rsidP="00050B24">
      <w:pPr>
        <w:shd w:val="clear" w:color="auto" w:fill="FFFFFF"/>
        <w:spacing w:line="240" w:lineRule="auto"/>
        <w:ind w:left="0" w:right="0" w:firstLine="0"/>
        <w:jc w:val="both"/>
      </w:pPr>
      <w:r w:rsidRPr="003C05CE">
        <w:t>2) умение продуктивно общаться и взаимодействовать в процессе совместной деятельности,</w:t>
      </w:r>
      <w:r w:rsidR="009D1EC9" w:rsidRPr="003C05CE">
        <w:t xml:space="preserve"> </w:t>
      </w:r>
      <w:r w:rsidRPr="003C05CE">
        <w:t>учитывать позиции других участников деятельности, эффективно разрешать конфликты;</w:t>
      </w:r>
    </w:p>
    <w:p w:rsidR="001A40ED" w:rsidRPr="003C05CE" w:rsidRDefault="001A40ED" w:rsidP="00050B24">
      <w:pPr>
        <w:shd w:val="clear" w:color="auto" w:fill="FFFFFF"/>
        <w:spacing w:line="240" w:lineRule="auto"/>
        <w:ind w:left="0" w:right="0" w:firstLine="0"/>
        <w:jc w:val="both"/>
      </w:pPr>
      <w:r w:rsidRPr="003C05CE">
        <w:t>3) владение навыками познавательной, учебно-исследовательской и проектной деятельности,</w:t>
      </w:r>
      <w:r w:rsidR="009D1EC9" w:rsidRPr="003C05CE">
        <w:t xml:space="preserve"> </w:t>
      </w:r>
      <w:r w:rsidRPr="003C05CE">
        <w:t>навыками разрешения проблем; способность и готовность к самостоятельному поиску методов</w:t>
      </w:r>
      <w:r w:rsidR="009D1EC9" w:rsidRPr="003C05CE">
        <w:t xml:space="preserve"> </w:t>
      </w:r>
      <w:r w:rsidRPr="003C05CE">
        <w:t>решения практических задач, применению различных методов познания;</w:t>
      </w:r>
    </w:p>
    <w:p w:rsidR="001A40ED" w:rsidRPr="003C05CE" w:rsidRDefault="001A40ED" w:rsidP="00050B24">
      <w:pPr>
        <w:shd w:val="clear" w:color="auto" w:fill="FFFFFF"/>
        <w:spacing w:line="240" w:lineRule="auto"/>
        <w:ind w:left="0" w:right="0" w:firstLine="0"/>
        <w:jc w:val="both"/>
      </w:pPr>
      <w:r w:rsidRPr="003C05CE">
        <w:t>4) готовность и способность к самостоятельной информационно-познавательной</w:t>
      </w:r>
      <w:r w:rsidR="009D1EC9" w:rsidRPr="003C05CE">
        <w:t xml:space="preserve"> </w:t>
      </w:r>
      <w:r w:rsidRPr="003C05CE">
        <w:t>деятельности, включая умение ориентироваться в различных источниках информации, критически</w:t>
      </w:r>
      <w:r w:rsidR="009D1EC9" w:rsidRPr="003C05CE">
        <w:t xml:space="preserve"> </w:t>
      </w:r>
      <w:r w:rsidRPr="003C05CE">
        <w:t>оценивать и интерпретировать информацию, получаемую из различных источников;</w:t>
      </w:r>
    </w:p>
    <w:p w:rsidR="001A40ED" w:rsidRPr="003C05CE" w:rsidRDefault="001A40ED" w:rsidP="00050B24">
      <w:pPr>
        <w:shd w:val="clear" w:color="auto" w:fill="FFFFFF"/>
        <w:spacing w:line="240" w:lineRule="auto"/>
        <w:ind w:left="0" w:right="0" w:firstLine="0"/>
        <w:jc w:val="both"/>
      </w:pPr>
      <w:r w:rsidRPr="003C05CE">
        <w:t>5) умение использовать средства информационных и коммуникационных технологий (далее -ИКТ) в решении когнитивных, коммуникативных и организационных задач с соблюдением</w:t>
      </w:r>
      <w:r w:rsidR="009D1EC9" w:rsidRPr="003C05CE">
        <w:t xml:space="preserve"> </w:t>
      </w:r>
      <w:r w:rsidRPr="003C05CE">
        <w:t>требований эргономики, техники безопасности, гигиены, ресурсосбережения, правовых и этических</w:t>
      </w:r>
      <w:r w:rsidR="009D1EC9" w:rsidRPr="003C05CE">
        <w:t xml:space="preserve"> </w:t>
      </w:r>
      <w:r w:rsidRPr="003C05CE">
        <w:t>норм, норм информационной безопасности;</w:t>
      </w:r>
    </w:p>
    <w:p w:rsidR="001A40ED" w:rsidRPr="003C05CE" w:rsidRDefault="001A40ED" w:rsidP="00050B24">
      <w:pPr>
        <w:shd w:val="clear" w:color="auto" w:fill="FFFFFF"/>
        <w:spacing w:line="240" w:lineRule="auto"/>
        <w:ind w:left="0" w:right="0" w:firstLine="0"/>
        <w:jc w:val="both"/>
      </w:pPr>
      <w:r w:rsidRPr="003C05CE">
        <w:t>6) умение определять назначение и функции различных социальных институтов;</w:t>
      </w:r>
    </w:p>
    <w:p w:rsidR="001A40ED" w:rsidRPr="003C05CE" w:rsidRDefault="001A40ED" w:rsidP="00050B24">
      <w:pPr>
        <w:shd w:val="clear" w:color="auto" w:fill="FFFFFF"/>
        <w:spacing w:line="240" w:lineRule="auto"/>
        <w:ind w:left="0" w:right="0" w:firstLine="0"/>
        <w:jc w:val="both"/>
      </w:pPr>
      <w:r w:rsidRPr="003C05CE">
        <w:t>7) умение самостоятельно оценивать и принимать решения, определяющие стратегию</w:t>
      </w:r>
      <w:r w:rsidR="009D1EC9" w:rsidRPr="003C05CE">
        <w:t xml:space="preserve"> </w:t>
      </w:r>
      <w:r w:rsidRPr="003C05CE">
        <w:t>поведения, с учетом гражданских и нравственных ценностей;</w:t>
      </w:r>
    </w:p>
    <w:p w:rsidR="001A40ED" w:rsidRPr="003C05CE" w:rsidRDefault="001A40ED" w:rsidP="00050B24">
      <w:pPr>
        <w:shd w:val="clear" w:color="auto" w:fill="FFFFFF"/>
        <w:spacing w:line="240" w:lineRule="auto"/>
        <w:ind w:left="0" w:right="0" w:firstLine="0"/>
        <w:jc w:val="both"/>
      </w:pPr>
      <w:r w:rsidRPr="003C05CE">
        <w:lastRenderedPageBreak/>
        <w:t>8) владение языковыми средствами - умение ясно, логично и точно излагать свою точку</w:t>
      </w:r>
      <w:r w:rsidR="009D1EC9" w:rsidRPr="003C05CE">
        <w:t xml:space="preserve"> </w:t>
      </w:r>
      <w:r w:rsidRPr="003C05CE">
        <w:t>зрения, использовать адекватные языковые средства;</w:t>
      </w:r>
    </w:p>
    <w:p w:rsidR="001A40ED" w:rsidRPr="003C05CE" w:rsidRDefault="001A40ED" w:rsidP="00050B24">
      <w:pPr>
        <w:shd w:val="clear" w:color="auto" w:fill="FFFFFF"/>
        <w:spacing w:line="240" w:lineRule="auto"/>
        <w:ind w:left="0" w:right="0" w:firstLine="0"/>
        <w:jc w:val="both"/>
      </w:pPr>
      <w:r w:rsidRPr="003C05CE">
        <w:t>9) владение навыками познавательной рефлексии как осознания совершаемых действий и</w:t>
      </w:r>
      <w:r w:rsidR="009D1EC9" w:rsidRPr="003C05CE">
        <w:t xml:space="preserve"> </w:t>
      </w:r>
      <w:r w:rsidRPr="003C05CE">
        <w:t>мыслительных процессов, их результатов и оснований, границ своего знания и незнания, новых</w:t>
      </w:r>
      <w:r w:rsidR="009D1EC9" w:rsidRPr="003C05CE">
        <w:t xml:space="preserve"> </w:t>
      </w:r>
      <w:r w:rsidRPr="003C05CE">
        <w:t>познавательных задач и средств их достижения.</w:t>
      </w:r>
    </w:p>
    <w:p w:rsidR="001A40ED" w:rsidRPr="003C05CE" w:rsidRDefault="001A40ED" w:rsidP="00050B24">
      <w:pPr>
        <w:shd w:val="clear" w:color="auto" w:fill="FFFFFF"/>
        <w:spacing w:line="240" w:lineRule="auto"/>
        <w:ind w:left="0" w:right="0" w:firstLine="0"/>
        <w:jc w:val="both"/>
      </w:pPr>
      <w:r w:rsidRPr="003C05CE">
        <w:t> </w:t>
      </w:r>
    </w:p>
    <w:p w:rsidR="001A40ED" w:rsidRPr="003C05CE" w:rsidRDefault="001A40ED" w:rsidP="00050B24">
      <w:pPr>
        <w:shd w:val="clear" w:color="auto" w:fill="FFFFFF"/>
        <w:spacing w:line="240" w:lineRule="auto"/>
        <w:ind w:left="0" w:right="0" w:firstLine="0"/>
        <w:jc w:val="both"/>
      </w:pPr>
      <w:r w:rsidRPr="003C05CE">
        <w:rPr>
          <w:b/>
          <w:bCs/>
        </w:rPr>
        <w:t>1.2.5. Предметные результаты</w:t>
      </w:r>
    </w:p>
    <w:p w:rsidR="001A40ED" w:rsidRPr="003C05CE" w:rsidRDefault="009D1EC9" w:rsidP="00050B24">
      <w:pPr>
        <w:shd w:val="clear" w:color="auto" w:fill="FFFFFF"/>
        <w:spacing w:line="240" w:lineRule="auto"/>
        <w:ind w:left="0" w:right="0" w:firstLine="0"/>
        <w:jc w:val="both"/>
      </w:pPr>
      <w:r w:rsidRPr="003C05CE">
        <w:tab/>
      </w:r>
      <w:r w:rsidR="001A40ED" w:rsidRPr="003C05CE">
        <w:t>Предметные результаты освоения основной образовательной программы устанавливаются</w:t>
      </w:r>
    </w:p>
    <w:p w:rsidR="001A40ED" w:rsidRPr="003C05CE" w:rsidRDefault="001A40ED" w:rsidP="00050B24">
      <w:pPr>
        <w:shd w:val="clear" w:color="auto" w:fill="FFFFFF"/>
        <w:spacing w:line="240" w:lineRule="auto"/>
        <w:ind w:left="0" w:right="0" w:firstLine="0"/>
        <w:jc w:val="both"/>
      </w:pPr>
      <w:r w:rsidRPr="003C05CE">
        <w:t>для учебных предметов на базовом и углубленном уровнях.</w:t>
      </w:r>
      <w:r w:rsidR="009D1EC9" w:rsidRPr="003C05CE">
        <w:t xml:space="preserve"> </w:t>
      </w:r>
      <w:r w:rsidRPr="003C05CE">
        <w:t>Предметные результаты освоения основной образовательной программы для учебных</w:t>
      </w:r>
      <w:r w:rsidR="009D1EC9" w:rsidRPr="003C05CE">
        <w:t xml:space="preserve"> </w:t>
      </w:r>
      <w:r w:rsidRPr="003C05CE">
        <w:t>предметов на базовом уровне ориентированы на обеспечение преимущественно</w:t>
      </w:r>
      <w:r w:rsidR="00DE766D" w:rsidRPr="003C05CE">
        <w:t xml:space="preserve"> </w:t>
      </w:r>
      <w:r w:rsidRPr="003C05CE">
        <w:t>общеобразовательной и общекультурной подготовки.</w:t>
      </w:r>
    </w:p>
    <w:p w:rsidR="001A40ED" w:rsidRPr="003C05CE" w:rsidRDefault="001A40ED" w:rsidP="00050B24">
      <w:pPr>
        <w:shd w:val="clear" w:color="auto" w:fill="FFFFFF"/>
        <w:spacing w:line="240" w:lineRule="auto"/>
        <w:ind w:left="0" w:right="0" w:firstLine="0"/>
        <w:jc w:val="both"/>
      </w:pPr>
      <w:r w:rsidRPr="003C05CE">
        <w:rPr>
          <w:b/>
          <w:bCs/>
        </w:rPr>
        <w:t>"Русский язык и литература"</w:t>
      </w:r>
      <w:r w:rsidRPr="003C05CE">
        <w:t>- требования к предметным результатам:</w:t>
      </w:r>
    </w:p>
    <w:p w:rsidR="001A40ED" w:rsidRPr="003C05CE" w:rsidRDefault="001A40ED" w:rsidP="00050B24">
      <w:pPr>
        <w:shd w:val="clear" w:color="auto" w:fill="FFFFFF"/>
        <w:spacing w:line="240" w:lineRule="auto"/>
        <w:ind w:left="0" w:right="0" w:firstLine="0"/>
        <w:jc w:val="both"/>
      </w:pPr>
      <w:r w:rsidRPr="003C05CE">
        <w:t>1) сформированность понятий о нормах русского литературного языка и применение знаний о</w:t>
      </w:r>
      <w:r w:rsidR="00DE766D" w:rsidRPr="003C05CE">
        <w:t xml:space="preserve"> </w:t>
      </w:r>
      <w:r w:rsidRPr="003C05CE">
        <w:t>них в речевой практике;</w:t>
      </w:r>
    </w:p>
    <w:p w:rsidR="001A40ED" w:rsidRPr="003C05CE" w:rsidRDefault="001A40ED" w:rsidP="00050B24">
      <w:pPr>
        <w:shd w:val="clear" w:color="auto" w:fill="FFFFFF"/>
        <w:spacing w:line="240" w:lineRule="auto"/>
        <w:ind w:left="0" w:right="0" w:firstLine="0"/>
        <w:jc w:val="both"/>
      </w:pPr>
      <w:r w:rsidRPr="003C05CE">
        <w:t>2) владение навыками самоанализа и самооценки на основе наблюдений за собственной</w:t>
      </w:r>
      <w:r w:rsidR="00E15B6D">
        <w:t xml:space="preserve"> </w:t>
      </w:r>
      <w:r w:rsidRPr="003C05CE">
        <w:t>речью;</w:t>
      </w:r>
    </w:p>
    <w:p w:rsidR="001A40ED" w:rsidRPr="003C05CE" w:rsidRDefault="001A40ED" w:rsidP="00050B24">
      <w:pPr>
        <w:shd w:val="clear" w:color="auto" w:fill="FFFFFF"/>
        <w:spacing w:line="240" w:lineRule="auto"/>
        <w:ind w:left="0" w:right="0" w:firstLine="0"/>
        <w:jc w:val="both"/>
      </w:pPr>
      <w:r w:rsidRPr="003C05CE">
        <w:t>3) владение умением анализировать текст с точки зрения наличия в нем явной и скрытой,</w:t>
      </w:r>
      <w:r w:rsidR="00E15B6D">
        <w:t xml:space="preserve"> </w:t>
      </w:r>
      <w:r w:rsidRPr="003C05CE">
        <w:t>основной и второстепенной информации;</w:t>
      </w:r>
    </w:p>
    <w:p w:rsidR="001A40ED" w:rsidRPr="003C05CE" w:rsidRDefault="001A40ED" w:rsidP="00050B24">
      <w:pPr>
        <w:shd w:val="clear" w:color="auto" w:fill="FFFFFF"/>
        <w:spacing w:line="240" w:lineRule="auto"/>
        <w:ind w:left="0" w:right="0" w:firstLine="0"/>
        <w:jc w:val="both"/>
      </w:pPr>
      <w:r w:rsidRPr="003C05CE">
        <w:t>4) владение умением представлять тексты в виде тезисов, конспектов, аннотаций, рефератов,</w:t>
      </w:r>
      <w:r w:rsidR="00DE766D" w:rsidRPr="003C05CE">
        <w:t xml:space="preserve"> </w:t>
      </w:r>
      <w:r w:rsidRPr="003C05CE">
        <w:t>сочинений различных жанров;</w:t>
      </w:r>
    </w:p>
    <w:p w:rsidR="001A40ED" w:rsidRPr="003C05CE" w:rsidRDefault="001A40ED" w:rsidP="00050B24">
      <w:pPr>
        <w:shd w:val="clear" w:color="auto" w:fill="FFFFFF"/>
        <w:spacing w:line="240" w:lineRule="auto"/>
        <w:ind w:left="0" w:right="0" w:firstLine="0"/>
        <w:jc w:val="both"/>
      </w:pPr>
      <w:r w:rsidRPr="003C05CE">
        <w:t>5) знание содержания произведений русской, родной и мировой классической литературы, их</w:t>
      </w:r>
      <w:r w:rsidR="00DE766D" w:rsidRPr="003C05CE">
        <w:t xml:space="preserve"> </w:t>
      </w:r>
      <w:r w:rsidRPr="003C05CE">
        <w:t>историко-культурного и нравственно-ценностного влияния на формирование национальной и</w:t>
      </w:r>
      <w:r w:rsidR="00DE766D" w:rsidRPr="003C05CE">
        <w:t xml:space="preserve"> </w:t>
      </w:r>
      <w:r w:rsidRPr="003C05CE">
        <w:t>мировой;</w:t>
      </w:r>
    </w:p>
    <w:p w:rsidR="001A40ED" w:rsidRPr="003C05CE" w:rsidRDefault="001A40ED" w:rsidP="00050B24">
      <w:pPr>
        <w:shd w:val="clear" w:color="auto" w:fill="FFFFFF"/>
        <w:spacing w:line="240" w:lineRule="auto"/>
        <w:ind w:left="0" w:right="0" w:firstLine="0"/>
        <w:jc w:val="both"/>
      </w:pPr>
      <w:r w:rsidRPr="003C05CE">
        <w:t>6) сформированность представлений об изобразительно-выразительных возможностях</w:t>
      </w:r>
      <w:r w:rsidR="00DE766D" w:rsidRPr="003C05CE">
        <w:t xml:space="preserve"> </w:t>
      </w:r>
      <w:r w:rsidRPr="003C05CE">
        <w:t>русского, родного (нерусского) языка;</w:t>
      </w:r>
    </w:p>
    <w:p w:rsidR="001A40ED" w:rsidRPr="003C05CE" w:rsidRDefault="001A40ED" w:rsidP="00050B24">
      <w:pPr>
        <w:shd w:val="clear" w:color="auto" w:fill="FFFFFF"/>
        <w:spacing w:line="240" w:lineRule="auto"/>
        <w:ind w:left="0" w:right="0" w:firstLine="0"/>
        <w:jc w:val="both"/>
      </w:pPr>
      <w:r w:rsidRPr="003C05CE">
        <w:t>7) сформированность умений учитывать исторический, историко-культурный контекст и</w:t>
      </w:r>
      <w:r w:rsidR="00DE766D" w:rsidRPr="003C05CE">
        <w:t xml:space="preserve"> </w:t>
      </w:r>
      <w:r w:rsidRPr="003C05CE">
        <w:t>контекст творчества писателя в процессе анализа художественного произведения;</w:t>
      </w:r>
    </w:p>
    <w:p w:rsidR="001A40ED" w:rsidRPr="003C05CE" w:rsidRDefault="001A40ED" w:rsidP="00050B24">
      <w:pPr>
        <w:shd w:val="clear" w:color="auto" w:fill="FFFFFF"/>
        <w:spacing w:line="240" w:lineRule="auto"/>
        <w:ind w:left="0" w:right="0" w:firstLine="0"/>
        <w:jc w:val="both"/>
      </w:pPr>
      <w:r w:rsidRPr="003C05CE">
        <w:t>8) способность выявлять в художественных текстах образы, темы и проблемы и выражать свое</w:t>
      </w:r>
      <w:r w:rsidR="00DE766D" w:rsidRPr="003C05CE">
        <w:t xml:space="preserve"> </w:t>
      </w:r>
      <w:r w:rsidRPr="003C05CE">
        <w:t>отношение к ним в развернутых аргументированных устных и письменных высказываниях;</w:t>
      </w:r>
    </w:p>
    <w:p w:rsidR="001A40ED" w:rsidRPr="003C05CE" w:rsidRDefault="001A40ED" w:rsidP="00050B24">
      <w:pPr>
        <w:shd w:val="clear" w:color="auto" w:fill="FFFFFF"/>
        <w:spacing w:line="240" w:lineRule="auto"/>
        <w:ind w:left="0" w:right="0" w:firstLine="0"/>
        <w:jc w:val="both"/>
      </w:pPr>
      <w:r w:rsidRPr="003C05CE">
        <w:t>9) владение навыками анализа художественных произведений с учетом их жанрово-родовой</w:t>
      </w:r>
      <w:r w:rsidR="00DE766D" w:rsidRPr="003C05CE">
        <w:t xml:space="preserve"> </w:t>
      </w:r>
      <w:r w:rsidRPr="003C05CE">
        <w:t>специфики; осознание художественной картины жизни, созданной в литературном произведении, в</w:t>
      </w:r>
      <w:r w:rsidR="00DE766D" w:rsidRPr="003C05CE">
        <w:t xml:space="preserve"> </w:t>
      </w:r>
      <w:r w:rsidRPr="003C05CE">
        <w:t>единстве эмоционального личностного восприятия и интеллектуального понимания;</w:t>
      </w:r>
    </w:p>
    <w:p w:rsidR="001A40ED" w:rsidRPr="003C05CE" w:rsidRDefault="001A40ED" w:rsidP="00050B24">
      <w:pPr>
        <w:shd w:val="clear" w:color="auto" w:fill="FFFFFF"/>
        <w:spacing w:line="240" w:lineRule="auto"/>
        <w:ind w:left="0" w:right="0" w:firstLine="0"/>
        <w:jc w:val="both"/>
      </w:pPr>
      <w:r w:rsidRPr="003C05CE">
        <w:t>10) сформированность представлений о системе стилей языка художественной литературы.</w:t>
      </w:r>
    </w:p>
    <w:p w:rsidR="00DE766D" w:rsidRPr="003C05CE" w:rsidRDefault="00DE766D" w:rsidP="00050B24">
      <w:pPr>
        <w:shd w:val="clear" w:color="auto" w:fill="FFFFFF"/>
        <w:spacing w:line="240" w:lineRule="auto"/>
        <w:ind w:left="0" w:right="0" w:firstLine="0"/>
        <w:jc w:val="both"/>
        <w:rPr>
          <w:b/>
          <w:bCs/>
        </w:rPr>
      </w:pPr>
      <w:r w:rsidRPr="003C05CE">
        <w:rPr>
          <w:b/>
          <w:bCs/>
        </w:rPr>
        <w:t>"Литература"</w:t>
      </w:r>
    </w:p>
    <w:p w:rsidR="001A40ED" w:rsidRPr="003C05CE" w:rsidRDefault="001A40ED" w:rsidP="00050B24">
      <w:pPr>
        <w:shd w:val="clear" w:color="auto" w:fill="FFFFFF"/>
        <w:spacing w:line="240" w:lineRule="auto"/>
        <w:ind w:left="0" w:right="0" w:firstLine="0"/>
        <w:jc w:val="both"/>
      </w:pPr>
      <w:r w:rsidRPr="003C05CE">
        <w:t>1) сформированность представлений о лингвистике как части общечеловеческого</w:t>
      </w:r>
      <w:r w:rsidR="00DE766D" w:rsidRPr="003C05CE">
        <w:t xml:space="preserve"> </w:t>
      </w:r>
      <w:r w:rsidRPr="003C05CE">
        <w:t>гуманитарного знания;</w:t>
      </w:r>
    </w:p>
    <w:p w:rsidR="001A40ED" w:rsidRPr="003C05CE" w:rsidRDefault="001A40ED" w:rsidP="00050B24">
      <w:pPr>
        <w:shd w:val="clear" w:color="auto" w:fill="FFFFFF"/>
        <w:spacing w:line="240" w:lineRule="auto"/>
        <w:ind w:left="0" w:right="0" w:firstLine="0"/>
        <w:jc w:val="both"/>
      </w:pPr>
      <w:r w:rsidRPr="003C05CE">
        <w:t>2) сформированность представлений о языке как многофункциональной развивающейся</w:t>
      </w:r>
      <w:r w:rsidR="00DE766D" w:rsidRPr="003C05CE">
        <w:t xml:space="preserve"> </w:t>
      </w:r>
      <w:r w:rsidRPr="003C05CE">
        <w:t>системе, о стилистических ресурсах языка;</w:t>
      </w:r>
    </w:p>
    <w:p w:rsidR="001A40ED" w:rsidRPr="003C05CE" w:rsidRDefault="001A40ED" w:rsidP="00050B24">
      <w:pPr>
        <w:shd w:val="clear" w:color="auto" w:fill="FFFFFF"/>
        <w:spacing w:line="240" w:lineRule="auto"/>
        <w:ind w:left="0" w:right="0" w:firstLine="0"/>
        <w:jc w:val="both"/>
      </w:pPr>
      <w:r w:rsidRPr="003C05CE">
        <w:t>3) владение знаниями о языковой норме, ее функциях и вариантах, о нормах речевого</w:t>
      </w:r>
      <w:r w:rsidR="00DE766D" w:rsidRPr="003C05CE">
        <w:t xml:space="preserve"> </w:t>
      </w:r>
      <w:r w:rsidRPr="003C05CE">
        <w:t>поведения в различных сферах и ситуациях общения;</w:t>
      </w:r>
    </w:p>
    <w:p w:rsidR="001A40ED" w:rsidRPr="003C05CE" w:rsidRDefault="001A40ED" w:rsidP="00050B24">
      <w:pPr>
        <w:shd w:val="clear" w:color="auto" w:fill="FFFFFF"/>
        <w:spacing w:line="240" w:lineRule="auto"/>
        <w:ind w:left="0" w:right="0" w:firstLine="0"/>
        <w:jc w:val="both"/>
      </w:pPr>
      <w:r w:rsidRPr="003C05CE">
        <w:t>4) владение умением анализировать единицы различных языковых уровней, а также языковые</w:t>
      </w:r>
      <w:r w:rsidR="00DE766D" w:rsidRPr="003C05CE">
        <w:t xml:space="preserve"> </w:t>
      </w:r>
      <w:r w:rsidRPr="003C05CE">
        <w:t>явления и факты, допускающие неоднозначную интерпретацию;</w:t>
      </w:r>
    </w:p>
    <w:p w:rsidR="001A40ED" w:rsidRPr="003C05CE" w:rsidRDefault="001A40ED" w:rsidP="00050B24">
      <w:pPr>
        <w:shd w:val="clear" w:color="auto" w:fill="FFFFFF"/>
        <w:spacing w:line="240" w:lineRule="auto"/>
        <w:ind w:left="0" w:right="0" w:firstLine="0"/>
        <w:jc w:val="both"/>
      </w:pPr>
      <w:r w:rsidRPr="003C05CE">
        <w:t>5) сформированность умений лингвистического анализа текстов разной функционально-стилевой и жанровой принадлежности;</w:t>
      </w:r>
    </w:p>
    <w:p w:rsidR="001A40ED" w:rsidRPr="003C05CE" w:rsidRDefault="001A40ED" w:rsidP="00050B24">
      <w:pPr>
        <w:shd w:val="clear" w:color="auto" w:fill="FFFFFF"/>
        <w:spacing w:line="240" w:lineRule="auto"/>
        <w:ind w:left="0" w:right="0" w:firstLine="0"/>
        <w:jc w:val="both"/>
      </w:pPr>
      <w:r w:rsidRPr="003C05CE">
        <w:t>6) владение различными приемами редактирования текстов;</w:t>
      </w:r>
    </w:p>
    <w:p w:rsidR="001A40ED" w:rsidRPr="003C05CE" w:rsidRDefault="001A40ED" w:rsidP="00050B24">
      <w:pPr>
        <w:shd w:val="clear" w:color="auto" w:fill="FFFFFF"/>
        <w:spacing w:line="240" w:lineRule="auto"/>
        <w:ind w:left="0" w:right="0" w:firstLine="0"/>
        <w:jc w:val="both"/>
      </w:pPr>
      <w:r w:rsidRPr="003C05CE">
        <w:t>7) сформированность умений проводить лингвистический эксперимент и использовать его</w:t>
      </w:r>
      <w:r w:rsidR="00DE766D" w:rsidRPr="003C05CE">
        <w:t xml:space="preserve"> </w:t>
      </w:r>
      <w:r w:rsidRPr="003C05CE">
        <w:t>результаты в процессе практической речевой деятельности;</w:t>
      </w:r>
    </w:p>
    <w:p w:rsidR="001A40ED" w:rsidRPr="003C05CE" w:rsidRDefault="001A40ED" w:rsidP="00050B24">
      <w:pPr>
        <w:shd w:val="clear" w:color="auto" w:fill="FFFFFF"/>
        <w:spacing w:line="240" w:lineRule="auto"/>
        <w:ind w:left="0" w:right="0" w:firstLine="0"/>
        <w:jc w:val="both"/>
      </w:pPr>
      <w:r w:rsidRPr="003C05CE">
        <w:t>8) понимание и осмысленное использование понятийного аппарата современного</w:t>
      </w:r>
      <w:r w:rsidR="00DE766D" w:rsidRPr="003C05CE">
        <w:t xml:space="preserve"> </w:t>
      </w:r>
      <w:r w:rsidRPr="003C05CE">
        <w:t>литературоведения в процессе чтения и интерпретации художественных произведений;</w:t>
      </w:r>
    </w:p>
    <w:p w:rsidR="001A40ED" w:rsidRPr="003C05CE" w:rsidRDefault="001A40ED" w:rsidP="00050B24">
      <w:pPr>
        <w:shd w:val="clear" w:color="auto" w:fill="FFFFFF"/>
        <w:spacing w:line="240" w:lineRule="auto"/>
        <w:ind w:left="0" w:right="0" w:firstLine="0"/>
        <w:jc w:val="both"/>
      </w:pPr>
      <w:r w:rsidRPr="003C05CE">
        <w:t>9) владение навыками комплексного филологического анализа художественного текста;</w:t>
      </w:r>
    </w:p>
    <w:p w:rsidR="001A40ED" w:rsidRPr="003C05CE" w:rsidRDefault="00DE766D" w:rsidP="00050B24">
      <w:pPr>
        <w:shd w:val="clear" w:color="auto" w:fill="FFFFFF"/>
        <w:spacing w:line="240" w:lineRule="auto"/>
        <w:ind w:left="0" w:right="0" w:firstLine="0"/>
        <w:jc w:val="both"/>
      </w:pPr>
      <w:r w:rsidRPr="003C05CE">
        <w:t>10</w:t>
      </w:r>
      <w:r w:rsidR="001A40ED" w:rsidRPr="003C05CE">
        <w:t>) сформированность представлений о системе стилей художественной литературы разныхэпох, литературных направлениях, об индивидуальном авторском стиле;</w:t>
      </w:r>
    </w:p>
    <w:p w:rsidR="001A40ED" w:rsidRPr="003C05CE" w:rsidRDefault="001A40ED" w:rsidP="00050B24">
      <w:pPr>
        <w:shd w:val="clear" w:color="auto" w:fill="FFFFFF"/>
        <w:spacing w:line="240" w:lineRule="auto"/>
        <w:ind w:left="0" w:right="0" w:firstLine="0"/>
        <w:jc w:val="both"/>
      </w:pPr>
      <w:r w:rsidRPr="003C05CE">
        <w:t>11) владение начальными навыками литературоведческого исследования историко- и</w:t>
      </w:r>
      <w:r w:rsidR="00DE766D" w:rsidRPr="003C05CE">
        <w:t xml:space="preserve"> </w:t>
      </w:r>
      <w:r w:rsidRPr="003C05CE">
        <w:t>теоретико-литературного характера;</w:t>
      </w:r>
    </w:p>
    <w:p w:rsidR="001A40ED" w:rsidRPr="003C05CE" w:rsidRDefault="001A40ED" w:rsidP="00050B24">
      <w:pPr>
        <w:shd w:val="clear" w:color="auto" w:fill="FFFFFF"/>
        <w:spacing w:line="240" w:lineRule="auto"/>
        <w:ind w:left="0" w:right="0" w:firstLine="0"/>
        <w:jc w:val="both"/>
      </w:pPr>
      <w:r w:rsidRPr="003C05CE">
        <w:lastRenderedPageBreak/>
        <w:t>12) умение оценивать художественную интерпретацию литературного произведения в</w:t>
      </w:r>
      <w:r w:rsidR="00DE766D" w:rsidRPr="003C05CE">
        <w:t xml:space="preserve"> </w:t>
      </w:r>
      <w:r w:rsidRPr="003C05CE">
        <w:t>произведениях других видов искусств (графика и живопись, театр, кино, музыка);</w:t>
      </w:r>
    </w:p>
    <w:p w:rsidR="001A40ED" w:rsidRPr="003C05CE" w:rsidRDefault="001A40ED" w:rsidP="00050B24">
      <w:pPr>
        <w:shd w:val="clear" w:color="auto" w:fill="FFFFFF"/>
        <w:spacing w:line="240" w:lineRule="auto"/>
        <w:ind w:left="0" w:right="0" w:firstLine="0"/>
        <w:jc w:val="both"/>
      </w:pPr>
      <w:r w:rsidRPr="003C05CE">
        <w:t>13) сформированность представлений о принципах основных направлений литературной</w:t>
      </w:r>
      <w:r w:rsidR="00DE766D" w:rsidRPr="003C05CE">
        <w:t xml:space="preserve"> </w:t>
      </w:r>
      <w:r w:rsidRPr="003C05CE">
        <w:t>критики.</w:t>
      </w:r>
    </w:p>
    <w:p w:rsidR="00DE766D" w:rsidRPr="003C05CE" w:rsidRDefault="00DE766D" w:rsidP="00050B24">
      <w:pPr>
        <w:shd w:val="clear" w:color="auto" w:fill="FFFFFF"/>
        <w:spacing w:line="240" w:lineRule="auto"/>
        <w:ind w:left="0" w:right="0" w:firstLine="0"/>
        <w:jc w:val="both"/>
      </w:pPr>
    </w:p>
    <w:p w:rsidR="001A40ED" w:rsidRPr="003C05CE" w:rsidRDefault="001A40ED" w:rsidP="00050B24">
      <w:pPr>
        <w:shd w:val="clear" w:color="auto" w:fill="FFFFFF"/>
        <w:spacing w:line="240" w:lineRule="auto"/>
        <w:ind w:left="0" w:right="0" w:firstLine="0"/>
        <w:jc w:val="both"/>
        <w:rPr>
          <w:b/>
          <w:i/>
        </w:rPr>
      </w:pPr>
      <w:r w:rsidRPr="003C05CE">
        <w:rPr>
          <w:b/>
          <w:i/>
        </w:rPr>
        <w:t>Предметные результаты изучения предмета</w:t>
      </w:r>
      <w:r w:rsidRPr="003C05CE">
        <w:rPr>
          <w:b/>
          <w:bCs/>
          <w:i/>
        </w:rPr>
        <w:t xml:space="preserve">" Английский язык" </w:t>
      </w:r>
      <w:r w:rsidRPr="003C05CE">
        <w:rPr>
          <w:b/>
          <w:i/>
        </w:rPr>
        <w:t>включают предметные</w:t>
      </w:r>
      <w:r w:rsidR="00DE766D" w:rsidRPr="003C05CE">
        <w:rPr>
          <w:b/>
          <w:i/>
        </w:rPr>
        <w:t xml:space="preserve"> </w:t>
      </w:r>
      <w:r w:rsidRPr="003C05CE">
        <w:rPr>
          <w:b/>
          <w:i/>
        </w:rPr>
        <w:t>результаты:</w:t>
      </w:r>
    </w:p>
    <w:p w:rsidR="001A40ED" w:rsidRPr="003C05CE" w:rsidRDefault="001A40ED" w:rsidP="00050B24">
      <w:pPr>
        <w:shd w:val="clear" w:color="auto" w:fill="FFFFFF"/>
        <w:spacing w:line="240" w:lineRule="auto"/>
        <w:ind w:left="0" w:right="0" w:firstLine="0"/>
        <w:jc w:val="both"/>
      </w:pPr>
      <w:r w:rsidRPr="003C05CE">
        <w:t>1) сформированность коммуникативной иноязычной компетенции, необходимой для</w:t>
      </w:r>
      <w:r w:rsidR="00DE766D" w:rsidRPr="003C05CE">
        <w:t xml:space="preserve"> </w:t>
      </w:r>
      <w:r w:rsidRPr="003C05CE">
        <w:t>успешной социализации и самореализации, как инструмента межкультурного общения в</w:t>
      </w:r>
      <w:r w:rsidR="00DE766D" w:rsidRPr="003C05CE">
        <w:t xml:space="preserve"> </w:t>
      </w:r>
      <w:r w:rsidRPr="003C05CE">
        <w:t>современном поликультурном мире;</w:t>
      </w:r>
    </w:p>
    <w:p w:rsidR="001A40ED" w:rsidRPr="003C05CE" w:rsidRDefault="001A40ED" w:rsidP="00050B24">
      <w:pPr>
        <w:shd w:val="clear" w:color="auto" w:fill="FFFFFF"/>
        <w:spacing w:line="240" w:lineRule="auto"/>
        <w:ind w:left="0" w:right="0" w:firstLine="0"/>
        <w:jc w:val="both"/>
      </w:pPr>
      <w:r w:rsidRPr="003C05CE">
        <w:t>2) владение знаниями о социокультурной специфике страны/стран изучаемого языка и умение</w:t>
      </w:r>
      <w:r w:rsidR="00DE766D" w:rsidRPr="003C05CE">
        <w:t xml:space="preserve"> </w:t>
      </w:r>
      <w:r w:rsidRPr="003C05CE">
        <w:t>строить свое речевое и неречевое поведение адекватно этой специфике; умение выделять общее и</w:t>
      </w:r>
      <w:r w:rsidR="00DE766D" w:rsidRPr="003C05CE">
        <w:t xml:space="preserve"> </w:t>
      </w:r>
      <w:r w:rsidRPr="003C05CE">
        <w:t>различное в культуре родной страны и страны/стран изучаемого языка;</w:t>
      </w:r>
    </w:p>
    <w:p w:rsidR="001A40ED" w:rsidRPr="003C05CE" w:rsidRDefault="001A40ED" w:rsidP="00050B24">
      <w:pPr>
        <w:shd w:val="clear" w:color="auto" w:fill="FFFFFF"/>
        <w:spacing w:line="240" w:lineRule="auto"/>
        <w:ind w:left="0" w:right="0" w:firstLine="0"/>
        <w:jc w:val="both"/>
      </w:pPr>
      <w:r w:rsidRPr="003C05CE">
        <w:t>3) достижение порогового уровня владения иностранным языком, позволяющего</w:t>
      </w:r>
      <w:r w:rsidR="00DE766D" w:rsidRPr="003C05CE">
        <w:t xml:space="preserve"> </w:t>
      </w:r>
      <w:r w:rsidRPr="003C05CE">
        <w:t>выпускникам общаться в устной и письменной формах как с носителями изучаемого иностранного</w:t>
      </w:r>
      <w:r w:rsidR="00DE766D" w:rsidRPr="003C05CE">
        <w:t xml:space="preserve"> </w:t>
      </w:r>
      <w:r w:rsidRPr="003C05CE">
        <w:t>языка, так и с представителями других стран, использующими данный язык как средство общения;</w:t>
      </w:r>
    </w:p>
    <w:p w:rsidR="001A40ED" w:rsidRPr="003C05CE" w:rsidRDefault="001A40ED" w:rsidP="00050B24">
      <w:pPr>
        <w:shd w:val="clear" w:color="auto" w:fill="FFFFFF"/>
        <w:spacing w:line="240" w:lineRule="auto"/>
        <w:ind w:left="0" w:right="0" w:firstLine="0"/>
        <w:jc w:val="both"/>
      </w:pPr>
      <w:r w:rsidRPr="003C05CE">
        <w:t>4) сформированность умения использовать иностранный язык как средство для получения</w:t>
      </w:r>
      <w:r w:rsidR="00DE766D" w:rsidRPr="003C05CE">
        <w:t xml:space="preserve"> </w:t>
      </w:r>
      <w:r w:rsidRPr="003C05CE">
        <w:t>информации из иноязычных источников в образовательных и самообразовательных целях.</w:t>
      </w:r>
    </w:p>
    <w:p w:rsidR="00DE766D" w:rsidRPr="003C05CE" w:rsidRDefault="00DE766D" w:rsidP="00050B24">
      <w:pPr>
        <w:shd w:val="clear" w:color="auto" w:fill="FFFFFF"/>
        <w:spacing w:line="240" w:lineRule="auto"/>
        <w:ind w:left="0" w:right="0" w:firstLine="0"/>
        <w:jc w:val="both"/>
        <w:rPr>
          <w:b/>
          <w:bCs/>
        </w:rPr>
      </w:pPr>
    </w:p>
    <w:p w:rsidR="001A40ED" w:rsidRPr="003C05CE" w:rsidRDefault="001A40ED" w:rsidP="00050B24">
      <w:pPr>
        <w:shd w:val="clear" w:color="auto" w:fill="FFFFFF"/>
        <w:spacing w:line="240" w:lineRule="auto"/>
        <w:ind w:left="0" w:right="0" w:firstLine="0"/>
        <w:jc w:val="both"/>
      </w:pPr>
      <w:r w:rsidRPr="003C05CE">
        <w:rPr>
          <w:b/>
          <w:bCs/>
        </w:rPr>
        <w:t xml:space="preserve">"История" (базовый уровень) </w:t>
      </w:r>
      <w:r w:rsidRPr="003C05CE">
        <w:t>- требования к предметным результатам освоения базового</w:t>
      </w:r>
      <w:r w:rsidR="00DE766D" w:rsidRPr="003C05CE">
        <w:t xml:space="preserve"> </w:t>
      </w:r>
      <w:r w:rsidRPr="003C05CE">
        <w:t>курса истории должны отражать:</w:t>
      </w:r>
    </w:p>
    <w:p w:rsidR="001A40ED" w:rsidRPr="003C05CE" w:rsidRDefault="001A40ED" w:rsidP="00050B24">
      <w:pPr>
        <w:shd w:val="clear" w:color="auto" w:fill="FFFFFF"/>
        <w:spacing w:line="240" w:lineRule="auto"/>
        <w:ind w:left="0" w:right="0" w:firstLine="0"/>
        <w:jc w:val="both"/>
      </w:pPr>
      <w:r w:rsidRPr="003C05CE">
        <w:t>1) сформированность представлений о современной исторической науке, ее специфике,</w:t>
      </w:r>
      <w:r w:rsidR="00DE766D" w:rsidRPr="003C05CE">
        <w:t xml:space="preserve"> </w:t>
      </w:r>
      <w:r w:rsidRPr="003C05CE">
        <w:t>методах исторического познания и роли в решении задач прогрессивного развития России в</w:t>
      </w:r>
      <w:r w:rsidR="00DE766D" w:rsidRPr="003C05CE">
        <w:t xml:space="preserve"> </w:t>
      </w:r>
      <w:r w:rsidRPr="003C05CE">
        <w:t>глобальном мире;</w:t>
      </w:r>
    </w:p>
    <w:p w:rsidR="001A40ED" w:rsidRPr="003C05CE" w:rsidRDefault="001A40ED" w:rsidP="00050B24">
      <w:pPr>
        <w:shd w:val="clear" w:color="auto" w:fill="FFFFFF"/>
        <w:spacing w:line="240" w:lineRule="auto"/>
        <w:ind w:left="0" w:right="0" w:firstLine="0"/>
        <w:jc w:val="both"/>
      </w:pPr>
      <w:r w:rsidRPr="003C05CE">
        <w:t>2) владение комплексом знаний об истории России и человечества в целом, представлениями</w:t>
      </w:r>
      <w:r w:rsidR="00DE766D" w:rsidRPr="003C05CE">
        <w:t xml:space="preserve"> </w:t>
      </w:r>
      <w:r w:rsidRPr="003C05CE">
        <w:t>об общем и особенном в мировом историческом процессе;</w:t>
      </w:r>
    </w:p>
    <w:p w:rsidR="001A40ED" w:rsidRPr="003C05CE" w:rsidRDefault="001A40ED" w:rsidP="00050B24">
      <w:pPr>
        <w:shd w:val="clear" w:color="auto" w:fill="FFFFFF"/>
        <w:spacing w:line="240" w:lineRule="auto"/>
        <w:ind w:left="0" w:right="0" w:firstLine="0"/>
        <w:jc w:val="both"/>
      </w:pPr>
      <w:r w:rsidRPr="003C05CE">
        <w:t>3) сформированность умений применять исторические знания в профессиональной и</w:t>
      </w:r>
      <w:r w:rsidR="00DE766D" w:rsidRPr="003C05CE">
        <w:t xml:space="preserve"> </w:t>
      </w:r>
      <w:r w:rsidRPr="003C05CE">
        <w:t>общественной деятельности, поликультурном общении;</w:t>
      </w:r>
    </w:p>
    <w:p w:rsidR="001A40ED" w:rsidRPr="003C05CE" w:rsidRDefault="001A40ED" w:rsidP="00050B24">
      <w:pPr>
        <w:shd w:val="clear" w:color="auto" w:fill="FFFFFF"/>
        <w:spacing w:line="240" w:lineRule="auto"/>
        <w:ind w:left="0" w:right="0" w:firstLine="0"/>
        <w:jc w:val="both"/>
      </w:pPr>
      <w:r w:rsidRPr="003C05CE">
        <w:t>4) владение навыками проектной деятельности и исторической реконструкции с</w:t>
      </w:r>
      <w:r w:rsidR="00DE766D" w:rsidRPr="003C05CE">
        <w:t xml:space="preserve"> </w:t>
      </w:r>
      <w:r w:rsidRPr="003C05CE">
        <w:t>привлечением различных источников;</w:t>
      </w:r>
    </w:p>
    <w:p w:rsidR="001A40ED" w:rsidRPr="003C05CE" w:rsidRDefault="001A40ED" w:rsidP="00050B24">
      <w:pPr>
        <w:shd w:val="clear" w:color="auto" w:fill="FFFFFF"/>
        <w:spacing w:line="240" w:lineRule="auto"/>
        <w:ind w:left="0" w:right="0" w:firstLine="0"/>
        <w:jc w:val="both"/>
      </w:pPr>
      <w:r w:rsidRPr="003C05CE">
        <w:t>5) сформированность умений вести диалог, обосновывать свою точку зрения в дискуссии по</w:t>
      </w:r>
      <w:r w:rsidR="00DE766D" w:rsidRPr="003C05CE">
        <w:t xml:space="preserve"> </w:t>
      </w:r>
      <w:r w:rsidRPr="003C05CE">
        <w:t>исторической тематике.</w:t>
      </w:r>
    </w:p>
    <w:p w:rsidR="001A40ED" w:rsidRPr="003C05CE" w:rsidRDefault="001A40ED" w:rsidP="00050B24">
      <w:pPr>
        <w:shd w:val="clear" w:color="auto" w:fill="FFFFFF"/>
        <w:spacing w:line="240" w:lineRule="auto"/>
        <w:ind w:left="0" w:right="0" w:firstLine="0"/>
        <w:jc w:val="both"/>
      </w:pPr>
      <w:r w:rsidRPr="003C05CE">
        <w:t>Требования к уровню подготовки выпускников</w:t>
      </w:r>
    </w:p>
    <w:p w:rsidR="001A40ED" w:rsidRPr="003C05CE" w:rsidRDefault="001A40ED" w:rsidP="00050B24">
      <w:pPr>
        <w:shd w:val="clear" w:color="auto" w:fill="FFFFFF"/>
        <w:spacing w:line="240" w:lineRule="auto"/>
        <w:ind w:left="0" w:right="0" w:firstLine="0"/>
        <w:jc w:val="both"/>
      </w:pPr>
      <w:r w:rsidRPr="003C05CE">
        <w:t>В результате изучения истории на базовом уровне ученик должен</w:t>
      </w:r>
      <w:r w:rsidR="00DE766D" w:rsidRPr="003C05CE">
        <w:t xml:space="preserve"> </w:t>
      </w:r>
      <w:r w:rsidRPr="003C05CE">
        <w:rPr>
          <w:b/>
          <w:bCs/>
        </w:rPr>
        <w:t>знать/понимать</w:t>
      </w:r>
      <w:r w:rsidRPr="003C05CE">
        <w:t>:</w:t>
      </w:r>
    </w:p>
    <w:p w:rsidR="001A40ED" w:rsidRPr="003C05CE" w:rsidRDefault="001A40ED" w:rsidP="00050B24">
      <w:pPr>
        <w:shd w:val="clear" w:color="auto" w:fill="FFFFFF"/>
        <w:spacing w:line="240" w:lineRule="auto"/>
        <w:ind w:left="0" w:right="0" w:firstLine="0"/>
        <w:jc w:val="both"/>
      </w:pPr>
      <w:r w:rsidRPr="003C05CE">
        <w:t>- основные факты, процессы и явления, характеризующие целостность отечественной и всемирной</w:t>
      </w:r>
    </w:p>
    <w:p w:rsidR="001A40ED" w:rsidRPr="003C05CE" w:rsidRDefault="001A40ED" w:rsidP="00050B24">
      <w:pPr>
        <w:shd w:val="clear" w:color="auto" w:fill="FFFFFF"/>
        <w:spacing w:line="240" w:lineRule="auto"/>
        <w:ind w:left="0" w:right="0" w:firstLine="0"/>
        <w:jc w:val="both"/>
      </w:pPr>
      <w:r w:rsidRPr="003C05CE">
        <w:t>истории;</w:t>
      </w:r>
    </w:p>
    <w:p w:rsidR="001A40ED" w:rsidRPr="003C05CE" w:rsidRDefault="001A40ED" w:rsidP="00050B24">
      <w:pPr>
        <w:shd w:val="clear" w:color="auto" w:fill="FFFFFF"/>
        <w:spacing w:line="240" w:lineRule="auto"/>
        <w:ind w:left="0" w:right="0" w:firstLine="0"/>
        <w:jc w:val="both"/>
      </w:pPr>
      <w:r w:rsidRPr="003C05CE">
        <w:t>- периодизацию всемирной и отечественной истории;</w:t>
      </w:r>
    </w:p>
    <w:p w:rsidR="001A40ED" w:rsidRPr="003C05CE" w:rsidRDefault="001A40ED" w:rsidP="00050B24">
      <w:pPr>
        <w:shd w:val="clear" w:color="auto" w:fill="FFFFFF"/>
        <w:spacing w:line="240" w:lineRule="auto"/>
        <w:ind w:left="0" w:right="0" w:firstLine="0"/>
        <w:jc w:val="both"/>
      </w:pPr>
      <w:r w:rsidRPr="003C05CE">
        <w:t>- современные версии и трактовки важнейших проблем отечественной и всемирной истории;</w:t>
      </w:r>
    </w:p>
    <w:p w:rsidR="001A40ED" w:rsidRPr="003C05CE" w:rsidRDefault="001A40ED" w:rsidP="00050B24">
      <w:pPr>
        <w:shd w:val="clear" w:color="auto" w:fill="FFFFFF"/>
        <w:spacing w:line="240" w:lineRule="auto"/>
        <w:ind w:left="0" w:right="0" w:firstLine="0"/>
        <w:jc w:val="both"/>
      </w:pPr>
      <w:r w:rsidRPr="003C05CE">
        <w:t>- историческую обусловленность современных общественных процессов:</w:t>
      </w:r>
    </w:p>
    <w:p w:rsidR="001A40ED" w:rsidRPr="003C05CE" w:rsidRDefault="001A40ED" w:rsidP="00050B24">
      <w:pPr>
        <w:shd w:val="clear" w:color="auto" w:fill="FFFFFF"/>
        <w:spacing w:line="240" w:lineRule="auto"/>
        <w:ind w:left="0" w:right="0" w:firstLine="0"/>
        <w:jc w:val="both"/>
      </w:pPr>
      <w:r w:rsidRPr="003C05CE">
        <w:t>- особенности исторического пути России, ее роль в мировом сообществе:</w:t>
      </w:r>
    </w:p>
    <w:p w:rsidR="001A40ED" w:rsidRPr="003C05CE" w:rsidRDefault="001A40ED" w:rsidP="00050B24">
      <w:pPr>
        <w:shd w:val="clear" w:color="auto" w:fill="FFFFFF"/>
        <w:spacing w:line="240" w:lineRule="auto"/>
        <w:ind w:left="0" w:right="0" w:firstLine="0"/>
        <w:jc w:val="both"/>
      </w:pPr>
      <w:r w:rsidRPr="003C05CE">
        <w:rPr>
          <w:b/>
          <w:bCs/>
        </w:rPr>
        <w:t>уметь:</w:t>
      </w:r>
    </w:p>
    <w:p w:rsidR="001A40ED" w:rsidRPr="003C05CE" w:rsidRDefault="001A40ED" w:rsidP="00050B24">
      <w:pPr>
        <w:shd w:val="clear" w:color="auto" w:fill="FFFFFF"/>
        <w:spacing w:line="240" w:lineRule="auto"/>
        <w:ind w:left="0" w:right="0" w:firstLine="0"/>
        <w:jc w:val="both"/>
      </w:pPr>
      <w:r w:rsidRPr="003C05CE">
        <w:t>- проводить поиск исторической информации в источниках разного типа;</w:t>
      </w:r>
    </w:p>
    <w:p w:rsidR="001A40ED" w:rsidRPr="003C05CE" w:rsidRDefault="001A40ED" w:rsidP="00050B24">
      <w:pPr>
        <w:shd w:val="clear" w:color="auto" w:fill="FFFFFF"/>
        <w:spacing w:line="240" w:lineRule="auto"/>
        <w:ind w:left="0" w:right="0" w:firstLine="0"/>
        <w:jc w:val="both"/>
      </w:pPr>
      <w:r w:rsidRPr="003C05CE">
        <w:t>- критически анализировать источник исторической информации (характеризовать авторство</w:t>
      </w:r>
      <w:r w:rsidR="00DE766D" w:rsidRPr="003C05CE">
        <w:t xml:space="preserve"> </w:t>
      </w:r>
      <w:r w:rsidRPr="003C05CE">
        <w:t>источника, время, обстоятельства и цели его создания);</w:t>
      </w:r>
    </w:p>
    <w:p w:rsidR="001A40ED" w:rsidRPr="003C05CE" w:rsidRDefault="001A40ED" w:rsidP="00050B24">
      <w:pPr>
        <w:shd w:val="clear" w:color="auto" w:fill="FFFFFF"/>
        <w:spacing w:line="240" w:lineRule="auto"/>
        <w:ind w:left="0" w:right="0" w:firstLine="0"/>
        <w:jc w:val="both"/>
      </w:pPr>
      <w:r w:rsidRPr="003C05CE">
        <w:t>- анализировать историческую информацию, представленную в разных знаковых системах (текст,</w:t>
      </w:r>
      <w:r w:rsidR="00DE766D" w:rsidRPr="003C05CE">
        <w:t xml:space="preserve"> </w:t>
      </w:r>
      <w:r w:rsidRPr="003C05CE">
        <w:t>карта, таблица, схема, аудиовизуальный ряд);</w:t>
      </w:r>
    </w:p>
    <w:p w:rsidR="001A40ED" w:rsidRPr="003C05CE" w:rsidRDefault="001A40ED" w:rsidP="00050B24">
      <w:pPr>
        <w:shd w:val="clear" w:color="auto" w:fill="FFFFFF"/>
        <w:spacing w:line="240" w:lineRule="auto"/>
        <w:ind w:left="0" w:right="0" w:firstLine="0"/>
        <w:jc w:val="both"/>
      </w:pPr>
      <w:r w:rsidRPr="003C05CE">
        <w:t>- различать в исторической информации факты и мнения, исторические описания и исторические</w:t>
      </w:r>
    </w:p>
    <w:p w:rsidR="001A40ED" w:rsidRPr="003C05CE" w:rsidRDefault="001A40ED" w:rsidP="00050B24">
      <w:pPr>
        <w:shd w:val="clear" w:color="auto" w:fill="FFFFFF"/>
        <w:spacing w:line="240" w:lineRule="auto"/>
        <w:ind w:left="0" w:right="0" w:firstLine="0"/>
        <w:jc w:val="both"/>
      </w:pPr>
      <w:r w:rsidRPr="003C05CE">
        <w:t>объяснения;</w:t>
      </w:r>
    </w:p>
    <w:p w:rsidR="001A40ED" w:rsidRPr="003C05CE" w:rsidRDefault="001A40ED" w:rsidP="00050B24">
      <w:pPr>
        <w:shd w:val="clear" w:color="auto" w:fill="FFFFFF"/>
        <w:spacing w:line="240" w:lineRule="auto"/>
        <w:ind w:left="0" w:right="0" w:firstLine="0"/>
        <w:jc w:val="both"/>
      </w:pPr>
      <w:r w:rsidRPr="003C05CE">
        <w:t>- устанавливать причинно-следственные связи между явлениями, пространственные и временные</w:t>
      </w:r>
      <w:r w:rsidR="00DE766D" w:rsidRPr="003C05CE">
        <w:t xml:space="preserve"> </w:t>
      </w:r>
      <w:r w:rsidRPr="003C05CE">
        <w:t>рамки изучаемых исторических процессов и явлений;</w:t>
      </w:r>
    </w:p>
    <w:p w:rsidR="001A40ED" w:rsidRPr="003C05CE" w:rsidRDefault="001A40ED" w:rsidP="00050B24">
      <w:pPr>
        <w:shd w:val="clear" w:color="auto" w:fill="FFFFFF"/>
        <w:spacing w:line="240" w:lineRule="auto"/>
        <w:ind w:left="0" w:right="0" w:firstLine="0"/>
        <w:jc w:val="both"/>
      </w:pPr>
      <w:r w:rsidRPr="003C05CE">
        <w:t>- участвовать в дискуссиях по историческим проблемам, формулировать собственную позицию по</w:t>
      </w:r>
    </w:p>
    <w:p w:rsidR="001A40ED" w:rsidRPr="003C05CE" w:rsidRDefault="001A40ED" w:rsidP="00050B24">
      <w:pPr>
        <w:shd w:val="clear" w:color="auto" w:fill="FFFFFF"/>
        <w:spacing w:line="240" w:lineRule="auto"/>
        <w:ind w:left="0" w:right="0" w:firstLine="0"/>
        <w:jc w:val="both"/>
      </w:pPr>
      <w:r w:rsidRPr="003C05CE">
        <w:t>обсуждаемым вопросам, используя для аргументации исторические сведения;</w:t>
      </w:r>
    </w:p>
    <w:p w:rsidR="001A40ED" w:rsidRPr="003C05CE" w:rsidRDefault="001A40ED" w:rsidP="00050B24">
      <w:pPr>
        <w:shd w:val="clear" w:color="auto" w:fill="FFFFFF"/>
        <w:spacing w:line="240" w:lineRule="auto"/>
        <w:ind w:left="0" w:right="0" w:firstLine="0"/>
        <w:jc w:val="both"/>
      </w:pPr>
      <w:r w:rsidRPr="003C05CE">
        <w:t>- представлять результаты изучения исторического материала в формах конспекта, реферата,</w:t>
      </w:r>
      <w:r w:rsidR="00DE766D" w:rsidRPr="003C05CE">
        <w:t xml:space="preserve"> </w:t>
      </w:r>
      <w:r w:rsidRPr="003C05CE">
        <w:t>рецензии;</w:t>
      </w:r>
    </w:p>
    <w:p w:rsidR="001A40ED" w:rsidRPr="003C05CE" w:rsidRDefault="001A40ED" w:rsidP="00050B24">
      <w:pPr>
        <w:shd w:val="clear" w:color="auto" w:fill="FFFFFF"/>
        <w:spacing w:line="240" w:lineRule="auto"/>
        <w:ind w:left="0" w:right="0" w:firstLine="0"/>
        <w:jc w:val="both"/>
      </w:pPr>
      <w:r w:rsidRPr="003C05CE">
        <w:t>использовать приобретенные знания и умения в практической деятельности и повседневной жизни</w:t>
      </w:r>
    </w:p>
    <w:p w:rsidR="001A40ED" w:rsidRPr="003C05CE" w:rsidRDefault="001A40ED" w:rsidP="00050B24">
      <w:pPr>
        <w:shd w:val="clear" w:color="auto" w:fill="FFFFFF"/>
        <w:spacing w:line="240" w:lineRule="auto"/>
        <w:ind w:left="0" w:right="0" w:firstLine="0"/>
        <w:jc w:val="both"/>
      </w:pPr>
      <w:r w:rsidRPr="003C05CE">
        <w:rPr>
          <w:b/>
          <w:bCs/>
        </w:rPr>
        <w:lastRenderedPageBreak/>
        <w:t>для:</w:t>
      </w:r>
    </w:p>
    <w:p w:rsidR="001A40ED" w:rsidRPr="003C05CE" w:rsidRDefault="001A40ED" w:rsidP="00050B24">
      <w:pPr>
        <w:shd w:val="clear" w:color="auto" w:fill="FFFFFF"/>
        <w:spacing w:line="240" w:lineRule="auto"/>
        <w:ind w:left="0" w:right="0" w:firstLine="0"/>
        <w:jc w:val="both"/>
      </w:pPr>
      <w:r w:rsidRPr="003C05CE">
        <w:t>- определения собственной позиции по отношению к явлениям современной жизни, исходя из их</w:t>
      </w:r>
      <w:r w:rsidR="00DE766D" w:rsidRPr="003C05CE">
        <w:t xml:space="preserve"> </w:t>
      </w:r>
      <w:r w:rsidRPr="003C05CE">
        <w:t>исторической обусловленности;</w:t>
      </w:r>
    </w:p>
    <w:p w:rsidR="001A40ED" w:rsidRPr="003C05CE" w:rsidRDefault="001A40ED" w:rsidP="00050B24">
      <w:pPr>
        <w:shd w:val="clear" w:color="auto" w:fill="FFFFFF"/>
        <w:spacing w:line="240" w:lineRule="auto"/>
        <w:ind w:left="0" w:right="0" w:firstLine="0"/>
        <w:jc w:val="both"/>
      </w:pPr>
      <w:r w:rsidRPr="003C05CE">
        <w:t>- использования навыков исторического анализа при критическом восприятии получаемой из</w:t>
      </w:r>
      <w:r w:rsidR="00DE766D" w:rsidRPr="003C05CE">
        <w:t xml:space="preserve"> </w:t>
      </w:r>
      <w:r w:rsidRPr="003C05CE">
        <w:t>внесоциальной информации;</w:t>
      </w:r>
    </w:p>
    <w:p w:rsidR="001A40ED" w:rsidRPr="003C05CE" w:rsidRDefault="001A40ED" w:rsidP="00050B24">
      <w:pPr>
        <w:shd w:val="clear" w:color="auto" w:fill="FFFFFF"/>
        <w:spacing w:line="240" w:lineRule="auto"/>
        <w:ind w:left="0" w:right="0" w:firstLine="0"/>
        <w:jc w:val="both"/>
      </w:pPr>
      <w:r w:rsidRPr="003C05CE">
        <w:t>- соотнесения своих действий и поступков окружающих с исторически возникшими формами</w:t>
      </w:r>
      <w:r w:rsidR="0001175D" w:rsidRPr="003C05CE">
        <w:t xml:space="preserve"> </w:t>
      </w:r>
      <w:r w:rsidRPr="003C05CE">
        <w:t>социального поведения;</w:t>
      </w:r>
    </w:p>
    <w:p w:rsidR="001A40ED" w:rsidRPr="003C05CE" w:rsidRDefault="001A40ED" w:rsidP="00050B24">
      <w:pPr>
        <w:shd w:val="clear" w:color="auto" w:fill="FFFFFF"/>
        <w:spacing w:line="240" w:lineRule="auto"/>
        <w:ind w:left="0" w:right="0" w:firstLine="0"/>
        <w:jc w:val="both"/>
      </w:pPr>
      <w:r w:rsidRPr="003C05CE">
        <w:t>- осознания себя как представителя исторически сложившегося гражданского, этнокультурного,</w:t>
      </w:r>
      <w:r w:rsidR="0001175D" w:rsidRPr="003C05CE">
        <w:t xml:space="preserve"> </w:t>
      </w:r>
      <w:r w:rsidRPr="003C05CE">
        <w:t>конфессионального сообщества, гражданина России;</w:t>
      </w:r>
    </w:p>
    <w:p w:rsidR="001A40ED" w:rsidRPr="003C05CE" w:rsidRDefault="001A40ED" w:rsidP="00050B24">
      <w:pPr>
        <w:shd w:val="clear" w:color="auto" w:fill="FFFFFF"/>
        <w:spacing w:line="240" w:lineRule="auto"/>
        <w:ind w:left="0" w:right="0" w:firstLine="0"/>
        <w:jc w:val="both"/>
      </w:pPr>
      <w:r w:rsidRPr="003C05CE">
        <w:t>- понимания взаимосвязи учебного предмета с особенностями профессий и профессиональной</w:t>
      </w:r>
      <w:r w:rsidR="0001175D" w:rsidRPr="003C05CE">
        <w:t xml:space="preserve"> </w:t>
      </w:r>
      <w:r w:rsidRPr="003C05CE">
        <w:t>деятельности, в основе которых лежат знания по данному учебному предмету.</w:t>
      </w:r>
    </w:p>
    <w:p w:rsidR="001A40ED" w:rsidRPr="003C05CE" w:rsidRDefault="001A40ED" w:rsidP="00050B24">
      <w:pPr>
        <w:shd w:val="clear" w:color="auto" w:fill="FFFFFF"/>
        <w:spacing w:line="240" w:lineRule="auto"/>
        <w:ind w:left="0" w:right="0" w:firstLine="0"/>
        <w:jc w:val="both"/>
      </w:pPr>
      <w:r w:rsidRPr="003C05CE">
        <w:rPr>
          <w:b/>
          <w:bCs/>
        </w:rPr>
        <w:t xml:space="preserve">"Обществознание" </w:t>
      </w:r>
      <w:r w:rsidRPr="003C05CE">
        <w:t>(базовый уровень) - требования к предметным результатам освоения:</w:t>
      </w:r>
    </w:p>
    <w:p w:rsidR="001A40ED" w:rsidRPr="003C05CE" w:rsidRDefault="001A40ED" w:rsidP="00050B24">
      <w:pPr>
        <w:shd w:val="clear" w:color="auto" w:fill="FFFFFF"/>
        <w:spacing w:line="240" w:lineRule="auto"/>
        <w:ind w:left="0" w:right="0" w:firstLine="0"/>
        <w:jc w:val="both"/>
      </w:pPr>
      <w:r w:rsidRPr="003C05CE">
        <w:t>1) сформированность знаний об обществе как целостной развивающейся системе в единстве и</w:t>
      </w:r>
      <w:r w:rsidR="0001175D" w:rsidRPr="003C05CE">
        <w:t xml:space="preserve"> </w:t>
      </w:r>
      <w:r w:rsidRPr="003C05CE">
        <w:t>взаимодействии его основных сфер и институтов;</w:t>
      </w:r>
    </w:p>
    <w:p w:rsidR="001A40ED" w:rsidRPr="003C05CE" w:rsidRDefault="001A40ED" w:rsidP="00050B24">
      <w:pPr>
        <w:shd w:val="clear" w:color="auto" w:fill="FFFFFF"/>
        <w:spacing w:line="240" w:lineRule="auto"/>
        <w:ind w:left="0" w:right="0" w:firstLine="0"/>
        <w:jc w:val="both"/>
      </w:pPr>
      <w:r w:rsidRPr="003C05CE">
        <w:t>2) владение базовым понятийным аппаратом социальных наук;</w:t>
      </w:r>
    </w:p>
    <w:p w:rsidR="001A40ED" w:rsidRPr="003C05CE" w:rsidRDefault="001A40ED" w:rsidP="00050B24">
      <w:pPr>
        <w:shd w:val="clear" w:color="auto" w:fill="FFFFFF"/>
        <w:spacing w:line="240" w:lineRule="auto"/>
        <w:ind w:left="0" w:right="0" w:firstLine="0"/>
        <w:jc w:val="both"/>
      </w:pPr>
      <w:r w:rsidRPr="003C05CE">
        <w:t>3) владение умениями выявлять причинно-следственные, функциональные, иерархические идругие связи социальных объектов и процессов;</w:t>
      </w:r>
    </w:p>
    <w:p w:rsidR="001A40ED" w:rsidRPr="003C05CE" w:rsidRDefault="001A40ED" w:rsidP="00050B24">
      <w:pPr>
        <w:shd w:val="clear" w:color="auto" w:fill="FFFFFF"/>
        <w:spacing w:line="240" w:lineRule="auto"/>
        <w:ind w:left="0" w:right="0" w:firstLine="0"/>
        <w:jc w:val="both"/>
      </w:pPr>
      <w:r w:rsidRPr="003C05CE">
        <w:t>4) сформированность представлений об основных тенденциях и возможных перспективах</w:t>
      </w:r>
      <w:r w:rsidR="0001175D" w:rsidRPr="003C05CE">
        <w:t xml:space="preserve"> </w:t>
      </w:r>
      <w:r w:rsidRPr="003C05CE">
        <w:t>развития мирового сообщества в глобальном мире;</w:t>
      </w:r>
    </w:p>
    <w:p w:rsidR="001A40ED" w:rsidRPr="003C05CE" w:rsidRDefault="001A40ED" w:rsidP="00050B24">
      <w:pPr>
        <w:shd w:val="clear" w:color="auto" w:fill="FFFFFF"/>
        <w:spacing w:line="240" w:lineRule="auto"/>
        <w:ind w:left="0" w:right="0" w:firstLine="0"/>
        <w:jc w:val="both"/>
      </w:pPr>
      <w:r w:rsidRPr="003C05CE">
        <w:t>5) сформированность представлений о методах познания социальных явлений и процессов;</w:t>
      </w:r>
    </w:p>
    <w:p w:rsidR="001A40ED" w:rsidRPr="003C05CE" w:rsidRDefault="001A40ED" w:rsidP="00050B24">
      <w:pPr>
        <w:shd w:val="clear" w:color="auto" w:fill="FFFFFF"/>
        <w:spacing w:line="240" w:lineRule="auto"/>
        <w:ind w:left="0" w:right="0" w:firstLine="0"/>
        <w:jc w:val="both"/>
      </w:pPr>
      <w:r w:rsidRPr="003C05CE">
        <w:t>6) владение умениями применять полученные знания в повседневной жизни, прогнозировать</w:t>
      </w:r>
      <w:r w:rsidR="0001175D" w:rsidRPr="003C05CE">
        <w:t xml:space="preserve"> </w:t>
      </w:r>
      <w:r w:rsidRPr="003C05CE">
        <w:t>последствия принимаемых решений;</w:t>
      </w:r>
    </w:p>
    <w:p w:rsidR="001A40ED" w:rsidRPr="003C05CE" w:rsidRDefault="001A40ED" w:rsidP="00050B24">
      <w:pPr>
        <w:shd w:val="clear" w:color="auto" w:fill="FFFFFF"/>
        <w:spacing w:line="240" w:lineRule="auto"/>
        <w:ind w:left="0" w:right="0" w:firstLine="0"/>
        <w:jc w:val="both"/>
      </w:pPr>
      <w:r w:rsidRPr="003C05CE">
        <w:t>7) сформированность навыков оценивания социальной информации, умений поиска</w:t>
      </w:r>
      <w:r w:rsidR="0001175D" w:rsidRPr="003C05CE">
        <w:t xml:space="preserve"> </w:t>
      </w:r>
      <w:r w:rsidRPr="003C05CE">
        <w:t>информации в источниках различного типа для реконструкции недостающих звеньев с целью</w:t>
      </w:r>
      <w:r w:rsidR="0001175D" w:rsidRPr="003C05CE">
        <w:t xml:space="preserve"> </w:t>
      </w:r>
      <w:r w:rsidRPr="003C05CE">
        <w:t>объяснения и оценки разнообразных явлений и процессов общественного развития.</w:t>
      </w:r>
    </w:p>
    <w:p w:rsidR="001A40ED" w:rsidRPr="003C05CE" w:rsidRDefault="001A40ED" w:rsidP="00050B24">
      <w:pPr>
        <w:shd w:val="clear" w:color="auto" w:fill="FFFFFF"/>
        <w:spacing w:line="240" w:lineRule="auto"/>
        <w:ind w:left="0" w:right="0" w:firstLine="0"/>
        <w:jc w:val="both"/>
      </w:pPr>
      <w:r w:rsidRPr="003C05CE">
        <w:t> </w:t>
      </w:r>
    </w:p>
    <w:p w:rsidR="001A40ED" w:rsidRPr="003C05CE" w:rsidRDefault="001A40ED" w:rsidP="00050B24">
      <w:pPr>
        <w:shd w:val="clear" w:color="auto" w:fill="FFFFFF"/>
        <w:spacing w:line="240" w:lineRule="auto"/>
        <w:ind w:left="0" w:right="0" w:firstLine="0"/>
        <w:jc w:val="both"/>
      </w:pPr>
      <w:r w:rsidRPr="003C05CE">
        <w:t>Требования к уровню подготовки выпускников</w:t>
      </w:r>
    </w:p>
    <w:p w:rsidR="001A40ED" w:rsidRPr="003C05CE" w:rsidRDefault="001A40ED" w:rsidP="00050B24">
      <w:pPr>
        <w:shd w:val="clear" w:color="auto" w:fill="FFFFFF"/>
        <w:spacing w:line="240" w:lineRule="auto"/>
        <w:ind w:left="0" w:right="0" w:firstLine="0"/>
        <w:jc w:val="both"/>
      </w:pPr>
      <w:r w:rsidRPr="003C05CE">
        <w:t>В результате изучения обществознания (включая экономику и право) на базовом уровне ученик</w:t>
      </w:r>
      <w:r w:rsidR="0001175D" w:rsidRPr="003C05CE">
        <w:t xml:space="preserve"> </w:t>
      </w:r>
      <w:r w:rsidRPr="003C05CE">
        <w:t xml:space="preserve">должен </w:t>
      </w:r>
      <w:r w:rsidRPr="003C05CE">
        <w:rPr>
          <w:b/>
          <w:bCs/>
        </w:rPr>
        <w:t>знать/понимать:</w:t>
      </w:r>
    </w:p>
    <w:p w:rsidR="001A40ED" w:rsidRPr="003C05CE" w:rsidRDefault="001A40ED" w:rsidP="00050B24">
      <w:pPr>
        <w:shd w:val="clear" w:color="auto" w:fill="FFFFFF"/>
        <w:spacing w:line="240" w:lineRule="auto"/>
        <w:ind w:left="0" w:right="0" w:firstLine="0"/>
        <w:jc w:val="both"/>
      </w:pPr>
      <w:r w:rsidRPr="003C05CE">
        <w:t>- биосоциальную сущность человека, основные этапы и факторы социализации личности, место и</w:t>
      </w:r>
    </w:p>
    <w:p w:rsidR="001A40ED" w:rsidRPr="003C05CE" w:rsidRDefault="001A40ED" w:rsidP="00050B24">
      <w:pPr>
        <w:shd w:val="clear" w:color="auto" w:fill="FFFFFF"/>
        <w:spacing w:line="240" w:lineRule="auto"/>
        <w:ind w:left="0" w:right="0" w:firstLine="0"/>
        <w:jc w:val="both"/>
      </w:pPr>
      <w:r w:rsidRPr="003C05CE">
        <w:t>роль человека в системе общественных отношений;</w:t>
      </w:r>
    </w:p>
    <w:p w:rsidR="001A40ED" w:rsidRPr="003C05CE" w:rsidRDefault="001A40ED" w:rsidP="00050B24">
      <w:pPr>
        <w:shd w:val="clear" w:color="auto" w:fill="FFFFFF"/>
        <w:spacing w:line="240" w:lineRule="auto"/>
        <w:ind w:left="0" w:right="0" w:firstLine="0"/>
        <w:jc w:val="both"/>
      </w:pPr>
      <w:r w:rsidRPr="003C05CE">
        <w:t>- тенденции развития общества в целом как сложной динамичной системы, а также важнейших</w:t>
      </w:r>
      <w:r w:rsidR="0001175D" w:rsidRPr="003C05CE">
        <w:t xml:space="preserve"> </w:t>
      </w:r>
      <w:r w:rsidRPr="003C05CE">
        <w:t>социальных институтов;</w:t>
      </w:r>
    </w:p>
    <w:p w:rsidR="001A40ED" w:rsidRPr="003C05CE" w:rsidRDefault="001A40ED" w:rsidP="00050B24">
      <w:pPr>
        <w:shd w:val="clear" w:color="auto" w:fill="FFFFFF"/>
        <w:spacing w:line="240" w:lineRule="auto"/>
        <w:ind w:left="0" w:right="0" w:firstLine="0"/>
        <w:jc w:val="both"/>
      </w:pPr>
      <w:r w:rsidRPr="003C05CE">
        <w:t>- необходимость регулирования общественных отношений, сущность социальных норм, механизмы</w:t>
      </w:r>
      <w:r w:rsidR="0001175D" w:rsidRPr="003C05CE">
        <w:t xml:space="preserve"> </w:t>
      </w:r>
      <w:r w:rsidRPr="003C05CE">
        <w:t>правового регулирования;</w:t>
      </w:r>
    </w:p>
    <w:p w:rsidR="001A40ED" w:rsidRPr="003C05CE" w:rsidRDefault="001A40ED" w:rsidP="00050B24">
      <w:pPr>
        <w:shd w:val="clear" w:color="auto" w:fill="FFFFFF"/>
        <w:spacing w:line="240" w:lineRule="auto"/>
        <w:ind w:left="0" w:right="0" w:firstLine="0"/>
        <w:jc w:val="both"/>
      </w:pPr>
      <w:r w:rsidRPr="003C05CE">
        <w:t>- особенности социально-гуманитарного познания;</w:t>
      </w:r>
    </w:p>
    <w:p w:rsidR="001A40ED" w:rsidRPr="003C05CE" w:rsidRDefault="001A40ED" w:rsidP="00050B24">
      <w:pPr>
        <w:shd w:val="clear" w:color="auto" w:fill="FFFFFF"/>
        <w:spacing w:line="240" w:lineRule="auto"/>
        <w:ind w:left="0" w:right="0" w:firstLine="0"/>
        <w:jc w:val="both"/>
      </w:pPr>
      <w:r w:rsidRPr="003C05CE">
        <w:rPr>
          <w:b/>
          <w:bCs/>
        </w:rPr>
        <w:t>уметь:</w:t>
      </w:r>
    </w:p>
    <w:p w:rsidR="001A40ED" w:rsidRPr="003C05CE" w:rsidRDefault="001A40ED" w:rsidP="00050B24">
      <w:pPr>
        <w:shd w:val="clear" w:color="auto" w:fill="FFFFFF"/>
        <w:spacing w:line="240" w:lineRule="auto"/>
        <w:ind w:left="0" w:right="0" w:firstLine="0"/>
        <w:jc w:val="both"/>
      </w:pPr>
      <w:r w:rsidRPr="003C05CE">
        <w:t>- характеризовать основные социальные объекты, выделяя их существенные признаки,</w:t>
      </w:r>
      <w:r w:rsidR="0001175D" w:rsidRPr="003C05CE">
        <w:t xml:space="preserve"> </w:t>
      </w:r>
      <w:r w:rsidRPr="003C05CE">
        <w:t>закономерности развития;</w:t>
      </w:r>
    </w:p>
    <w:p w:rsidR="001A40ED" w:rsidRPr="003C05CE" w:rsidRDefault="001A40ED" w:rsidP="00050B24">
      <w:pPr>
        <w:shd w:val="clear" w:color="auto" w:fill="FFFFFF"/>
        <w:spacing w:line="240" w:lineRule="auto"/>
        <w:ind w:left="0" w:right="0" w:firstLine="0"/>
        <w:jc w:val="both"/>
      </w:pPr>
      <w:r w:rsidRPr="003C05CE">
        <w:t>- анализировать актуальную информацию о социальных объектах, выявляя их общие черты и</w:t>
      </w:r>
      <w:r w:rsidR="0001175D" w:rsidRPr="003C05CE">
        <w:t xml:space="preserve"> </w:t>
      </w:r>
      <w:r w:rsidRPr="003C05CE">
        <w:t>различия; устанавливать соответствия между существенными чертами и признаками изученных</w:t>
      </w:r>
      <w:r w:rsidR="0001175D" w:rsidRPr="003C05CE">
        <w:t xml:space="preserve"> </w:t>
      </w:r>
      <w:r w:rsidRPr="003C05CE">
        <w:t>социальных явлений и обществоведческими терминами и понятиями;</w:t>
      </w:r>
    </w:p>
    <w:p w:rsidR="001A40ED" w:rsidRPr="003C05CE" w:rsidRDefault="001A40ED" w:rsidP="00050B24">
      <w:pPr>
        <w:shd w:val="clear" w:color="auto" w:fill="FFFFFF"/>
        <w:spacing w:line="240" w:lineRule="auto"/>
        <w:ind w:left="0" w:right="0" w:firstLine="0"/>
        <w:jc w:val="both"/>
      </w:pPr>
      <w:r w:rsidRPr="003C05CE">
        <w:t>- объяснять причинно-следственные и функциональные связи изученных социальных объектов(включая взаимодействия человека и общества, важнейших социальных институтов, общества и</w:t>
      </w:r>
      <w:r w:rsidR="0001175D" w:rsidRPr="003C05CE">
        <w:t xml:space="preserve"> </w:t>
      </w:r>
      <w:r w:rsidRPr="003C05CE">
        <w:t>природной среды, общества и культуры, взаимосвязи подсистем и элементов общества);</w:t>
      </w:r>
    </w:p>
    <w:p w:rsidR="001A40ED" w:rsidRPr="003C05CE" w:rsidRDefault="001A40ED" w:rsidP="00050B24">
      <w:pPr>
        <w:shd w:val="clear" w:color="auto" w:fill="FFFFFF"/>
        <w:spacing w:line="240" w:lineRule="auto"/>
        <w:ind w:left="0" w:right="0" w:firstLine="0"/>
        <w:jc w:val="both"/>
      </w:pPr>
      <w:r w:rsidRPr="003C05CE">
        <w:t>- раскрывать на примерах изученные теоретические положения и понятия социально-экономических и гуманитарных наук;</w:t>
      </w:r>
    </w:p>
    <w:p w:rsidR="001A40ED" w:rsidRPr="003C05CE" w:rsidRDefault="001A40ED" w:rsidP="00050B24">
      <w:pPr>
        <w:shd w:val="clear" w:color="auto" w:fill="FFFFFF"/>
        <w:spacing w:line="240" w:lineRule="auto"/>
        <w:ind w:left="0" w:right="0" w:firstLine="0"/>
        <w:jc w:val="both"/>
      </w:pPr>
      <w:r w:rsidRPr="003C05CE">
        <w:t>- осуществлять поиск социальной информации, представленной в различных знаковых системах(текст, схема, таблица, диаграмма, аудиовизуальный ряд); извлекать из неадаптированных</w:t>
      </w:r>
      <w:r w:rsidR="0001175D" w:rsidRPr="003C05CE">
        <w:t xml:space="preserve"> </w:t>
      </w:r>
      <w:r w:rsidRPr="003C05CE">
        <w:t>оригинальных текстов (правовых, научно-популярных, публицистических и др.) знания по</w:t>
      </w:r>
      <w:r w:rsidR="0001175D" w:rsidRPr="003C05CE">
        <w:t xml:space="preserve"> </w:t>
      </w:r>
      <w:r w:rsidRPr="003C05CE">
        <w:t>заданным темам; систематизировать, анализировать и обобщать неупорядоченную социальную</w:t>
      </w:r>
      <w:r w:rsidR="0001175D" w:rsidRPr="003C05CE">
        <w:t xml:space="preserve"> </w:t>
      </w:r>
      <w:r w:rsidRPr="003C05CE">
        <w:t>информацию; различать в ней факты и мнения, аргументы и выводы;</w:t>
      </w:r>
    </w:p>
    <w:p w:rsidR="001A40ED" w:rsidRPr="003C05CE" w:rsidRDefault="001A40ED" w:rsidP="00050B24">
      <w:pPr>
        <w:shd w:val="clear" w:color="auto" w:fill="FFFFFF"/>
        <w:spacing w:line="240" w:lineRule="auto"/>
        <w:ind w:left="0" w:right="0" w:firstLine="0"/>
        <w:jc w:val="both"/>
      </w:pPr>
      <w:r w:rsidRPr="003C05CE">
        <w:lastRenderedPageBreak/>
        <w:t>- оценивать действия субъектов социальной жизни, включая личность, группы, организации, сточки зрения социальных норм, экономической рациональности;</w:t>
      </w:r>
    </w:p>
    <w:p w:rsidR="001A40ED" w:rsidRPr="003C05CE" w:rsidRDefault="001A40ED" w:rsidP="00050B24">
      <w:pPr>
        <w:shd w:val="clear" w:color="auto" w:fill="FFFFFF"/>
        <w:spacing w:line="240" w:lineRule="auto"/>
        <w:ind w:left="0" w:right="0" w:firstLine="0"/>
        <w:jc w:val="both"/>
      </w:pPr>
      <w:r w:rsidRPr="003C05CE">
        <w:t>- формулировать на основе приобретенных обществоведческих знаний собственные суждения и</w:t>
      </w:r>
    </w:p>
    <w:p w:rsidR="001A40ED" w:rsidRPr="003C05CE" w:rsidRDefault="001A40ED" w:rsidP="00050B24">
      <w:pPr>
        <w:shd w:val="clear" w:color="auto" w:fill="FFFFFF"/>
        <w:spacing w:line="240" w:lineRule="auto"/>
        <w:ind w:left="0" w:right="0" w:firstLine="0"/>
        <w:jc w:val="both"/>
      </w:pPr>
      <w:r w:rsidRPr="003C05CE">
        <w:t>аргументы по определенным проблемам;</w:t>
      </w:r>
    </w:p>
    <w:p w:rsidR="001A40ED" w:rsidRPr="003C05CE" w:rsidRDefault="001A40ED" w:rsidP="00050B24">
      <w:pPr>
        <w:shd w:val="clear" w:color="auto" w:fill="FFFFFF"/>
        <w:spacing w:line="240" w:lineRule="auto"/>
        <w:ind w:left="0" w:right="0" w:firstLine="0"/>
        <w:jc w:val="both"/>
      </w:pPr>
      <w:r w:rsidRPr="003C05CE">
        <w:t>- подготавливать устное выступление, творческую работу по социальной проблематике;</w:t>
      </w:r>
    </w:p>
    <w:p w:rsidR="001A40ED" w:rsidRPr="003C05CE" w:rsidRDefault="001A40ED" w:rsidP="00050B24">
      <w:pPr>
        <w:shd w:val="clear" w:color="auto" w:fill="FFFFFF"/>
        <w:spacing w:line="240" w:lineRule="auto"/>
        <w:ind w:left="0" w:right="0" w:firstLine="0"/>
        <w:jc w:val="both"/>
      </w:pPr>
      <w:r w:rsidRPr="003C05CE">
        <w:t>- применять социально-экономические и гуманитарные знания в процессе решения познавательных</w:t>
      </w:r>
    </w:p>
    <w:p w:rsidR="001A40ED" w:rsidRPr="003C05CE" w:rsidRDefault="001A40ED" w:rsidP="00050B24">
      <w:pPr>
        <w:shd w:val="clear" w:color="auto" w:fill="FFFFFF"/>
        <w:spacing w:line="240" w:lineRule="auto"/>
        <w:ind w:left="0" w:right="0" w:firstLine="0"/>
        <w:jc w:val="both"/>
      </w:pPr>
      <w:r w:rsidRPr="003C05CE">
        <w:t>задач по актуальным социальным проблемам;</w:t>
      </w:r>
    </w:p>
    <w:p w:rsidR="001A40ED" w:rsidRPr="003C05CE" w:rsidRDefault="001A40ED" w:rsidP="00050B24">
      <w:pPr>
        <w:shd w:val="clear" w:color="auto" w:fill="FFFFFF"/>
        <w:spacing w:line="240" w:lineRule="auto"/>
        <w:ind w:left="0" w:right="0" w:firstLine="0"/>
        <w:jc w:val="both"/>
      </w:pPr>
      <w:r w:rsidRPr="003C05CE">
        <w:t>использовать приобретенные знания и умения в практической деятельности и повседневной жизни</w:t>
      </w:r>
    </w:p>
    <w:p w:rsidR="001A40ED" w:rsidRPr="003C05CE" w:rsidRDefault="001A40ED" w:rsidP="00050B24">
      <w:pPr>
        <w:shd w:val="clear" w:color="auto" w:fill="FFFFFF"/>
        <w:spacing w:line="240" w:lineRule="auto"/>
        <w:ind w:left="0" w:right="0" w:firstLine="0"/>
        <w:jc w:val="both"/>
      </w:pPr>
      <w:r w:rsidRPr="003C05CE">
        <w:t>для:</w:t>
      </w:r>
    </w:p>
    <w:p w:rsidR="001A40ED" w:rsidRPr="003C05CE" w:rsidRDefault="001A40ED" w:rsidP="00050B24">
      <w:pPr>
        <w:shd w:val="clear" w:color="auto" w:fill="FFFFFF"/>
        <w:spacing w:line="240" w:lineRule="auto"/>
        <w:ind w:left="0" w:right="0" w:firstLine="0"/>
        <w:jc w:val="both"/>
      </w:pPr>
      <w:r w:rsidRPr="003C05CE">
        <w:t>- успешного выполнения типичных социальных ролей; сознательного взаимодействия с различными</w:t>
      </w:r>
      <w:r w:rsidR="0001175D" w:rsidRPr="003C05CE">
        <w:t xml:space="preserve"> </w:t>
      </w:r>
      <w:r w:rsidRPr="003C05CE">
        <w:t>социальными институтами;</w:t>
      </w:r>
    </w:p>
    <w:p w:rsidR="001A40ED" w:rsidRPr="003C05CE" w:rsidRDefault="001A40ED" w:rsidP="00050B24">
      <w:pPr>
        <w:shd w:val="clear" w:color="auto" w:fill="FFFFFF"/>
        <w:spacing w:line="240" w:lineRule="auto"/>
        <w:ind w:left="0" w:right="0" w:firstLine="0"/>
        <w:jc w:val="both"/>
      </w:pPr>
      <w:r w:rsidRPr="003C05CE">
        <w:t>- совершенствования собственной познавательной деятельности;</w:t>
      </w:r>
    </w:p>
    <w:p w:rsidR="001A40ED" w:rsidRPr="003C05CE" w:rsidRDefault="001A40ED" w:rsidP="00050B24">
      <w:pPr>
        <w:shd w:val="clear" w:color="auto" w:fill="FFFFFF"/>
        <w:spacing w:line="240" w:lineRule="auto"/>
        <w:ind w:left="0" w:right="0" w:firstLine="0"/>
        <w:jc w:val="both"/>
      </w:pPr>
      <w:r w:rsidRPr="003C05CE">
        <w:t>- критического восприятия информации, получаемой в межличностном общении и массовой</w:t>
      </w:r>
      <w:r w:rsidR="0001175D" w:rsidRPr="003C05CE">
        <w:t xml:space="preserve"> </w:t>
      </w:r>
      <w:r w:rsidRPr="003C05CE">
        <w:t>коммуникации; осуществления самостоятельного поиска, анализа и использования собранной</w:t>
      </w:r>
    </w:p>
    <w:p w:rsidR="001A40ED" w:rsidRPr="003C05CE" w:rsidRDefault="001A40ED" w:rsidP="00050B24">
      <w:pPr>
        <w:shd w:val="clear" w:color="auto" w:fill="FFFFFF"/>
        <w:spacing w:line="240" w:lineRule="auto"/>
        <w:ind w:left="0" w:right="0" w:firstLine="0"/>
        <w:jc w:val="both"/>
      </w:pPr>
      <w:r w:rsidRPr="003C05CE">
        <w:t>социальной информации;</w:t>
      </w:r>
    </w:p>
    <w:p w:rsidR="001A40ED" w:rsidRPr="003C05CE" w:rsidRDefault="001A40ED" w:rsidP="00050B24">
      <w:pPr>
        <w:shd w:val="clear" w:color="auto" w:fill="FFFFFF"/>
        <w:spacing w:line="240" w:lineRule="auto"/>
        <w:ind w:left="0" w:right="0" w:firstLine="0"/>
        <w:jc w:val="both"/>
      </w:pPr>
      <w:r w:rsidRPr="003C05CE">
        <w:t>- решения практических жизненных проблем, возникающих в социальной деятельности;</w:t>
      </w:r>
    </w:p>
    <w:p w:rsidR="001A40ED" w:rsidRPr="003C05CE" w:rsidRDefault="001A40ED" w:rsidP="00050B24">
      <w:pPr>
        <w:shd w:val="clear" w:color="auto" w:fill="FFFFFF"/>
        <w:spacing w:line="240" w:lineRule="auto"/>
        <w:ind w:left="0" w:right="0" w:firstLine="0"/>
        <w:jc w:val="both"/>
      </w:pPr>
      <w:r w:rsidRPr="003C05CE">
        <w:t>- ориентировки в актуальных общественных событиях, определения личной гражданской позиции;</w:t>
      </w:r>
    </w:p>
    <w:p w:rsidR="001A40ED" w:rsidRPr="003C05CE" w:rsidRDefault="001A40ED" w:rsidP="00050B24">
      <w:pPr>
        <w:shd w:val="clear" w:color="auto" w:fill="FFFFFF"/>
        <w:spacing w:line="240" w:lineRule="auto"/>
        <w:ind w:left="0" w:right="0" w:firstLine="0"/>
        <w:jc w:val="both"/>
      </w:pPr>
      <w:r w:rsidRPr="003C05CE">
        <w:t>- предвидения возможных последствий определенных социальных действий.</w:t>
      </w:r>
    </w:p>
    <w:p w:rsidR="001A40ED" w:rsidRPr="003C05CE" w:rsidRDefault="001A40ED" w:rsidP="00050B24">
      <w:pPr>
        <w:shd w:val="clear" w:color="auto" w:fill="FFFFFF"/>
        <w:spacing w:line="240" w:lineRule="auto"/>
        <w:ind w:left="0" w:right="0" w:firstLine="0"/>
        <w:jc w:val="both"/>
      </w:pPr>
      <w:r w:rsidRPr="003C05CE">
        <w:t>- оценки происходящих событий и поведения людей с точки зрения морали и права;</w:t>
      </w:r>
    </w:p>
    <w:p w:rsidR="001A40ED" w:rsidRPr="003C05CE" w:rsidRDefault="001A40ED" w:rsidP="00050B24">
      <w:pPr>
        <w:shd w:val="clear" w:color="auto" w:fill="FFFFFF"/>
        <w:spacing w:line="240" w:lineRule="auto"/>
        <w:ind w:left="0" w:right="0" w:firstLine="0"/>
        <w:jc w:val="both"/>
      </w:pPr>
      <w:r w:rsidRPr="003C05CE">
        <w:t>- реализации и защиты прав человека и гражданина, осознанного выполнения гражданских</w:t>
      </w:r>
      <w:r w:rsidR="0001175D" w:rsidRPr="003C05CE">
        <w:t xml:space="preserve"> </w:t>
      </w:r>
      <w:r w:rsidRPr="003C05CE">
        <w:t>обязанностей;</w:t>
      </w:r>
    </w:p>
    <w:p w:rsidR="001A40ED" w:rsidRPr="003C05CE" w:rsidRDefault="001A40ED" w:rsidP="00050B24">
      <w:pPr>
        <w:shd w:val="clear" w:color="auto" w:fill="FFFFFF"/>
        <w:spacing w:line="240" w:lineRule="auto"/>
        <w:ind w:left="0" w:right="0" w:firstLine="0"/>
        <w:jc w:val="both"/>
      </w:pPr>
      <w:r w:rsidRPr="003C05CE">
        <w:t>- осуществления конструктивного взаимодействия людей с разными убеждениями, культурными</w:t>
      </w:r>
      <w:r w:rsidR="0001175D" w:rsidRPr="003C05CE">
        <w:t xml:space="preserve"> </w:t>
      </w:r>
      <w:r w:rsidRPr="003C05CE">
        <w:t>ценностями и социальным положением;</w:t>
      </w:r>
    </w:p>
    <w:p w:rsidR="001A40ED" w:rsidRPr="003C05CE" w:rsidRDefault="001A40ED" w:rsidP="00050B24">
      <w:pPr>
        <w:shd w:val="clear" w:color="auto" w:fill="FFFFFF"/>
        <w:spacing w:line="240" w:lineRule="auto"/>
        <w:ind w:left="0" w:right="0" w:firstLine="0"/>
        <w:jc w:val="both"/>
      </w:pPr>
      <w:r w:rsidRPr="003C05CE">
        <w:t>- понимания взаимосвязи учебного предмета с особенностями профессий и профессиональной</w:t>
      </w:r>
      <w:r w:rsidR="0001175D" w:rsidRPr="003C05CE">
        <w:t xml:space="preserve"> </w:t>
      </w:r>
      <w:r w:rsidRPr="003C05CE">
        <w:t>деятельности, в основе которых лежат знания по данному учебному предмету.</w:t>
      </w:r>
    </w:p>
    <w:p w:rsidR="001A40ED" w:rsidRPr="003C05CE" w:rsidRDefault="001A40ED" w:rsidP="00050B24">
      <w:pPr>
        <w:shd w:val="clear" w:color="auto" w:fill="FFFFFF"/>
        <w:spacing w:line="240" w:lineRule="auto"/>
        <w:ind w:left="0" w:right="0" w:firstLine="0"/>
        <w:jc w:val="both"/>
      </w:pPr>
      <w:r w:rsidRPr="003C05CE">
        <w:rPr>
          <w:b/>
          <w:bCs/>
        </w:rPr>
        <w:t xml:space="preserve">"География" (базовый уровень) </w:t>
      </w:r>
      <w:r w:rsidRPr="003C05CE">
        <w:t>- требования к предметным результатам освоения базового</w:t>
      </w:r>
      <w:r w:rsidR="0001175D" w:rsidRPr="003C05CE">
        <w:t xml:space="preserve"> </w:t>
      </w:r>
      <w:r w:rsidRPr="003C05CE">
        <w:t>курса географии:</w:t>
      </w:r>
    </w:p>
    <w:p w:rsidR="001A40ED" w:rsidRPr="003C05CE" w:rsidRDefault="001A40ED" w:rsidP="00050B24">
      <w:pPr>
        <w:shd w:val="clear" w:color="auto" w:fill="FFFFFF"/>
        <w:spacing w:line="240" w:lineRule="auto"/>
        <w:ind w:left="0" w:right="0" w:firstLine="0"/>
        <w:jc w:val="both"/>
      </w:pPr>
      <w:r w:rsidRPr="003C05CE">
        <w:t>1) владение представлениями о современной географической науке, ее участии в решении</w:t>
      </w:r>
      <w:r w:rsidR="0001175D" w:rsidRPr="003C05CE">
        <w:t xml:space="preserve"> </w:t>
      </w:r>
      <w:r w:rsidRPr="003C05CE">
        <w:t>важнейших проблем человечества;</w:t>
      </w:r>
    </w:p>
    <w:p w:rsidR="001A40ED" w:rsidRPr="003C05CE" w:rsidRDefault="001A40ED" w:rsidP="00050B24">
      <w:pPr>
        <w:shd w:val="clear" w:color="auto" w:fill="FFFFFF"/>
        <w:spacing w:line="240" w:lineRule="auto"/>
        <w:ind w:left="0" w:right="0" w:firstLine="0"/>
        <w:jc w:val="both"/>
      </w:pPr>
      <w:r w:rsidRPr="003C05CE">
        <w:t>2) владение географическим мышлением для определения географических аспектов</w:t>
      </w:r>
      <w:r w:rsidR="0001175D" w:rsidRPr="003C05CE">
        <w:t xml:space="preserve"> </w:t>
      </w:r>
      <w:r w:rsidRPr="003C05CE">
        <w:t>природных, социально-экономических и экологических процессов и проблем;</w:t>
      </w:r>
    </w:p>
    <w:p w:rsidR="001A40ED" w:rsidRPr="003C05CE" w:rsidRDefault="001A40ED" w:rsidP="00050B24">
      <w:pPr>
        <w:shd w:val="clear" w:color="auto" w:fill="FFFFFF"/>
        <w:spacing w:line="240" w:lineRule="auto"/>
        <w:ind w:left="0" w:right="0" w:firstLine="0"/>
        <w:jc w:val="both"/>
      </w:pPr>
      <w:r w:rsidRPr="003C05CE">
        <w:t>3) сформированность системы комплексных социальн</w:t>
      </w:r>
      <w:r w:rsidR="0001175D" w:rsidRPr="003C05CE">
        <w:t xml:space="preserve">о ориентированных географических </w:t>
      </w:r>
      <w:r w:rsidRPr="003C05CE">
        <w:t>знаний о закономерностях развития природы, размещения населения и хозяйства, о динамике и</w:t>
      </w:r>
      <w:r w:rsidR="0001175D" w:rsidRPr="003C05CE">
        <w:t xml:space="preserve"> </w:t>
      </w:r>
      <w:r w:rsidRPr="003C05CE">
        <w:t>территориальных особенностях процессов, протекающих в географическом пространстве;</w:t>
      </w:r>
    </w:p>
    <w:p w:rsidR="001A40ED" w:rsidRPr="003C05CE" w:rsidRDefault="001A40ED" w:rsidP="00050B24">
      <w:pPr>
        <w:shd w:val="clear" w:color="auto" w:fill="FFFFFF"/>
        <w:spacing w:line="240" w:lineRule="auto"/>
        <w:ind w:left="0" w:right="0" w:firstLine="0"/>
        <w:jc w:val="both"/>
      </w:pPr>
      <w:r w:rsidRPr="003C05CE">
        <w:t>4) владение умениями проведения наблюдений за отдельными географическими объектами,</w:t>
      </w:r>
      <w:r w:rsidR="0001175D" w:rsidRPr="003C05CE">
        <w:t xml:space="preserve"> </w:t>
      </w:r>
      <w:r w:rsidRPr="003C05CE">
        <w:t>процессами и явлениями, их изменениями в результате природных и антропогенных воздействий;</w:t>
      </w:r>
    </w:p>
    <w:p w:rsidR="001A40ED" w:rsidRPr="003C05CE" w:rsidRDefault="001A40ED" w:rsidP="00050B24">
      <w:pPr>
        <w:shd w:val="clear" w:color="auto" w:fill="FFFFFF"/>
        <w:spacing w:line="240" w:lineRule="auto"/>
        <w:ind w:left="0" w:right="0" w:firstLine="0"/>
        <w:jc w:val="both"/>
      </w:pPr>
      <w:r w:rsidRPr="003C05CE">
        <w:t>5) владение умениями использовать карты разного содержания для выявления</w:t>
      </w:r>
      <w:r w:rsidR="0001175D" w:rsidRPr="003C05CE">
        <w:t xml:space="preserve"> </w:t>
      </w:r>
      <w:r w:rsidRPr="003C05CE">
        <w:t>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1A40ED" w:rsidRPr="003C05CE" w:rsidRDefault="001A40ED" w:rsidP="00050B24">
      <w:pPr>
        <w:shd w:val="clear" w:color="auto" w:fill="FFFFFF"/>
        <w:spacing w:line="240" w:lineRule="auto"/>
        <w:ind w:left="0" w:right="0" w:firstLine="0"/>
        <w:jc w:val="both"/>
      </w:pPr>
      <w:r w:rsidRPr="003C05CE">
        <w:t>6) владение умениями географического анализа и интерпретации разнообразной информации;</w:t>
      </w:r>
    </w:p>
    <w:p w:rsidR="001A40ED" w:rsidRPr="003C05CE" w:rsidRDefault="001A40ED" w:rsidP="00050B24">
      <w:pPr>
        <w:shd w:val="clear" w:color="auto" w:fill="FFFFFF"/>
        <w:spacing w:line="240" w:lineRule="auto"/>
        <w:ind w:left="0" w:right="0" w:firstLine="0"/>
        <w:jc w:val="both"/>
      </w:pPr>
      <w:r w:rsidRPr="003C05CE">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w:t>
      </w:r>
      <w:r w:rsidR="0001175D" w:rsidRPr="003C05CE">
        <w:t xml:space="preserve"> </w:t>
      </w:r>
      <w:r w:rsidRPr="003C05CE">
        <w:t>окружающей среды, адаптации к изменению ее условий;</w:t>
      </w:r>
    </w:p>
    <w:p w:rsidR="001A40ED" w:rsidRPr="003C05CE" w:rsidRDefault="001A40ED" w:rsidP="00050B24">
      <w:pPr>
        <w:shd w:val="clear" w:color="auto" w:fill="FFFFFF"/>
        <w:spacing w:line="240" w:lineRule="auto"/>
        <w:ind w:left="0" w:right="0" w:firstLine="0"/>
        <w:jc w:val="both"/>
      </w:pPr>
      <w:r w:rsidRPr="003C05CE">
        <w:t>8) сформированность представлений и знаний об основных проблемах взаимодействия</w:t>
      </w:r>
      <w:r w:rsidR="0001175D" w:rsidRPr="003C05CE">
        <w:t xml:space="preserve"> </w:t>
      </w:r>
      <w:r w:rsidRPr="003C05CE">
        <w:t>природы и общества, о природных и социально-экономических аспектах экологических проблем.</w:t>
      </w:r>
    </w:p>
    <w:p w:rsidR="001A40ED" w:rsidRPr="003C05CE" w:rsidRDefault="001A40ED" w:rsidP="00050B24">
      <w:pPr>
        <w:shd w:val="clear" w:color="auto" w:fill="FFFFFF"/>
        <w:spacing w:line="240" w:lineRule="auto"/>
        <w:ind w:left="0" w:right="0" w:firstLine="0"/>
        <w:jc w:val="both"/>
      </w:pPr>
      <w:r w:rsidRPr="003C05CE">
        <w:t xml:space="preserve">Предметные результаты изучения предметной области </w:t>
      </w:r>
      <w:r w:rsidRPr="003C05CE">
        <w:rPr>
          <w:b/>
          <w:bCs/>
        </w:rPr>
        <w:t>"Математика и информатика"</w:t>
      </w:r>
      <w:r w:rsidR="00E15B6D">
        <w:rPr>
          <w:b/>
          <w:bCs/>
        </w:rPr>
        <w:t xml:space="preserve"> </w:t>
      </w:r>
      <w:r w:rsidRPr="003C05CE">
        <w:t xml:space="preserve">включают предметные результаты изучения учебных предметов:"Математика: алгебра и начала математического анализа, геометрия" (базовый уровень) -требования к предметным результатам освоения базового курса математики </w:t>
      </w:r>
      <w:r w:rsidRPr="003C05CE">
        <w:rPr>
          <w:b/>
          <w:bCs/>
        </w:rPr>
        <w:t>должны отражать</w:t>
      </w:r>
      <w:r w:rsidRPr="003C05CE">
        <w:t>:</w:t>
      </w:r>
    </w:p>
    <w:p w:rsidR="001A40ED" w:rsidRPr="003C05CE" w:rsidRDefault="001A40ED" w:rsidP="00050B24">
      <w:pPr>
        <w:shd w:val="clear" w:color="auto" w:fill="FFFFFF"/>
        <w:spacing w:line="240" w:lineRule="auto"/>
        <w:ind w:left="0" w:right="0" w:firstLine="0"/>
        <w:jc w:val="both"/>
      </w:pPr>
      <w:r w:rsidRPr="003C05CE">
        <w:t>1) сформированность представлений о математике как части мировой культуры и о месте</w:t>
      </w:r>
      <w:r w:rsidR="0001175D" w:rsidRPr="003C05CE">
        <w:t xml:space="preserve"> </w:t>
      </w:r>
      <w:r w:rsidRPr="003C05CE">
        <w:t>математики в современной цивилизации, о способах описания на математическом языке явлений</w:t>
      </w:r>
      <w:r w:rsidR="0001175D" w:rsidRPr="003C05CE">
        <w:t xml:space="preserve"> </w:t>
      </w:r>
      <w:r w:rsidRPr="003C05CE">
        <w:t>реального мира;</w:t>
      </w:r>
    </w:p>
    <w:p w:rsidR="001A40ED" w:rsidRPr="003C05CE" w:rsidRDefault="001A40ED" w:rsidP="00050B24">
      <w:pPr>
        <w:shd w:val="clear" w:color="auto" w:fill="FFFFFF"/>
        <w:spacing w:line="240" w:lineRule="auto"/>
        <w:ind w:left="0" w:right="0" w:firstLine="0"/>
        <w:jc w:val="both"/>
      </w:pPr>
      <w:r w:rsidRPr="003C05CE">
        <w:lastRenderedPageBreak/>
        <w:t>2) сформированность представлений о математических понятиях как о важнейших</w:t>
      </w:r>
      <w:r w:rsidR="0001175D" w:rsidRPr="003C05CE">
        <w:t xml:space="preserve"> </w:t>
      </w:r>
      <w:r w:rsidRPr="003C05CE">
        <w:t>математических моделях, позволяющих описывать и изучать разные процессы и явления;</w:t>
      </w:r>
      <w:r w:rsidR="0001175D" w:rsidRPr="003C05CE">
        <w:t xml:space="preserve"> </w:t>
      </w:r>
      <w:r w:rsidRPr="003C05CE">
        <w:t>понимание возможности аксиоматического построения математических теорий;</w:t>
      </w:r>
    </w:p>
    <w:p w:rsidR="001A40ED" w:rsidRPr="003C05CE" w:rsidRDefault="001A40ED" w:rsidP="00050B24">
      <w:pPr>
        <w:shd w:val="clear" w:color="auto" w:fill="FFFFFF"/>
        <w:spacing w:line="240" w:lineRule="auto"/>
        <w:ind w:left="0" w:right="0" w:firstLine="0"/>
        <w:jc w:val="both"/>
      </w:pPr>
      <w:r w:rsidRPr="003C05CE">
        <w:t>3) владение методами доказательств и алгоритмов решения; умение их применять, проводить</w:t>
      </w:r>
      <w:r w:rsidR="0001175D" w:rsidRPr="003C05CE">
        <w:t xml:space="preserve"> </w:t>
      </w:r>
      <w:r w:rsidRPr="003C05CE">
        <w:t>доказательные рассуждения в ходе решения задач;</w:t>
      </w:r>
    </w:p>
    <w:p w:rsidR="001A40ED" w:rsidRPr="003C05CE" w:rsidRDefault="001A40ED" w:rsidP="00050B24">
      <w:pPr>
        <w:shd w:val="clear" w:color="auto" w:fill="FFFFFF"/>
        <w:spacing w:line="240" w:lineRule="auto"/>
        <w:ind w:left="0" w:right="0" w:firstLine="0"/>
        <w:jc w:val="both"/>
      </w:pPr>
      <w:r w:rsidRPr="003C05CE">
        <w:t>4) владение стандартными приемами решения рациональных и иррациональных,</w:t>
      </w:r>
      <w:r w:rsidR="0001175D" w:rsidRPr="003C05CE">
        <w:t xml:space="preserve"> </w:t>
      </w:r>
      <w:r w:rsidRPr="003C05CE">
        <w:t>показательных, степенных, тригонометрических уравнений и неравенств, их систем; использование</w:t>
      </w:r>
      <w:r w:rsidR="0001175D" w:rsidRPr="003C05CE">
        <w:t xml:space="preserve"> </w:t>
      </w:r>
      <w:r w:rsidRPr="003C05CE">
        <w:t>готовых компьютерных программ, в том числе для поиска пути решения и иллюстрации решения</w:t>
      </w:r>
      <w:r w:rsidR="0001175D" w:rsidRPr="003C05CE">
        <w:t xml:space="preserve"> </w:t>
      </w:r>
      <w:r w:rsidRPr="003C05CE">
        <w:t>уравнений и неравенств;</w:t>
      </w:r>
    </w:p>
    <w:p w:rsidR="001A40ED" w:rsidRPr="003C05CE" w:rsidRDefault="001A40ED" w:rsidP="00050B24">
      <w:pPr>
        <w:shd w:val="clear" w:color="auto" w:fill="FFFFFF"/>
        <w:spacing w:line="240" w:lineRule="auto"/>
        <w:ind w:left="0" w:right="0" w:firstLine="0"/>
        <w:jc w:val="both"/>
      </w:pPr>
      <w:r w:rsidRPr="003C05CE">
        <w:t>5) сформированность представлений об основных понятиях, идеях и методах математического</w:t>
      </w:r>
      <w:r w:rsidR="0001175D" w:rsidRPr="003C05CE">
        <w:t xml:space="preserve"> </w:t>
      </w:r>
      <w:r w:rsidRPr="003C05CE">
        <w:t>анализа;</w:t>
      </w:r>
    </w:p>
    <w:p w:rsidR="001A40ED" w:rsidRPr="003C05CE" w:rsidRDefault="001A40ED" w:rsidP="00050B24">
      <w:pPr>
        <w:shd w:val="clear" w:color="auto" w:fill="FFFFFF"/>
        <w:spacing w:line="240" w:lineRule="auto"/>
        <w:ind w:left="0" w:right="0" w:firstLine="0"/>
        <w:jc w:val="both"/>
      </w:pPr>
      <w:r w:rsidRPr="003C05CE">
        <w:t>6) владение основными понятиями о плоских и пространственных геометрических фигурах,</w:t>
      </w:r>
      <w:r w:rsidR="0001175D" w:rsidRPr="003C05CE">
        <w:t xml:space="preserve"> </w:t>
      </w:r>
      <w:r w:rsidRPr="003C05CE">
        <w:t>их основных свойствах; сформированность умения распознавать на чертежах, моделях и в реальном</w:t>
      </w:r>
      <w:r w:rsidR="0001175D" w:rsidRPr="003C05CE">
        <w:t xml:space="preserve"> </w:t>
      </w:r>
      <w:r w:rsidRPr="003C05CE">
        <w:t>мире геометрические фигуры; применение изученных свойств геометрических фигур и формул для</w:t>
      </w:r>
      <w:r w:rsidR="0001175D" w:rsidRPr="003C05CE">
        <w:t xml:space="preserve"> </w:t>
      </w:r>
      <w:r w:rsidRPr="003C05CE">
        <w:t>решения геометрических задач и задач с практическим содержанием;</w:t>
      </w:r>
    </w:p>
    <w:p w:rsidR="001A40ED" w:rsidRPr="003C05CE" w:rsidRDefault="001A40ED" w:rsidP="00050B24">
      <w:pPr>
        <w:shd w:val="clear" w:color="auto" w:fill="FFFFFF"/>
        <w:spacing w:line="240" w:lineRule="auto"/>
        <w:ind w:left="0" w:right="0" w:firstLine="0"/>
        <w:jc w:val="both"/>
      </w:pPr>
      <w:r w:rsidRPr="003C05CE">
        <w:t>7) сформированность представлений о процессах и явлениях, имеющих вероятностный</w:t>
      </w:r>
      <w:r w:rsidR="0001175D" w:rsidRPr="003C05CE">
        <w:t xml:space="preserve"> </w:t>
      </w:r>
      <w:r w:rsidRPr="003C05CE">
        <w:t>характер, о статистических закономерностях в реальном мире, об основных понятиях элементарной</w:t>
      </w:r>
      <w:r w:rsidR="0001175D" w:rsidRPr="003C05CE">
        <w:t xml:space="preserve"> </w:t>
      </w:r>
      <w:r w:rsidRPr="003C05CE">
        <w:t>теории вероятностей; умений находить и оценивать вероятности наступления событий в</w:t>
      </w:r>
      <w:r w:rsidR="0001175D" w:rsidRPr="003C05CE">
        <w:t xml:space="preserve"> </w:t>
      </w:r>
      <w:r w:rsidRPr="003C05CE">
        <w:t>простейших практических ситуациях и основные характеристики случайных величин;</w:t>
      </w:r>
    </w:p>
    <w:p w:rsidR="001A40ED" w:rsidRPr="003C05CE" w:rsidRDefault="001A40ED" w:rsidP="00050B24">
      <w:pPr>
        <w:shd w:val="clear" w:color="auto" w:fill="FFFFFF"/>
        <w:spacing w:line="240" w:lineRule="auto"/>
        <w:ind w:left="0" w:right="0" w:firstLine="0"/>
        <w:jc w:val="both"/>
      </w:pPr>
      <w:r w:rsidRPr="003C05CE">
        <w:t>8) владение навыками использования готовых компьютерных программ при решении задач.</w:t>
      </w:r>
    </w:p>
    <w:p w:rsidR="001A40ED" w:rsidRPr="003C05CE" w:rsidRDefault="001A40ED" w:rsidP="00050B24">
      <w:pPr>
        <w:shd w:val="clear" w:color="auto" w:fill="FFFFFF"/>
        <w:spacing w:line="240" w:lineRule="auto"/>
        <w:ind w:left="0" w:right="0" w:firstLine="0"/>
        <w:jc w:val="both"/>
      </w:pPr>
      <w:r w:rsidRPr="003C05CE">
        <w:rPr>
          <w:b/>
          <w:bCs/>
        </w:rPr>
        <w:t xml:space="preserve">"Математика: алгебра и начала математического анализа, геометрия" </w:t>
      </w:r>
      <w:r w:rsidRPr="003C05CE">
        <w:t>- требования к</w:t>
      </w:r>
      <w:r w:rsidR="0001175D" w:rsidRPr="003C05CE">
        <w:t xml:space="preserve"> </w:t>
      </w:r>
      <w:r w:rsidRPr="003C05CE">
        <w:t>предметным результатам освоения углубленного курса математики должны включать требования к</w:t>
      </w:r>
      <w:r w:rsidR="0001175D" w:rsidRPr="003C05CE">
        <w:t xml:space="preserve"> </w:t>
      </w:r>
      <w:r w:rsidRPr="003C05CE">
        <w:t>результатам освоения базового курса:</w:t>
      </w:r>
    </w:p>
    <w:p w:rsidR="001A40ED" w:rsidRPr="003C05CE" w:rsidRDefault="001A40ED" w:rsidP="00050B24">
      <w:pPr>
        <w:shd w:val="clear" w:color="auto" w:fill="FFFFFF"/>
        <w:spacing w:line="240" w:lineRule="auto"/>
        <w:ind w:left="0" w:right="0" w:firstLine="0"/>
        <w:jc w:val="both"/>
      </w:pPr>
      <w:r w:rsidRPr="003C05CE">
        <w:t>1) сформированность представлений о необходимости доказательств при обосновании</w:t>
      </w:r>
      <w:r w:rsidR="0001175D" w:rsidRPr="003C05CE">
        <w:t xml:space="preserve"> </w:t>
      </w:r>
      <w:r w:rsidRPr="003C05CE">
        <w:t>математических утверждений и роли аксиоматики в проведении дедуктивных рассуждений;</w:t>
      </w:r>
    </w:p>
    <w:p w:rsidR="001A40ED" w:rsidRPr="003C05CE" w:rsidRDefault="001A40ED" w:rsidP="00050B24">
      <w:pPr>
        <w:shd w:val="clear" w:color="auto" w:fill="FFFFFF"/>
        <w:spacing w:line="240" w:lineRule="auto"/>
        <w:ind w:left="0" w:right="0" w:firstLine="0"/>
        <w:jc w:val="both"/>
      </w:pPr>
      <w:r w:rsidRPr="003C05CE">
        <w:t>2) сформированность понятийного аппарата по основным разделам курса математики; знаний</w:t>
      </w:r>
      <w:r w:rsidR="0001175D" w:rsidRPr="003C05CE">
        <w:t xml:space="preserve"> </w:t>
      </w:r>
      <w:r w:rsidRPr="003C05CE">
        <w:t>основных теорем, формул и умения их применять; умения доказывать теоремы и находить</w:t>
      </w:r>
      <w:r w:rsidR="0001175D" w:rsidRPr="003C05CE">
        <w:t xml:space="preserve"> </w:t>
      </w:r>
      <w:r w:rsidRPr="003C05CE">
        <w:t>нестандартные способы решения задач;</w:t>
      </w:r>
    </w:p>
    <w:p w:rsidR="001A40ED" w:rsidRPr="003C05CE" w:rsidRDefault="001A40ED" w:rsidP="00050B24">
      <w:pPr>
        <w:shd w:val="clear" w:color="auto" w:fill="FFFFFF"/>
        <w:spacing w:line="240" w:lineRule="auto"/>
        <w:ind w:left="0" w:right="0" w:firstLine="0"/>
        <w:jc w:val="both"/>
      </w:pPr>
      <w:r w:rsidRPr="003C05CE">
        <w:t>3) сформированность умений моделировать реальные ситуации, исследовать построенные</w:t>
      </w:r>
      <w:r w:rsidR="0001175D" w:rsidRPr="003C05CE">
        <w:t xml:space="preserve"> </w:t>
      </w:r>
      <w:r w:rsidRPr="003C05CE">
        <w:t>модели, интерпретировать полученный результат;</w:t>
      </w:r>
    </w:p>
    <w:p w:rsidR="001A40ED" w:rsidRPr="003C05CE" w:rsidRDefault="001A40ED" w:rsidP="00050B24">
      <w:pPr>
        <w:shd w:val="clear" w:color="auto" w:fill="FFFFFF"/>
        <w:spacing w:line="240" w:lineRule="auto"/>
        <w:ind w:left="0" w:right="0" w:firstLine="0"/>
        <w:jc w:val="both"/>
      </w:pPr>
      <w:r w:rsidRPr="003C05CE">
        <w:t>4) сформированность представлений об основных понятиях математического анализа и их</w:t>
      </w:r>
      <w:r w:rsidR="0001175D" w:rsidRPr="003C05CE">
        <w:t xml:space="preserve"> </w:t>
      </w:r>
      <w:r w:rsidRPr="003C05CE">
        <w:t>свойствах, владение умением характеризовать поведение функций, использование полученных</w:t>
      </w:r>
      <w:r w:rsidR="0001175D" w:rsidRPr="003C05CE">
        <w:t xml:space="preserve"> </w:t>
      </w:r>
      <w:r w:rsidRPr="003C05CE">
        <w:t>знаний для описания и анализа реальных зависимостей;</w:t>
      </w:r>
    </w:p>
    <w:p w:rsidR="001A40ED" w:rsidRPr="003C05CE" w:rsidRDefault="001A40ED" w:rsidP="00050B24">
      <w:pPr>
        <w:shd w:val="clear" w:color="auto" w:fill="FFFFFF"/>
        <w:spacing w:line="240" w:lineRule="auto"/>
        <w:ind w:left="0" w:right="0" w:firstLine="0"/>
        <w:jc w:val="both"/>
      </w:pPr>
      <w:r w:rsidRPr="003C05CE">
        <w:t> </w:t>
      </w:r>
    </w:p>
    <w:p w:rsidR="001A40ED" w:rsidRPr="003C05CE" w:rsidRDefault="001A40ED" w:rsidP="00050B24">
      <w:pPr>
        <w:shd w:val="clear" w:color="auto" w:fill="FFFFFF"/>
        <w:spacing w:line="240" w:lineRule="auto"/>
        <w:ind w:left="0" w:right="0" w:firstLine="0"/>
        <w:jc w:val="both"/>
      </w:pPr>
      <w:r w:rsidRPr="003C05CE">
        <w:t>5) владение умениями составления вероятностных моделей по условию задачи и вычисления</w:t>
      </w:r>
      <w:r w:rsidR="004C7E6A" w:rsidRPr="003C05CE">
        <w:t xml:space="preserve"> </w:t>
      </w:r>
      <w:r w:rsidRPr="003C05CE">
        <w:t>вероятности наступления событий, в том числе с применением формул комбинаторики и основных</w:t>
      </w:r>
      <w:r w:rsidR="004C7E6A" w:rsidRPr="003C05CE">
        <w:t xml:space="preserve"> </w:t>
      </w:r>
      <w:r w:rsidRPr="003C05CE">
        <w:t>теорем теории вероятностей; исследования случайных величин по их распределению.</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Требования к уровню подготовки выпускников</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В результате изучения математики на базовом уровне ученик должен</w:t>
      </w:r>
      <w:r w:rsidR="004C7E6A" w:rsidRPr="003C05CE">
        <w:t xml:space="preserve"> </w:t>
      </w:r>
      <w:r w:rsidRPr="003C05CE">
        <w:rPr>
          <w:b/>
          <w:bCs/>
        </w:rPr>
        <w:t>знать/понимать</w:t>
      </w:r>
      <w:r w:rsidRPr="003C05CE">
        <w:t>:</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значение математической науки для решения задач, возникающих в теории и практике; широту и в</w:t>
      </w:r>
      <w:r w:rsidR="004C7E6A" w:rsidRPr="003C05CE">
        <w:t xml:space="preserve"> </w:t>
      </w:r>
      <w:r w:rsidRPr="003C05CE">
        <w:t>то же время ограниченность применения математических методов к анализу и исследованию</w:t>
      </w:r>
      <w:r w:rsidR="004C7E6A" w:rsidRPr="003C05CE">
        <w:t xml:space="preserve"> </w:t>
      </w:r>
      <w:r w:rsidRPr="003C05CE">
        <w:t>процессов и явлений в природе и обществе;</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значение практики и вопросов, возникающих в самой математике для формирования и развития</w:t>
      </w:r>
      <w:r w:rsidR="004C7E6A" w:rsidRPr="003C05CE">
        <w:t xml:space="preserve"> </w:t>
      </w:r>
      <w:r w:rsidRPr="003C05CE">
        <w:t>математической науки; историю развития понятия числа, создания математического анализа,</w:t>
      </w:r>
      <w:r w:rsidR="004C7E6A" w:rsidRPr="003C05CE">
        <w:t xml:space="preserve"> </w:t>
      </w:r>
      <w:r w:rsidRPr="003C05CE">
        <w:t>возникновения и развития геометрии;</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универсальный характер законов логики математических рассуждений, их применимость во всех</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областях человеческой деятельности;</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lastRenderedPageBreak/>
        <w:t>- вероятностный характер различных процессов окружающего мира.</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Алгебра</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уметь:</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выполнять арифметические действия, сочетая устные и письменные приемы, применение</w:t>
      </w:r>
      <w:r w:rsidR="004C7E6A" w:rsidRPr="003C05CE">
        <w:t xml:space="preserve"> </w:t>
      </w:r>
      <w:r w:rsidRPr="003C05CE">
        <w:t>вычислительных устройств; находить значения корня натуральной степени, степени с</w:t>
      </w:r>
      <w:r w:rsidR="004C7E6A" w:rsidRPr="003C05CE">
        <w:t xml:space="preserve"> </w:t>
      </w:r>
      <w:r w:rsidRPr="003C05CE">
        <w:t>рациональным показателем, логарифма, используя при необходимости вычислительные устройства;</w:t>
      </w:r>
      <w:r w:rsidR="004C7E6A" w:rsidRPr="003C05CE">
        <w:t xml:space="preserve"> </w:t>
      </w:r>
      <w:r w:rsidRPr="003C05CE">
        <w:t>пользоваться оценкой и прикидкой при практических расчетах;</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проводить по известным формулам и правилам преобразования буквенных выражений,</w:t>
      </w:r>
      <w:r w:rsidR="004C7E6A" w:rsidRPr="003C05CE">
        <w:t xml:space="preserve"> </w:t>
      </w:r>
      <w:r w:rsidRPr="003C05CE">
        <w:t>включающих степени, радикалы, логарифмы и тригонометрические функции;</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вычислять значения числовых и буквенных выражений, осуществляя необходимые подстановки и</w:t>
      </w:r>
      <w:r w:rsidR="004C7E6A" w:rsidRPr="003C05CE">
        <w:t xml:space="preserve"> </w:t>
      </w:r>
      <w:r w:rsidRPr="003C05CE">
        <w:t>преобразования;</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использовать приобретенные знания и умения в практической деятельности и повседневной жизни</w:t>
      </w:r>
      <w:r w:rsidR="004C7E6A" w:rsidRPr="003C05CE">
        <w:t xml:space="preserve"> </w:t>
      </w:r>
      <w:r w:rsidRPr="003C05CE">
        <w:rPr>
          <w:b/>
          <w:bCs/>
        </w:rPr>
        <w:t>для:</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практических расчетов по формулам, включая формулы, содержащие степени, радикалы,</w:t>
      </w:r>
      <w:r w:rsidR="004C7E6A" w:rsidRPr="003C05CE">
        <w:t xml:space="preserve"> </w:t>
      </w:r>
      <w:r w:rsidRPr="003C05CE">
        <w:t>логарифмы и тригонометрические функции, используя при необходимости справочные материалы и</w:t>
      </w:r>
      <w:r w:rsidR="004C7E6A" w:rsidRPr="003C05CE">
        <w:t xml:space="preserve"> </w:t>
      </w:r>
      <w:r w:rsidRPr="003C05CE">
        <w:t>простейшие вычислительные устройства;</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понимания взаимосвязи учебного предмета с особенностями профессий и профессиональной</w:t>
      </w:r>
      <w:r w:rsidR="004C7E6A" w:rsidRPr="003C05CE">
        <w:t xml:space="preserve"> </w:t>
      </w:r>
      <w:r w:rsidRPr="003C05CE">
        <w:t>деятельности, в основе которых лежат знания по данному учебному предмету.</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Функции и графики</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уметь:</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определять значение функции по значению аргумента при различных способах задания функции;</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строить графики изученных функций;</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описывать по графику и в простейших случаях по формуле*(31) поведение и свойства функций,</w:t>
      </w:r>
      <w:r w:rsidR="00DE1D4C" w:rsidRPr="003C05CE">
        <w:t xml:space="preserve"> </w:t>
      </w:r>
      <w:r w:rsidRPr="003C05CE">
        <w:t>находить по графику функции наибольшие и наименьшие значения;</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решать уравнения, простейшие системы уравнений, используя свойства функций и их графиков;</w:t>
      </w:r>
      <w:r w:rsidR="00DE1D4C" w:rsidRPr="003C05CE">
        <w:t xml:space="preserve"> </w:t>
      </w:r>
      <w:r w:rsidRPr="003C05CE">
        <w:t>использовать приобретенные знания и умения в практической деятельности и повседневной жизни</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для:</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описания с помощью функций различных зависимостей, представления их графически,</w:t>
      </w:r>
      <w:r w:rsidR="00DE1D4C" w:rsidRPr="003C05CE">
        <w:t xml:space="preserve"> </w:t>
      </w:r>
      <w:r w:rsidRPr="003C05CE">
        <w:t>интерпретации графиков;</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понимания взаимосвязи учебного предмета с особенностями профессий и профессиональной</w:t>
      </w:r>
      <w:r w:rsidR="00DE1D4C" w:rsidRPr="003C05CE">
        <w:t xml:space="preserve"> </w:t>
      </w:r>
      <w:r w:rsidRPr="003C05CE">
        <w:t>деятельности, в основе которых лежат знания по данному учебному предмету.</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Начала математического анализа</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уметь:</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lastRenderedPageBreak/>
        <w:t>- вычислять производные и первообразные элементарных функций, используя справочные</w:t>
      </w:r>
      <w:r w:rsidR="00DE1D4C" w:rsidRPr="003C05CE">
        <w:t xml:space="preserve"> </w:t>
      </w:r>
      <w:r w:rsidRPr="003C05CE">
        <w:t>материалы;</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исследовать в простейших случаях функции на монотонность, находить наибольшие и</w:t>
      </w:r>
      <w:r w:rsidR="00DE1D4C" w:rsidRPr="003C05CE">
        <w:t xml:space="preserve"> </w:t>
      </w:r>
      <w:r w:rsidRPr="003C05CE">
        <w:t>наименьшие значения функций, строить графики многочленов и простейших рациональных</w:t>
      </w:r>
      <w:r w:rsidR="00DE1D4C" w:rsidRPr="003C05CE">
        <w:t xml:space="preserve"> </w:t>
      </w:r>
      <w:r w:rsidRPr="003C05CE">
        <w:t>функций с использованием аппарата математического анализа;</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вычислять в простейших случаях площади с использованием первообразной; использовать приобретенные знания и умения в практической деятельности и повседневной жизни</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для:</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решения прикладных задач, в том числе социально-экономических и физических, на наибольшие и</w:t>
      </w:r>
      <w:r w:rsidR="00601A72" w:rsidRPr="003C05CE">
        <w:t xml:space="preserve"> </w:t>
      </w:r>
      <w:r w:rsidRPr="003C05CE">
        <w:t>наименьшие значения, на нахождение скорости и ускорения;</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понимания взаимосвязи учебного предмета с особенностями профессий и профессиональной</w:t>
      </w:r>
      <w:r w:rsidR="00601A72" w:rsidRPr="003C05CE">
        <w:t xml:space="preserve"> </w:t>
      </w:r>
      <w:r w:rsidRPr="003C05CE">
        <w:t>деятельности, в основе которых лежат знания по данному учебному предмету.</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Уравнения и неравенства</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уметь:</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решать рациональные, показательные и логарифмические уравнения и неравенства, простейши</w:t>
      </w:r>
      <w:r w:rsidR="00601A72" w:rsidRPr="003C05CE">
        <w:t xml:space="preserve">е </w:t>
      </w:r>
      <w:r w:rsidRPr="003C05CE">
        <w:t>иррациональные и тригонометрические уравнения, их системы;</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составлять уравнения и неравенства по условию задачи;</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использовать для приближенного решения уравнений и неравенств графический метод;</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изображать на координатной плоскости множества решений простейших уравнений и их систем;</w:t>
      </w:r>
      <w:r w:rsidR="00601A72" w:rsidRPr="003C05CE">
        <w:t xml:space="preserve"> </w:t>
      </w:r>
      <w:r w:rsidRPr="003C05CE">
        <w:t>использовать приобретенные знания и умения в практической деятельности и повседневной жизни</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для:</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построения и исследования простейших математических моделей;</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понимания взаимосвязи учебного предмета с особенностями профессий и профессиональной</w:t>
      </w:r>
      <w:r w:rsidR="00601A72" w:rsidRPr="003C05CE">
        <w:t xml:space="preserve"> </w:t>
      </w:r>
      <w:r w:rsidRPr="003C05CE">
        <w:t>деятельности, в основе которых лежат знания по данному учебному предмету.</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Элементы комбинаторики, статистики и теории вероятностей</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уметь:</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решать простейшие комбинаторные задачи методом перебора, а также с использованием</w:t>
      </w:r>
      <w:r w:rsidR="00601A72" w:rsidRPr="003C05CE">
        <w:t xml:space="preserve"> </w:t>
      </w:r>
      <w:r w:rsidRPr="003C05CE">
        <w:t>известных формул;</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вычислять в простейших случаях вероятности событий на основе подсчета числа исходов;</w:t>
      </w:r>
      <w:r w:rsidR="00601A72" w:rsidRPr="003C05CE">
        <w:t xml:space="preserve"> </w:t>
      </w:r>
      <w:r w:rsidRPr="003C05CE">
        <w:t>использовать приобретенные знания и умения в практической деятельности и повседневной жизни</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для:</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анализа реальных числовых данных, представленных в виде диаграмм, графиков;</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lastRenderedPageBreak/>
        <w:t>- анализа информации статистического характера;</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понимания взаимосвязи учебного предмета с особенностями профессий и профессиональной</w:t>
      </w:r>
      <w:r w:rsidR="00601A72" w:rsidRPr="003C05CE">
        <w:t xml:space="preserve"> </w:t>
      </w:r>
      <w:r w:rsidRPr="003C05CE">
        <w:t>деятельности, в основе которых лежат знания по данному учебному предмету.</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Геометрия</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уметь:</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распознавать на чертежах и моделях пространственные формы; соотносить трехмерные объекты сих описаниями, изображениями;</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описывать взаимное расположение прямых и плоскостей в пространстве, аргументировать свои</w:t>
      </w:r>
      <w:r w:rsidR="00601A72" w:rsidRPr="003C05CE">
        <w:t xml:space="preserve"> </w:t>
      </w:r>
      <w:r w:rsidRPr="003C05CE">
        <w:t>суждения об этом расположении;</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анализировать в простейших случаях взаимное расположение объектов в пространстве;</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изображать основные многогранники и круглые тела; выполнять чертежи по условиям задач;</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строить простейшие сечения куба, призмы, пирамиды;</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решать планиметрические и простейшие стереометрические задачи на нахождение</w:t>
      </w:r>
      <w:r w:rsidR="00601A72" w:rsidRPr="003C05CE">
        <w:t xml:space="preserve"> </w:t>
      </w:r>
      <w:r w:rsidRPr="003C05CE">
        <w:t>геометрических величин (длин, углов, площадей, объемов);</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использовать при решении стереометрических задач планиметрические факты и методы;</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проводить доказательные рассуждения в ходе решения задач;</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использовать приобретенные знания и умения в практической деятельности и повседневной жизни</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для:</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исследования (моделирования) несложных практических ситуаций на основе изученных формул и свойств фигур;</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вычисления объемов и площадей поверхностей пространственных тел при решении практических</w:t>
      </w:r>
      <w:r w:rsidR="00601A72" w:rsidRPr="003C05CE">
        <w:t xml:space="preserve"> </w:t>
      </w:r>
      <w:r w:rsidRPr="003C05CE">
        <w:t>задач, используя при необходимости справочники и вычислительные устройства;</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понимания взаимосвязи учебного предмета с особенностями профессий и профессиональной</w:t>
      </w:r>
      <w:r w:rsidR="00605F6D" w:rsidRPr="003C05CE">
        <w:t xml:space="preserve"> </w:t>
      </w:r>
      <w:r w:rsidRPr="003C05CE">
        <w:t>деятельности, в основе которых лежат знания по данному учебному предмету.</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 xml:space="preserve">"Информатика" (базовый уровень) </w:t>
      </w:r>
      <w:r w:rsidRPr="003C05CE">
        <w:t>- требования к предметным результатам освоения</w:t>
      </w:r>
      <w:r w:rsidR="00605F6D" w:rsidRPr="003C05CE">
        <w:t xml:space="preserve"> </w:t>
      </w:r>
      <w:r w:rsidRPr="003C05CE">
        <w:t>базового курса информатики должны отражать:</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1) сформированность представлений о роли информации и связанных с ней процессов в</w:t>
      </w:r>
      <w:r w:rsidR="00605F6D" w:rsidRPr="003C05CE">
        <w:t xml:space="preserve"> </w:t>
      </w:r>
      <w:r w:rsidRPr="003C05CE">
        <w:t>окружающем мире;</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2) владение навыками алгоритмического мышления и понимание необходимости формального</w:t>
      </w:r>
      <w:r w:rsidR="00605F6D" w:rsidRPr="003C05CE">
        <w:t xml:space="preserve"> </w:t>
      </w:r>
      <w:r w:rsidRPr="003C05CE">
        <w:t>описания алгоритмов;</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3) владение умением понимать программы, написанные на выбранном для изучения</w:t>
      </w:r>
      <w:r w:rsidR="00605F6D" w:rsidRPr="003C05CE">
        <w:t xml:space="preserve"> </w:t>
      </w:r>
      <w:r w:rsidRPr="003C05CE">
        <w:t>универсальном алгоритмическом языке высокого уровня; знанием основных конструкций</w:t>
      </w:r>
      <w:r w:rsidR="00605F6D" w:rsidRPr="003C05CE">
        <w:t xml:space="preserve"> </w:t>
      </w:r>
      <w:r w:rsidRPr="003C05CE">
        <w:t>программирования; умением анализировать алгоритмы с использованием таблиц;</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lastRenderedPageBreak/>
        <w:t>4) владение стандартными приемами написания на алгоритмическом языке программы для</w:t>
      </w:r>
      <w:r w:rsidR="00605F6D" w:rsidRPr="003C05CE">
        <w:t xml:space="preserve"> </w:t>
      </w:r>
      <w:r w:rsidRPr="003C05CE">
        <w:t>решения стандартной задачи с использованием основных конструкций программирования и</w:t>
      </w:r>
      <w:r w:rsidR="00605F6D" w:rsidRPr="003C05CE">
        <w:t xml:space="preserve"> </w:t>
      </w:r>
      <w:r w:rsidRPr="003C05CE">
        <w:t>отладки таких программ; использование готовых прикладных компьютерных программ по</w:t>
      </w:r>
      <w:r w:rsidR="00605F6D" w:rsidRPr="003C05CE">
        <w:t xml:space="preserve"> </w:t>
      </w:r>
      <w:r w:rsidRPr="003C05CE">
        <w:t>выбранной специализации;</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5) сформированность представлений о компьютерно-математических моделях и</w:t>
      </w:r>
      <w:r w:rsidR="00605F6D" w:rsidRPr="003C05CE">
        <w:t xml:space="preserve"> </w:t>
      </w:r>
      <w:r w:rsidRPr="003C05CE">
        <w:t>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w:t>
      </w:r>
      <w:r w:rsidR="00605F6D" w:rsidRPr="003C05CE">
        <w:t xml:space="preserve"> </w:t>
      </w:r>
      <w:r w:rsidRPr="003C05CE">
        <w:t>умений работать с ними;</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6) владение компьютерными средствами представления и анализа данных;</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7) сформированность базовых навыков и умений по соблюдению требований техники</w:t>
      </w:r>
      <w:r w:rsidR="00605F6D" w:rsidRPr="003C05CE">
        <w:t xml:space="preserve"> </w:t>
      </w:r>
      <w:r w:rsidRPr="003C05CE">
        <w:t>безопасности, гигиены и ресурсосбережения при работе со средствами информатизации; понимания</w:t>
      </w:r>
      <w:r w:rsidR="00605F6D" w:rsidRPr="003C05CE">
        <w:t xml:space="preserve"> </w:t>
      </w:r>
      <w:r w:rsidRPr="003C05CE">
        <w:t>основ правовых аспектов использования компьютерных программ и работы в Интернете.</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"Физика" (базовый уровень) - требования к предметным результатам:</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1) сформированность представлений о роли и месте физики в современной научной картине</w:t>
      </w:r>
      <w:r w:rsidR="00605F6D" w:rsidRPr="003C05CE">
        <w:t xml:space="preserve"> </w:t>
      </w:r>
      <w:r w:rsidRPr="003C05CE">
        <w:t>мира; понимание физической сущности наблюдаемых во Вселенной явлений; понимание роли</w:t>
      </w:r>
      <w:r w:rsidR="00605F6D" w:rsidRPr="003C05CE">
        <w:t xml:space="preserve"> </w:t>
      </w:r>
      <w:r w:rsidRPr="003C05CE">
        <w:t>физики в формировании кругозора и функциональной грамотности человека для решения</w:t>
      </w:r>
      <w:r w:rsidR="00605F6D" w:rsidRPr="003C05CE">
        <w:t xml:space="preserve"> </w:t>
      </w:r>
      <w:r w:rsidRPr="003C05CE">
        <w:t>практических задач;</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2) владение основополагающими физическими понятиями, закономерностями, законами и</w:t>
      </w:r>
      <w:r w:rsidR="00605F6D" w:rsidRPr="003C05CE">
        <w:t xml:space="preserve"> </w:t>
      </w:r>
      <w:r w:rsidRPr="003C05CE">
        <w:t>теориями; уверенное пользование физической терминологией и символикой;</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3) владение основными методами научного познания, используемыми в физике: наблюдение,</w:t>
      </w:r>
      <w:r w:rsidR="00605F6D" w:rsidRPr="003C05CE">
        <w:t xml:space="preserve"> </w:t>
      </w:r>
      <w:r w:rsidRPr="003C05CE">
        <w:t>описание, измерение, эксперимент; умения обрабатывать результаты измерений, обнаруживать</w:t>
      </w:r>
      <w:r w:rsidR="00605F6D" w:rsidRPr="003C05CE">
        <w:t xml:space="preserve"> </w:t>
      </w:r>
      <w:r w:rsidRPr="003C05CE">
        <w:t>зависимость между физическими величинами, объяснять полученные результаты и делать выводы;</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4) сформированность умения решать физические задачи;</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5) сформированность умения применять полученные знания для объяснения условий</w:t>
      </w:r>
      <w:r w:rsidR="00605F6D" w:rsidRPr="003C05CE">
        <w:t xml:space="preserve"> </w:t>
      </w:r>
      <w:r w:rsidRPr="003C05CE">
        <w:t>протекания физических явлений в природе и для принятия практических решений в повседневной</w:t>
      </w:r>
      <w:r w:rsidR="00605F6D" w:rsidRPr="003C05CE">
        <w:t xml:space="preserve"> </w:t>
      </w:r>
      <w:r w:rsidRPr="003C05CE">
        <w:t>жизни;</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6) сформированность собственной позиции по отношению к физической информации,</w:t>
      </w:r>
      <w:r w:rsidR="00605F6D" w:rsidRPr="003C05CE">
        <w:t xml:space="preserve"> </w:t>
      </w:r>
      <w:r w:rsidRPr="003C05CE">
        <w:t>получаемой из разных источников.</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"Химия" (базовый уровень</w:t>
      </w:r>
      <w:r w:rsidRPr="003C05CE">
        <w:t>) - требования к предметным результатам освоения базового</w:t>
      </w:r>
      <w:r w:rsidR="00605F6D" w:rsidRPr="003C05CE">
        <w:t xml:space="preserve"> </w:t>
      </w:r>
      <w:r w:rsidRPr="003C05CE">
        <w:t>курса химии должны отражать:</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1) сформированность представлений о месте химии в современной научной картине мира;</w:t>
      </w:r>
      <w:r w:rsidR="00605F6D" w:rsidRPr="003C05CE">
        <w:t xml:space="preserve"> </w:t>
      </w:r>
      <w:r w:rsidRPr="003C05CE">
        <w:t>понимание роли химии в формировании кругозора и функциональной грамотности человека для</w:t>
      </w:r>
      <w:r w:rsidR="00605F6D" w:rsidRPr="003C05CE">
        <w:t xml:space="preserve"> </w:t>
      </w:r>
      <w:r w:rsidRPr="003C05CE">
        <w:t>решения практических задач;</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2) владение основополагающими химическими понятиями, теориями, законами и</w:t>
      </w:r>
      <w:r w:rsidR="00605F6D" w:rsidRPr="003C05CE">
        <w:t xml:space="preserve"> </w:t>
      </w:r>
      <w:r w:rsidRPr="003C05CE">
        <w:t>закономерностями; уверенное пользование химической терминологией и символикой;</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3) владение основными методами научного познания, используемыми в химии: наблюдение,</w:t>
      </w:r>
      <w:r w:rsidR="00605F6D" w:rsidRPr="003C05CE">
        <w:t xml:space="preserve"> </w:t>
      </w:r>
      <w:r w:rsidRPr="003C05CE">
        <w:t>описание, измерение, эксперимент; умение обрабатывать, объяснять результаты проведенных</w:t>
      </w:r>
      <w:r w:rsidR="00605F6D" w:rsidRPr="003C05CE">
        <w:t xml:space="preserve"> </w:t>
      </w:r>
      <w:r w:rsidRPr="003C05CE">
        <w:t>опытов и делать выводы; готовность и способность применять методы познания при решении</w:t>
      </w:r>
      <w:r w:rsidR="00605F6D" w:rsidRPr="003C05CE">
        <w:t xml:space="preserve"> </w:t>
      </w:r>
      <w:r w:rsidRPr="003C05CE">
        <w:t>практических задач;</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lastRenderedPageBreak/>
        <w:t>4) сформированность умения давать количественные оценки и проводить расчеты по</w:t>
      </w:r>
      <w:r w:rsidR="00605F6D" w:rsidRPr="003C05CE">
        <w:t xml:space="preserve"> </w:t>
      </w:r>
      <w:r w:rsidRPr="003C05CE">
        <w:t>химическим формулам и уравнениям;</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5) владение правилами техники безопасности при использовании химических веществ;</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6) сформированность собственной позиции по отношению к химической информации,</w:t>
      </w:r>
      <w:r w:rsidR="00605F6D" w:rsidRPr="003C05CE">
        <w:t xml:space="preserve"> </w:t>
      </w:r>
      <w:r w:rsidRPr="003C05CE">
        <w:t>получаемой из разных источников.</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 xml:space="preserve">"Биология" (базовый уровень) </w:t>
      </w:r>
      <w:r w:rsidRPr="003C05CE">
        <w:t>- требования к предметным результатам освоения базового</w:t>
      </w:r>
      <w:r w:rsidR="00605F6D" w:rsidRPr="003C05CE">
        <w:t xml:space="preserve"> </w:t>
      </w:r>
      <w:r w:rsidRPr="003C05CE">
        <w:t>курса биологии должны отражать:</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1) сформированность представлений о роли и месте биологии в современной научной картине</w:t>
      </w:r>
      <w:r w:rsidR="00605F6D" w:rsidRPr="003C05CE">
        <w:t xml:space="preserve"> </w:t>
      </w:r>
      <w:r w:rsidRPr="003C05CE">
        <w:t>мира; понимание роли биологии в формировании кругозора и функциональной грамотности</w:t>
      </w:r>
      <w:r w:rsidR="00605F6D" w:rsidRPr="003C05CE">
        <w:t xml:space="preserve"> </w:t>
      </w:r>
      <w:r w:rsidRPr="003C05CE">
        <w:t>человека для решения практических задач;</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2) владение основополагающими понятиями и представлениями о живой природе, ее</w:t>
      </w:r>
      <w:r w:rsidR="00605F6D" w:rsidRPr="003C05CE">
        <w:t xml:space="preserve"> </w:t>
      </w:r>
      <w:r w:rsidRPr="003C05CE">
        <w:t>уровневой организации и эволюции; уверенное пользование биологической терминологией и</w:t>
      </w:r>
      <w:r w:rsidR="00605F6D" w:rsidRPr="003C05CE">
        <w:t xml:space="preserve"> </w:t>
      </w:r>
      <w:r w:rsidRPr="003C05CE">
        <w:t>символикой;</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3) владение основными методами научного познания, используемыми при биологических</w:t>
      </w:r>
      <w:r w:rsidR="00605F6D" w:rsidRPr="003C05CE">
        <w:t xml:space="preserve"> </w:t>
      </w:r>
      <w:r w:rsidRPr="003C05CE">
        <w:t>исследованиях живых объектов и экосистем: описание, измерение, проведение наблюдений;</w:t>
      </w:r>
      <w:r w:rsidR="00605F6D" w:rsidRPr="003C05CE">
        <w:t xml:space="preserve"> </w:t>
      </w:r>
      <w:r w:rsidRPr="003C05CE">
        <w:t>выявление и оценка антропогенных изменений в природе;</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4) сформированность умений объяснять результаты биологических экспериментов, решать</w:t>
      </w:r>
      <w:r w:rsidR="00605F6D" w:rsidRPr="003C05CE">
        <w:t xml:space="preserve"> </w:t>
      </w:r>
      <w:r w:rsidRPr="003C05CE">
        <w:t>элементарные биологические задачи;</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5) сформированность собственной позиции по отношению к биологической информации,</w:t>
      </w:r>
      <w:r w:rsidR="00605F6D" w:rsidRPr="003C05CE">
        <w:t xml:space="preserve"> </w:t>
      </w:r>
      <w:r w:rsidRPr="003C05CE">
        <w:t>получаемой из разных источников, к глобальным экологическим проблемам и путям их решения.</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 xml:space="preserve">"Физическая культура" (базовый уровень) </w:t>
      </w:r>
      <w:r w:rsidRPr="003C05CE">
        <w:t>- требования к предметным результатам</w:t>
      </w:r>
      <w:r w:rsidR="00605F6D" w:rsidRPr="003C05CE">
        <w:t xml:space="preserve"> </w:t>
      </w:r>
      <w:r w:rsidRPr="003C05CE">
        <w:t>освоения базового курса физической культуры должны отражать:</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1) умение использовать разнообразные формы и виды физкультурной деятельности для</w:t>
      </w:r>
      <w:r w:rsidR="00605F6D" w:rsidRPr="003C05CE">
        <w:t xml:space="preserve"> </w:t>
      </w:r>
      <w:r w:rsidRPr="003C05CE">
        <w:t>организации здорового образа жизни, активного отдыха и досуга;</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2) владение современными технологиями укрепления и сохранения здоровья, поддержания</w:t>
      </w:r>
      <w:r w:rsidR="00605F6D" w:rsidRPr="003C05CE">
        <w:t xml:space="preserve"> </w:t>
      </w:r>
      <w:r w:rsidRPr="003C05CE">
        <w:t>работоспособности, профилактики предупреждения заболеваний, связанных с учебной и</w:t>
      </w:r>
      <w:r w:rsidR="00605F6D" w:rsidRPr="003C05CE">
        <w:t xml:space="preserve"> </w:t>
      </w:r>
      <w:r w:rsidRPr="003C05CE">
        <w:t>производственной деятельностью;</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3) владение основными способами самоконтроля индивидуальных показателей здоровья,</w:t>
      </w:r>
      <w:r w:rsidR="00605F6D" w:rsidRPr="003C05CE">
        <w:t xml:space="preserve"> </w:t>
      </w:r>
      <w:r w:rsidRPr="003C05CE">
        <w:t>умственной и физической работоспособности, физического развития и физических качеств;</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4) владение физическими упражнениями разной функциональной направленности,</w:t>
      </w:r>
      <w:r w:rsidR="00605F6D" w:rsidRPr="003C05CE">
        <w:t xml:space="preserve"> </w:t>
      </w:r>
      <w:r w:rsidRPr="003C05CE">
        <w:t>использование их в режиме учебной и производственной деятельности с целью профилактики</w:t>
      </w:r>
      <w:r w:rsidR="00605F6D" w:rsidRPr="003C05CE">
        <w:t xml:space="preserve"> </w:t>
      </w:r>
      <w:r w:rsidRPr="003C05CE">
        <w:t>переутомления и сохранения высокой работоспособности;</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5) владение техническими приемами и двигательными действиями базовых видов спорта,</w:t>
      </w:r>
      <w:r w:rsidR="00605F6D" w:rsidRPr="003C05CE">
        <w:t xml:space="preserve"> </w:t>
      </w:r>
      <w:r w:rsidRPr="003C05CE">
        <w:t>активное применение их в игровой и соревновательной деятельности.</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"Основы безопасности жизнедеятельности" и «основы военной подготовки»</w:t>
      </w:r>
      <w:r w:rsidR="002114D6">
        <w:rPr>
          <w:b/>
          <w:bCs/>
        </w:rPr>
        <w:t xml:space="preserve"> </w:t>
      </w:r>
      <w:r w:rsidRPr="003C05CE">
        <w:rPr>
          <w:b/>
          <w:bCs/>
        </w:rPr>
        <w:t>(базовый</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 xml:space="preserve">уровень) </w:t>
      </w:r>
      <w:r w:rsidRPr="003C05CE">
        <w:t>- требования к предметным результатам:</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lastRenderedPageBreak/>
        <w:t>1) сформированность представлений о культуре безопасности жизнедеятельности, в том числе</w:t>
      </w:r>
      <w:r w:rsidR="00605F6D" w:rsidRPr="003C05CE">
        <w:t xml:space="preserve"> </w:t>
      </w:r>
      <w:r w:rsidRPr="003C05CE">
        <w:t>о культуре экологической безопасности как о жизненно важной социально-нравственной позиции</w:t>
      </w:r>
      <w:r w:rsidR="00605F6D" w:rsidRPr="003C05CE">
        <w:t xml:space="preserve"> </w:t>
      </w:r>
      <w:r w:rsidRPr="003C05CE">
        <w:t>личности, а также как о средстве, повышающем защищенность личности, общества и государства от</w:t>
      </w:r>
      <w:r w:rsidR="00605F6D" w:rsidRPr="003C05CE">
        <w:t xml:space="preserve"> </w:t>
      </w:r>
      <w:r w:rsidRPr="003C05CE">
        <w:t>внешних и внутренних угроз, включая отрицательное влияние человеческого фактора;</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2) знание основ государственной системы, российского законодательства, направленных на</w:t>
      </w:r>
      <w:r w:rsidR="00605F6D" w:rsidRPr="003C05CE">
        <w:t xml:space="preserve"> </w:t>
      </w:r>
      <w:r w:rsidRPr="003C05CE">
        <w:t>защиту населения от внешних и внутренних угроз;</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3) сформированность представлений о необходимости отрицания экстремизма, терроризма,</w:t>
      </w:r>
      <w:r w:rsidR="00FF7DCB" w:rsidRPr="003C05CE">
        <w:t xml:space="preserve"> </w:t>
      </w:r>
      <w:r w:rsidRPr="003C05CE">
        <w:t>других действий противоправного характера, а также асоциального поведения;</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4) сформированность представлений о здоровом образе жизни как о средстве обеспечения</w:t>
      </w:r>
      <w:r w:rsidR="00FF7DCB" w:rsidRPr="003C05CE">
        <w:t xml:space="preserve"> </w:t>
      </w:r>
      <w:r w:rsidRPr="003C05CE">
        <w:t>духовного, физического и социального благополучия личности;</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5) знание распространенных опасных и чрезвычайных ситуаций природного, техногенного и</w:t>
      </w:r>
      <w:r w:rsidR="00FF7DCB" w:rsidRPr="003C05CE">
        <w:t xml:space="preserve"> </w:t>
      </w:r>
      <w:r w:rsidRPr="003C05CE">
        <w:t>социального характера;</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6) знание факторов, пагубно влияющих на здоровье человека, исключение из своей жизни</w:t>
      </w:r>
      <w:r w:rsidR="00FF7DCB" w:rsidRPr="003C05CE">
        <w:t xml:space="preserve"> </w:t>
      </w:r>
      <w:r w:rsidRPr="003C05CE">
        <w:t>вредных привычек (курения, пьянства и т.д.);</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7) знание основных мер защиты (в том числе в области гражданской обороны) и правил</w:t>
      </w:r>
      <w:r w:rsidR="00FF7DCB" w:rsidRPr="003C05CE">
        <w:t xml:space="preserve"> </w:t>
      </w:r>
      <w:r w:rsidRPr="003C05CE">
        <w:t>поведения в условиях опасных и чрезвычайных ситуаций;</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8) умение предвидеть возникновение опасных и чрезвычайных ситуаций по характерным для</w:t>
      </w:r>
      <w:r w:rsidR="00FF7DCB" w:rsidRPr="003C05CE">
        <w:t xml:space="preserve"> </w:t>
      </w:r>
      <w:r w:rsidRPr="003C05CE">
        <w:t>них признакам, а также использовать различные информационные источники;</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9) умение применять полученные знания в области безопасности на практике, проектировать</w:t>
      </w:r>
      <w:r w:rsidR="00FF7DCB" w:rsidRPr="003C05CE">
        <w:t xml:space="preserve"> </w:t>
      </w:r>
      <w:r w:rsidRPr="003C05CE">
        <w:t>модели личного безопасного поведения в повседневной жизни и в различных опасных и</w:t>
      </w:r>
      <w:r w:rsidR="00FF7DCB" w:rsidRPr="003C05CE">
        <w:t xml:space="preserve"> </w:t>
      </w:r>
      <w:r w:rsidRPr="003C05CE">
        <w:t>чрезвычайных ситуациях;</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10) знание основ обороны государства и воинской службы: законодательство об обороне</w:t>
      </w:r>
      <w:r w:rsidR="00FF7DCB" w:rsidRPr="003C05CE">
        <w:t xml:space="preserve"> </w:t>
      </w:r>
      <w:r w:rsidRPr="003C05CE">
        <w:t>государства и воинской обязанности граждан; права и обязанности гражданина до призыва, вовремя призыва и прохождения военной службы, уставные отношения, быт военнослужащих,</w:t>
      </w:r>
      <w:r w:rsidR="00FF7DCB" w:rsidRPr="003C05CE">
        <w:t xml:space="preserve"> </w:t>
      </w:r>
      <w:r w:rsidRPr="003C05CE">
        <w:t>порядок несения службы и воинские ритуалы, строевая, огневая и тактическая подготовка;</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11) знание основных видов военно-профессиональной деятельности, особенностей</w:t>
      </w:r>
      <w:r w:rsidR="00FF7DCB" w:rsidRPr="003C05CE">
        <w:t xml:space="preserve"> </w:t>
      </w:r>
      <w:r w:rsidRPr="003C05CE">
        <w:t>прохождения военной службы по призыву и контракту, увольнения с военной службы и пребывания</w:t>
      </w:r>
      <w:r w:rsidR="00FF7DCB" w:rsidRPr="003C05CE">
        <w:t xml:space="preserve"> </w:t>
      </w:r>
      <w:r w:rsidRPr="003C05CE">
        <w:t>в запасе;</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12) владение основами медицинских знаний и оказания первой помощи пострадавшим при</w:t>
      </w:r>
      <w:r w:rsidR="00FF7DCB" w:rsidRPr="003C05CE">
        <w:t xml:space="preserve"> </w:t>
      </w:r>
      <w:r w:rsidRPr="003C05CE">
        <w:t>неотложных состояниях (при травмах, отравлениях и различных видах поражений), включая знания</w:t>
      </w:r>
      <w:r w:rsidR="00FF7DCB" w:rsidRPr="003C05CE">
        <w:t xml:space="preserve"> </w:t>
      </w:r>
      <w:r w:rsidRPr="003C05CE">
        <w:t>об основных инфекционных заболеваниях и их профилактике.</w:t>
      </w:r>
    </w:p>
    <w:p w:rsidR="0087283E" w:rsidRPr="003C05CE" w:rsidRDefault="0087283E" w:rsidP="00050B24">
      <w:pPr>
        <w:shd w:val="clear" w:color="auto" w:fill="FFFFFF"/>
        <w:spacing w:before="100" w:beforeAutospacing="1" w:after="100" w:afterAutospacing="1" w:line="240" w:lineRule="auto"/>
        <w:ind w:left="180" w:right="0" w:firstLine="0"/>
        <w:jc w:val="both"/>
        <w:rPr>
          <w:b/>
          <w:bCs/>
          <w:color w:val="FF0000"/>
        </w:rPr>
      </w:pPr>
    </w:p>
    <w:p w:rsidR="0087283E" w:rsidRPr="003C05CE" w:rsidRDefault="0087283E" w:rsidP="00050B24">
      <w:pPr>
        <w:shd w:val="clear" w:color="auto" w:fill="FFFFFF"/>
        <w:spacing w:before="100" w:beforeAutospacing="1" w:after="100" w:afterAutospacing="1" w:line="240" w:lineRule="auto"/>
        <w:ind w:left="180" w:right="0" w:firstLine="0"/>
        <w:jc w:val="both"/>
        <w:rPr>
          <w:b/>
          <w:bCs/>
          <w:color w:val="FF0000"/>
        </w:rPr>
      </w:pPr>
    </w:p>
    <w:p w:rsidR="0087283E" w:rsidRPr="003C05CE" w:rsidRDefault="0087283E" w:rsidP="00050B24">
      <w:pPr>
        <w:shd w:val="clear" w:color="auto" w:fill="FFFFFF"/>
        <w:spacing w:before="100" w:beforeAutospacing="1" w:after="100" w:afterAutospacing="1" w:line="240" w:lineRule="auto"/>
        <w:ind w:left="180" w:right="0" w:firstLine="0"/>
        <w:jc w:val="both"/>
        <w:rPr>
          <w:b/>
          <w:bCs/>
          <w:color w:val="FF0000"/>
        </w:rPr>
      </w:pPr>
    </w:p>
    <w:p w:rsidR="0087283E" w:rsidRPr="003C05CE" w:rsidRDefault="0087283E" w:rsidP="00050B24">
      <w:pPr>
        <w:shd w:val="clear" w:color="auto" w:fill="FFFFFF"/>
        <w:spacing w:before="100" w:beforeAutospacing="1" w:after="100" w:afterAutospacing="1" w:line="240" w:lineRule="auto"/>
        <w:ind w:left="180" w:right="0" w:firstLine="0"/>
        <w:jc w:val="both"/>
        <w:rPr>
          <w:b/>
          <w:bCs/>
          <w:color w:val="FF0000"/>
        </w:rPr>
      </w:pPr>
    </w:p>
    <w:p w:rsidR="0087283E" w:rsidRPr="003C05CE" w:rsidRDefault="0087283E" w:rsidP="00050B24">
      <w:pPr>
        <w:shd w:val="clear" w:color="auto" w:fill="FFFFFF"/>
        <w:spacing w:before="100" w:beforeAutospacing="1" w:after="100" w:afterAutospacing="1" w:line="240" w:lineRule="auto"/>
        <w:ind w:left="180" w:right="0" w:firstLine="0"/>
        <w:jc w:val="both"/>
        <w:rPr>
          <w:b/>
          <w:bCs/>
          <w:color w:val="FF0000"/>
        </w:rPr>
      </w:pP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lastRenderedPageBreak/>
        <w:t>1.3. Система оценки достижения планируемых результатов освоения основной</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образовательной программы среднего общего образования</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Общие положения</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xml:space="preserve">Основными </w:t>
      </w:r>
      <w:r w:rsidRPr="003C05CE">
        <w:rPr>
          <w:b/>
          <w:bCs/>
        </w:rPr>
        <w:t xml:space="preserve">направлениями и целями </w:t>
      </w:r>
      <w:r w:rsidRPr="003C05CE">
        <w:t>оценочной деятельности в образовательной</w:t>
      </w:r>
      <w:r w:rsidR="0087283E" w:rsidRPr="003C05CE">
        <w:t xml:space="preserve"> </w:t>
      </w:r>
      <w:r w:rsidRPr="003C05CE">
        <w:t xml:space="preserve">организации в соответствии с требованиями ФГОС СОО </w:t>
      </w:r>
      <w:r w:rsidRPr="003C05CE">
        <w:rPr>
          <w:b/>
          <w:bCs/>
        </w:rPr>
        <w:t>являются:</w:t>
      </w:r>
    </w:p>
    <w:p w:rsidR="0087283E" w:rsidRPr="003C05CE" w:rsidRDefault="001A40ED" w:rsidP="00050B24">
      <w:pPr>
        <w:pStyle w:val="aa"/>
        <w:numPr>
          <w:ilvl w:val="0"/>
          <w:numId w:val="6"/>
        </w:numPr>
        <w:shd w:val="clear" w:color="auto" w:fill="FFFFFF"/>
        <w:spacing w:before="100" w:beforeAutospacing="1" w:after="100" w:afterAutospacing="1" w:line="240" w:lineRule="auto"/>
        <w:ind w:right="0"/>
        <w:jc w:val="both"/>
      </w:pPr>
      <w:r w:rsidRPr="003C05CE">
        <w:t>оценка образовательных достижений обучающихся на различных этапах обучения</w:t>
      </w:r>
      <w:r w:rsidR="0087283E" w:rsidRPr="003C05CE">
        <w:t xml:space="preserve"> </w:t>
      </w:r>
      <w:r w:rsidRPr="003C05CE">
        <w:t>как основа их промежуточной и итоговой аттестации, а также основа процедур внутреннего</w:t>
      </w:r>
      <w:r w:rsidR="0087283E" w:rsidRPr="003C05CE">
        <w:t xml:space="preserve"> </w:t>
      </w:r>
      <w:r w:rsidRPr="003C05CE">
        <w:t>мониторинга образовательной организации, мониторинговых исследований муниципального</w:t>
      </w:r>
      <w:r w:rsidR="0087283E" w:rsidRPr="003C05CE">
        <w:t xml:space="preserve">,  </w:t>
      </w:r>
      <w:r w:rsidRPr="003C05CE">
        <w:t>регионального и федерального уровней;</w:t>
      </w:r>
    </w:p>
    <w:p w:rsidR="0087283E" w:rsidRPr="003C05CE" w:rsidRDefault="001A40ED" w:rsidP="00050B24">
      <w:pPr>
        <w:pStyle w:val="aa"/>
        <w:numPr>
          <w:ilvl w:val="0"/>
          <w:numId w:val="6"/>
        </w:numPr>
        <w:shd w:val="clear" w:color="auto" w:fill="FFFFFF"/>
        <w:spacing w:before="100" w:beforeAutospacing="1" w:after="100" w:afterAutospacing="1" w:line="240" w:lineRule="auto"/>
        <w:ind w:right="0"/>
        <w:jc w:val="both"/>
      </w:pPr>
      <w:r w:rsidRPr="003C05CE">
        <w:t>оценка результатов деятельности педагогических кадров как основа аттестационных</w:t>
      </w:r>
      <w:r w:rsidR="0087283E" w:rsidRPr="003C05CE">
        <w:t xml:space="preserve"> </w:t>
      </w:r>
      <w:r w:rsidRPr="003C05CE">
        <w:t>процедур;</w:t>
      </w:r>
    </w:p>
    <w:p w:rsidR="001A40ED" w:rsidRPr="003C05CE" w:rsidRDefault="001A40ED" w:rsidP="00050B24">
      <w:pPr>
        <w:pStyle w:val="aa"/>
        <w:numPr>
          <w:ilvl w:val="0"/>
          <w:numId w:val="6"/>
        </w:numPr>
        <w:shd w:val="clear" w:color="auto" w:fill="FFFFFF"/>
        <w:spacing w:before="100" w:beforeAutospacing="1" w:after="100" w:afterAutospacing="1" w:line="240" w:lineRule="auto"/>
        <w:ind w:right="0"/>
        <w:jc w:val="both"/>
      </w:pPr>
      <w:r w:rsidRPr="003C05CE">
        <w:t>оценка результатов деятельности образовательной организации как основа</w:t>
      </w:r>
      <w:r w:rsidR="0087283E" w:rsidRPr="003C05CE">
        <w:t xml:space="preserve"> </w:t>
      </w:r>
      <w:r w:rsidRPr="003C05CE">
        <w:t>аккредитационных процедур.</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xml:space="preserve">Основным </w:t>
      </w:r>
      <w:r w:rsidRPr="003C05CE">
        <w:rPr>
          <w:b/>
          <w:bCs/>
        </w:rPr>
        <w:t xml:space="preserve">объектом </w:t>
      </w:r>
      <w:r w:rsidRPr="003C05CE">
        <w:t xml:space="preserve">системы оценки, ее </w:t>
      </w:r>
      <w:r w:rsidRPr="003C05CE">
        <w:rPr>
          <w:b/>
          <w:bCs/>
        </w:rPr>
        <w:t>содержательной и критериальной базой</w:t>
      </w:r>
      <w:r w:rsidR="0087283E" w:rsidRPr="003C05CE">
        <w:rPr>
          <w:b/>
          <w:bCs/>
        </w:rPr>
        <w:t xml:space="preserve"> </w:t>
      </w:r>
      <w:r w:rsidRPr="003C05CE">
        <w:t>выступают требования ФГОС</w:t>
      </w:r>
      <w:r w:rsidR="0087283E" w:rsidRPr="003C05CE">
        <w:t xml:space="preserve"> СОО</w:t>
      </w:r>
      <w:r w:rsidRPr="003C05CE">
        <w:t>.</w:t>
      </w:r>
      <w:r w:rsidR="0087283E" w:rsidRPr="003C05CE">
        <w:t xml:space="preserve"> </w:t>
      </w:r>
      <w:r w:rsidRPr="003C05CE">
        <w:t>Система оценки включает процедуры внутренней и внешней оценки.</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 xml:space="preserve">Внутренняя оценка </w:t>
      </w:r>
      <w:r w:rsidRPr="003C05CE">
        <w:t>включает:</w:t>
      </w:r>
    </w:p>
    <w:p w:rsidR="0087283E" w:rsidRPr="003C05CE" w:rsidRDefault="001A40ED" w:rsidP="00050B24">
      <w:pPr>
        <w:pStyle w:val="aa"/>
        <w:numPr>
          <w:ilvl w:val="0"/>
          <w:numId w:val="7"/>
        </w:numPr>
        <w:shd w:val="clear" w:color="auto" w:fill="FFFFFF"/>
        <w:spacing w:before="100" w:beforeAutospacing="1" w:after="100" w:afterAutospacing="1" w:line="240" w:lineRule="auto"/>
        <w:ind w:right="0"/>
        <w:jc w:val="both"/>
      </w:pPr>
      <w:r w:rsidRPr="003C05CE">
        <w:t>стартовую диагностику</w:t>
      </w:r>
      <w:r w:rsidR="0087283E" w:rsidRPr="003C05CE">
        <w:t>,</w:t>
      </w:r>
    </w:p>
    <w:p w:rsidR="0087283E" w:rsidRPr="003C05CE" w:rsidRDefault="001A40ED" w:rsidP="00050B24">
      <w:pPr>
        <w:pStyle w:val="aa"/>
        <w:numPr>
          <w:ilvl w:val="0"/>
          <w:numId w:val="7"/>
        </w:numPr>
        <w:shd w:val="clear" w:color="auto" w:fill="FFFFFF"/>
        <w:spacing w:before="100" w:beforeAutospacing="1" w:after="100" w:afterAutospacing="1" w:line="240" w:lineRule="auto"/>
        <w:ind w:right="0"/>
        <w:jc w:val="both"/>
      </w:pPr>
      <w:r w:rsidRPr="003C05CE">
        <w:t>текущую и тематическую оценку</w:t>
      </w:r>
    </w:p>
    <w:p w:rsidR="0087283E" w:rsidRPr="003C05CE" w:rsidRDefault="001A40ED" w:rsidP="00050B24">
      <w:pPr>
        <w:pStyle w:val="aa"/>
        <w:numPr>
          <w:ilvl w:val="0"/>
          <w:numId w:val="7"/>
        </w:numPr>
        <w:shd w:val="clear" w:color="auto" w:fill="FFFFFF"/>
        <w:spacing w:before="100" w:beforeAutospacing="1" w:after="100" w:afterAutospacing="1" w:line="240" w:lineRule="auto"/>
        <w:ind w:right="0"/>
        <w:jc w:val="both"/>
      </w:pPr>
      <w:r w:rsidRPr="003C05CE">
        <w:t>портфолио,</w:t>
      </w:r>
    </w:p>
    <w:p w:rsidR="0087283E" w:rsidRPr="003C05CE" w:rsidRDefault="001A40ED" w:rsidP="00050B24">
      <w:pPr>
        <w:pStyle w:val="aa"/>
        <w:numPr>
          <w:ilvl w:val="0"/>
          <w:numId w:val="7"/>
        </w:numPr>
        <w:shd w:val="clear" w:color="auto" w:fill="FFFFFF"/>
        <w:spacing w:before="100" w:beforeAutospacing="1" w:after="100" w:afterAutospacing="1" w:line="240" w:lineRule="auto"/>
        <w:ind w:right="0"/>
        <w:jc w:val="both"/>
      </w:pPr>
      <w:r w:rsidRPr="003C05CE">
        <w:t>внутришкольный мониторинг образовательных достижений</w:t>
      </w:r>
      <w:r w:rsidR="0087283E" w:rsidRPr="003C05CE">
        <w:t>,</w:t>
      </w:r>
    </w:p>
    <w:p w:rsidR="001A40ED" w:rsidRPr="003C05CE" w:rsidRDefault="001A40ED" w:rsidP="00050B24">
      <w:pPr>
        <w:pStyle w:val="aa"/>
        <w:numPr>
          <w:ilvl w:val="0"/>
          <w:numId w:val="7"/>
        </w:numPr>
        <w:shd w:val="clear" w:color="auto" w:fill="FFFFFF"/>
        <w:spacing w:before="100" w:beforeAutospacing="1" w:after="100" w:afterAutospacing="1" w:line="240" w:lineRule="auto"/>
        <w:ind w:right="0"/>
        <w:jc w:val="both"/>
      </w:pPr>
      <w:r w:rsidRPr="003C05CE">
        <w:t xml:space="preserve"> промежуточную и итоговую аттестацию обучающихся.</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xml:space="preserve">К </w:t>
      </w:r>
      <w:r w:rsidRPr="003C05CE">
        <w:rPr>
          <w:b/>
          <w:bCs/>
        </w:rPr>
        <w:t xml:space="preserve">внешним процедурам </w:t>
      </w:r>
      <w:r w:rsidRPr="003C05CE">
        <w:t>относятся:</w:t>
      </w:r>
    </w:p>
    <w:p w:rsidR="0087283E" w:rsidRPr="003C05CE" w:rsidRDefault="001A40ED" w:rsidP="00050B24">
      <w:pPr>
        <w:pStyle w:val="aa"/>
        <w:numPr>
          <w:ilvl w:val="0"/>
          <w:numId w:val="8"/>
        </w:numPr>
        <w:shd w:val="clear" w:color="auto" w:fill="FFFFFF"/>
        <w:spacing w:before="100" w:beforeAutospacing="1" w:after="100" w:afterAutospacing="1" w:line="240" w:lineRule="auto"/>
        <w:ind w:right="0"/>
        <w:jc w:val="both"/>
      </w:pPr>
      <w:r w:rsidRPr="003C05CE">
        <w:t>госу</w:t>
      </w:r>
      <w:r w:rsidR="0087283E" w:rsidRPr="003C05CE">
        <w:t xml:space="preserve">дарственная итоговая аттестация </w:t>
      </w:r>
      <w:r w:rsidRPr="003C05CE">
        <w:t>(ЕГЭ)</w:t>
      </w:r>
      <w:r w:rsidR="0087283E" w:rsidRPr="003C05CE">
        <w:t>,</w:t>
      </w:r>
    </w:p>
    <w:p w:rsidR="0087283E" w:rsidRPr="003C05CE" w:rsidRDefault="001A40ED" w:rsidP="00050B24">
      <w:pPr>
        <w:pStyle w:val="aa"/>
        <w:numPr>
          <w:ilvl w:val="0"/>
          <w:numId w:val="8"/>
        </w:numPr>
        <w:shd w:val="clear" w:color="auto" w:fill="FFFFFF"/>
        <w:spacing w:before="100" w:beforeAutospacing="1" w:after="100" w:afterAutospacing="1" w:line="240" w:lineRule="auto"/>
        <w:ind w:right="0"/>
        <w:jc w:val="both"/>
      </w:pPr>
      <w:r w:rsidRPr="003C05CE">
        <w:t>независимая оценка качества образования</w:t>
      </w:r>
      <w:r w:rsidR="0087283E" w:rsidRPr="003C05CE">
        <w:t xml:space="preserve"> </w:t>
      </w:r>
      <w:r w:rsidRPr="003C05CE">
        <w:t>и мониторинговые исследования муниципального, регио</w:t>
      </w:r>
      <w:r w:rsidR="0087283E" w:rsidRPr="003C05CE">
        <w:t>нального и федерального уровней,</w:t>
      </w:r>
    </w:p>
    <w:p w:rsidR="0087283E" w:rsidRPr="003C05CE" w:rsidRDefault="0087283E" w:rsidP="00050B24">
      <w:pPr>
        <w:pStyle w:val="aa"/>
        <w:numPr>
          <w:ilvl w:val="0"/>
          <w:numId w:val="8"/>
        </w:numPr>
        <w:shd w:val="clear" w:color="auto" w:fill="FFFFFF"/>
        <w:spacing w:before="100" w:beforeAutospacing="1" w:after="100" w:afterAutospacing="1" w:line="240" w:lineRule="auto"/>
        <w:ind w:right="0"/>
        <w:jc w:val="both"/>
      </w:pPr>
      <w:r w:rsidRPr="003C05CE">
        <w:t>тренировочные тестирования,</w:t>
      </w:r>
    </w:p>
    <w:p w:rsidR="001A40ED" w:rsidRPr="003C05CE" w:rsidRDefault="001A40ED" w:rsidP="00050B24">
      <w:pPr>
        <w:pStyle w:val="aa"/>
        <w:numPr>
          <w:ilvl w:val="0"/>
          <w:numId w:val="8"/>
        </w:numPr>
        <w:shd w:val="clear" w:color="auto" w:fill="FFFFFF"/>
        <w:spacing w:before="100" w:beforeAutospacing="1" w:after="100" w:afterAutospacing="1" w:line="240" w:lineRule="auto"/>
        <w:ind w:right="0"/>
        <w:jc w:val="both"/>
      </w:pPr>
      <w:r w:rsidRPr="003C05CE">
        <w:t>всероссийская олимпиада школьников</w:t>
      </w:r>
      <w:r w:rsidR="0087283E" w:rsidRPr="003C05CE">
        <w:t>.</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В соответствии с ФГОС СОО система оценки образовательной организации реализует</w:t>
      </w:r>
      <w:r w:rsidR="00D757F6" w:rsidRPr="003C05CE">
        <w:t xml:space="preserve"> </w:t>
      </w:r>
      <w:r w:rsidRPr="003C05CE">
        <w:rPr>
          <w:b/>
          <w:bCs/>
        </w:rPr>
        <w:t xml:space="preserve">системно-деятельностный, уровневый и комплексный подходы </w:t>
      </w:r>
      <w:r w:rsidRPr="003C05CE">
        <w:t>к оценке образовательных</w:t>
      </w:r>
      <w:r w:rsidR="00D757F6" w:rsidRPr="003C05CE">
        <w:t xml:space="preserve"> </w:t>
      </w:r>
      <w:r w:rsidRPr="003C05CE">
        <w:t>достижений.</w:t>
      </w:r>
      <w:r w:rsidR="00D757F6" w:rsidRPr="003C05CE">
        <w:t xml:space="preserve"> </w:t>
      </w:r>
      <w:r w:rsidRPr="003C05CE">
        <w:rPr>
          <w:b/>
          <w:bCs/>
        </w:rPr>
        <w:t xml:space="preserve">Системно-деятельностный подход </w:t>
      </w:r>
      <w:r w:rsidRPr="003C05CE">
        <w:t>к оценке образовательных достижений проявляется в</w:t>
      </w:r>
      <w:r w:rsidR="00D757F6" w:rsidRPr="003C05CE">
        <w:t xml:space="preserve"> </w:t>
      </w:r>
      <w:r w:rsidRPr="003C05CE">
        <w:t xml:space="preserve">оценке способности </w:t>
      </w:r>
      <w:r w:rsidR="00D757F6" w:rsidRPr="003C05CE">
        <w:t>об</w:t>
      </w:r>
      <w:r w:rsidRPr="003C05CE">
        <w:t>уча</w:t>
      </w:r>
      <w:r w:rsidR="00D757F6" w:rsidRPr="003C05CE">
        <w:t>ю</w:t>
      </w:r>
      <w:r w:rsidRPr="003C05CE">
        <w:t>щихся к решению учебно-познавательных и учебно-практических задач. Он</w:t>
      </w:r>
      <w:r w:rsidR="00D757F6" w:rsidRPr="003C05CE">
        <w:t xml:space="preserve"> </w:t>
      </w:r>
      <w:r w:rsidRPr="003C05CE">
        <w:t>обеспечивается содержанием и критериями оценки, в качестве которых выступают планируемые</w:t>
      </w:r>
      <w:r w:rsidR="00D757F6" w:rsidRPr="003C05CE">
        <w:t xml:space="preserve"> </w:t>
      </w:r>
      <w:r w:rsidRPr="003C05CE">
        <w:t>результаты обучения, выраженные в деятельностной форме.</w:t>
      </w:r>
      <w:r w:rsidR="00D757F6" w:rsidRPr="003C05CE">
        <w:t xml:space="preserve"> </w:t>
      </w:r>
      <w:r w:rsidRPr="003C05CE">
        <w:rPr>
          <w:b/>
          <w:bCs/>
        </w:rPr>
        <w:t xml:space="preserve">Уровневый подход </w:t>
      </w:r>
      <w:r w:rsidRPr="003C05CE">
        <w:t>служит важнейшей основой для организации индивидуальной работы сучащимися. Он реализуется как по отношению к содержанию оценки, так и к представлению и</w:t>
      </w:r>
      <w:r w:rsidR="00D757F6" w:rsidRPr="003C05CE">
        <w:t xml:space="preserve"> </w:t>
      </w:r>
      <w:r w:rsidRPr="003C05CE">
        <w:t>интерпретации результатов измерений.</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 xml:space="preserve">Уровневый подход к содержанию оценки </w:t>
      </w:r>
      <w:r w:rsidRPr="003C05CE">
        <w:t>обеспечивается структурой планируемых</w:t>
      </w:r>
      <w:r w:rsidR="00CA494F" w:rsidRPr="003C05CE">
        <w:t xml:space="preserve"> </w:t>
      </w:r>
      <w:r w:rsidRPr="003C05CE">
        <w:t>результатов, в которых выделены три блока: общецелевой, «Выпускник научится» и «Выпускник</w:t>
      </w:r>
      <w:r w:rsidR="00CA494F" w:rsidRPr="003C05CE">
        <w:t xml:space="preserve"> </w:t>
      </w:r>
      <w:r w:rsidRPr="003C05CE">
        <w:t>получит возможность научиться». Достижение планируемых результатов, отнесенных к блоку</w:t>
      </w:r>
      <w:r w:rsidR="002114D6">
        <w:t xml:space="preserve"> </w:t>
      </w:r>
      <w:r w:rsidRPr="003C05CE">
        <w:t>«Выпускник научится», выносится на итоговую оценку, которая может осуществляться как в ходе</w:t>
      </w:r>
      <w:r w:rsidR="00CA494F" w:rsidRPr="003C05CE">
        <w:t xml:space="preserve"> </w:t>
      </w:r>
      <w:r w:rsidRPr="003C05CE">
        <w:t>обучения, так и в конце обучения, в том числе – в форме государственной итоговой аттестации.</w:t>
      </w:r>
      <w:r w:rsidR="00CA494F" w:rsidRPr="003C05CE">
        <w:t xml:space="preserve"> </w:t>
      </w:r>
      <w:r w:rsidRPr="003C05CE">
        <w:t xml:space="preserve">Процедуры внутришкольного мониторинга (в том числе, </w:t>
      </w:r>
      <w:r w:rsidRPr="003C05CE">
        <w:lastRenderedPageBreak/>
        <w:t>для аттестации педагогических кадров и</w:t>
      </w:r>
      <w:r w:rsidR="00CA494F" w:rsidRPr="003C05CE">
        <w:t xml:space="preserve"> </w:t>
      </w:r>
      <w:r w:rsidRPr="003C05CE">
        <w:t>оценки деятельности образовательной организации) строятся на планируемых результатах,</w:t>
      </w:r>
      <w:r w:rsidR="00CA494F" w:rsidRPr="003C05CE">
        <w:t xml:space="preserve"> </w:t>
      </w:r>
      <w:r w:rsidRPr="003C05CE">
        <w:t>представленных в блоках «Выпускник научится» и «Выпускник получит возможность научиться».</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Процедуры независимой оценки качества образования и мониторинговых исследований различного</w:t>
      </w:r>
      <w:r w:rsidR="00CA494F" w:rsidRPr="003C05CE">
        <w:t xml:space="preserve"> </w:t>
      </w:r>
      <w:r w:rsidRPr="003C05CE">
        <w:t>уровня опираются на планируемые результаты, представленные во всех трёх блоках.</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 xml:space="preserve">Уровневый подход к представлению и интерпретации результатов </w:t>
      </w:r>
      <w:r w:rsidRPr="003C05CE">
        <w:t>реализуется за счет</w:t>
      </w:r>
      <w:r w:rsidR="00CA494F" w:rsidRPr="003C05CE">
        <w:t xml:space="preserve"> </w:t>
      </w:r>
      <w:r w:rsidRPr="003C05CE">
        <w:t>фиксации различных уровней достижения обучающимися планируемых результатов: базового</w:t>
      </w:r>
      <w:r w:rsidR="00CA494F" w:rsidRPr="003C05CE">
        <w:t xml:space="preserve"> </w:t>
      </w:r>
      <w:r w:rsidRPr="003C05CE">
        <w:t>уровня и уровней выше и ниже базового. Достижение базового уровня свидетельствует о</w:t>
      </w:r>
      <w:r w:rsidR="00CA494F" w:rsidRPr="003C05CE">
        <w:t xml:space="preserve"> </w:t>
      </w:r>
      <w:r w:rsidRPr="003C05CE">
        <w:t>способности обучающихся решать типовые учебные задачи, целенаправленно отрабатываемые со</w:t>
      </w:r>
      <w:r w:rsidR="00CA494F" w:rsidRPr="003C05CE">
        <w:t xml:space="preserve"> </w:t>
      </w:r>
      <w:r w:rsidRPr="003C05CE">
        <w:t>всеми учащимися в ходе учебного процесса. Овладение базовым уровнем является достаточным для</w:t>
      </w:r>
      <w:r w:rsidR="00CA494F" w:rsidRPr="003C05CE">
        <w:t xml:space="preserve"> </w:t>
      </w:r>
      <w:r w:rsidRPr="003C05CE">
        <w:t>продолжения обучения и усвоения последующего материала.</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 xml:space="preserve">Комплексный подход </w:t>
      </w:r>
      <w:r w:rsidRPr="003C05CE">
        <w:t>к оценке образовательных достижений реализуется путём 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CA494F" w:rsidRPr="003C05CE" w:rsidRDefault="001A40ED" w:rsidP="00050B24">
      <w:pPr>
        <w:pStyle w:val="aa"/>
        <w:numPr>
          <w:ilvl w:val="0"/>
          <w:numId w:val="9"/>
        </w:numPr>
        <w:shd w:val="clear" w:color="auto" w:fill="FFFFFF"/>
        <w:spacing w:before="100" w:beforeAutospacing="1" w:after="100" w:afterAutospacing="1" w:line="240" w:lineRule="auto"/>
        <w:ind w:right="0"/>
        <w:jc w:val="both"/>
      </w:pPr>
      <w:r w:rsidRPr="003C05CE">
        <w:t>использования комплекса оценочных процедур (стартовой, текущей, тематической,</w:t>
      </w:r>
      <w:r w:rsidR="00CA494F" w:rsidRPr="003C05CE">
        <w:t xml:space="preserve"> </w:t>
      </w:r>
      <w:r w:rsidRPr="003C05CE">
        <w:t>промежуточной) как основы для оценки динамики индивидуальных образовательных достижений(индивидуального прогресса) и для итоговой оценки;</w:t>
      </w:r>
    </w:p>
    <w:p w:rsidR="00CA494F" w:rsidRPr="003C05CE" w:rsidRDefault="001A40ED" w:rsidP="00050B24">
      <w:pPr>
        <w:pStyle w:val="aa"/>
        <w:numPr>
          <w:ilvl w:val="0"/>
          <w:numId w:val="9"/>
        </w:numPr>
        <w:shd w:val="clear" w:color="auto" w:fill="FFFFFF"/>
        <w:spacing w:before="100" w:beforeAutospacing="1" w:after="100" w:afterAutospacing="1" w:line="240" w:lineRule="auto"/>
        <w:ind w:right="0"/>
        <w:jc w:val="both"/>
      </w:pPr>
      <w:r w:rsidRPr="003C05CE">
        <w:t>использования контекстной информации (об особенностях обучающихся, условиях и</w:t>
      </w:r>
      <w:r w:rsidR="00CA494F" w:rsidRPr="003C05CE">
        <w:t xml:space="preserve"> </w:t>
      </w:r>
      <w:r w:rsidRPr="003C05CE">
        <w:t>процессе обучения и др.) для интерпретации полученных результатов в целях управления качеством</w:t>
      </w:r>
      <w:r w:rsidR="00CA494F" w:rsidRPr="003C05CE">
        <w:t xml:space="preserve"> </w:t>
      </w:r>
      <w:r w:rsidRPr="003C05CE">
        <w:t>образования;</w:t>
      </w:r>
    </w:p>
    <w:p w:rsidR="001A40ED" w:rsidRPr="003C05CE" w:rsidRDefault="001A40ED" w:rsidP="00050B24">
      <w:pPr>
        <w:pStyle w:val="aa"/>
        <w:numPr>
          <w:ilvl w:val="0"/>
          <w:numId w:val="9"/>
        </w:numPr>
        <w:shd w:val="clear" w:color="auto" w:fill="FFFFFF"/>
        <w:spacing w:before="100" w:beforeAutospacing="1" w:after="100" w:afterAutospacing="1" w:line="240" w:lineRule="auto"/>
        <w:ind w:right="0"/>
        <w:jc w:val="both"/>
      </w:pPr>
      <w:r w:rsidRPr="003C05CE">
        <w:t> использования разнообразных методов и форм оценки, взаимно дополняющих друг</w:t>
      </w:r>
      <w:r w:rsidR="00CA494F" w:rsidRPr="003C05CE">
        <w:t xml:space="preserve"> </w:t>
      </w:r>
      <w:r w:rsidRPr="003C05CE">
        <w:t>друга (стандартизированных устных и письменных работ, проектов, практических работ,</w:t>
      </w:r>
      <w:r w:rsidR="00CA494F" w:rsidRPr="003C05CE">
        <w:t xml:space="preserve"> </w:t>
      </w:r>
      <w:r w:rsidRPr="003C05CE">
        <w:t>самооценки, наблюдения и др.).</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Основным объектом оценки личностных результатов в основной школе служит</w:t>
      </w:r>
      <w:r w:rsidR="00CA494F" w:rsidRPr="003C05CE">
        <w:t xml:space="preserve"> </w:t>
      </w:r>
      <w:r w:rsidRPr="003C05CE">
        <w:t>сформированность универсальных учебных действий, включаемых в следующие три основные</w:t>
      </w:r>
      <w:r w:rsidR="00CA494F" w:rsidRPr="003C05CE">
        <w:t xml:space="preserve"> </w:t>
      </w:r>
      <w:r w:rsidRPr="003C05CE">
        <w:t>блока:</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1) сформированность основ гражданской идентичности личности;</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2) сформированность индивидуальной учебной самостоятельности, включая умение строить</w:t>
      </w:r>
      <w:r w:rsidR="00CA494F" w:rsidRPr="003C05CE">
        <w:t xml:space="preserve"> </w:t>
      </w:r>
      <w:r w:rsidRPr="003C05CE">
        <w:t>жизненные профессиональные планы с учетом конкретных перспектив социального развития;</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3) сформированность социальных компетенций, включая ценностно-смысловые установки и</w:t>
      </w:r>
      <w:r w:rsidR="00CA494F" w:rsidRPr="003C05CE">
        <w:t xml:space="preserve"> </w:t>
      </w:r>
      <w:r w:rsidRPr="003C05CE">
        <w:t>моральные нормы, опыт социальных и межличностных отношений, правосознание.</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Во внутришкольном мониторинге в целях оптимизации личностного развития учащихся</w:t>
      </w:r>
      <w:r w:rsidR="00CA494F" w:rsidRPr="003C05CE">
        <w:t xml:space="preserve"> </w:t>
      </w:r>
      <w:r w:rsidRPr="003C05CE">
        <w:t>возможна оценка сформированности отдельных личностных результатов, проявляющихся в:</w:t>
      </w:r>
    </w:p>
    <w:p w:rsidR="00CA494F" w:rsidRPr="003C05CE" w:rsidRDefault="001A40ED" w:rsidP="00050B24">
      <w:pPr>
        <w:pStyle w:val="aa"/>
        <w:numPr>
          <w:ilvl w:val="0"/>
          <w:numId w:val="10"/>
        </w:numPr>
        <w:shd w:val="clear" w:color="auto" w:fill="FFFFFF"/>
        <w:spacing w:before="100" w:beforeAutospacing="1" w:after="100" w:afterAutospacing="1" w:line="240" w:lineRule="auto"/>
        <w:ind w:right="0"/>
        <w:jc w:val="both"/>
      </w:pPr>
      <w:r w:rsidRPr="003C05CE">
        <w:t>соблюдении норм и правил поведения, принятых в образовательной организации;</w:t>
      </w:r>
    </w:p>
    <w:p w:rsidR="00CA494F" w:rsidRPr="003C05CE" w:rsidRDefault="001A40ED" w:rsidP="00050B24">
      <w:pPr>
        <w:pStyle w:val="aa"/>
        <w:numPr>
          <w:ilvl w:val="0"/>
          <w:numId w:val="10"/>
        </w:numPr>
        <w:shd w:val="clear" w:color="auto" w:fill="FFFFFF"/>
        <w:spacing w:before="100" w:beforeAutospacing="1" w:after="100" w:afterAutospacing="1" w:line="240" w:lineRule="auto"/>
        <w:ind w:right="0"/>
        <w:jc w:val="both"/>
      </w:pPr>
      <w:r w:rsidRPr="003C05CE">
        <w:t>участии в общественной жизни образовательной организации, ближайшего</w:t>
      </w:r>
      <w:r w:rsidR="00CA494F" w:rsidRPr="003C05CE">
        <w:t xml:space="preserve"> </w:t>
      </w:r>
      <w:r w:rsidRPr="003C05CE">
        <w:t>социального окружения, страны, общественно-полезной деятельности;</w:t>
      </w:r>
    </w:p>
    <w:p w:rsidR="00CA494F" w:rsidRPr="003C05CE" w:rsidRDefault="001A40ED" w:rsidP="00050B24">
      <w:pPr>
        <w:pStyle w:val="aa"/>
        <w:numPr>
          <w:ilvl w:val="0"/>
          <w:numId w:val="10"/>
        </w:numPr>
        <w:shd w:val="clear" w:color="auto" w:fill="FFFFFF"/>
        <w:spacing w:before="100" w:beforeAutospacing="1" w:after="100" w:afterAutospacing="1" w:line="240" w:lineRule="auto"/>
        <w:ind w:right="0"/>
        <w:jc w:val="both"/>
      </w:pPr>
      <w:r w:rsidRPr="003C05CE">
        <w:t>ответственности за результаты обучения;</w:t>
      </w:r>
    </w:p>
    <w:p w:rsidR="00CA494F" w:rsidRPr="003C05CE" w:rsidRDefault="001A40ED" w:rsidP="00050B24">
      <w:pPr>
        <w:pStyle w:val="aa"/>
        <w:numPr>
          <w:ilvl w:val="0"/>
          <w:numId w:val="10"/>
        </w:numPr>
        <w:shd w:val="clear" w:color="auto" w:fill="FFFFFF"/>
        <w:spacing w:before="100" w:beforeAutospacing="1" w:after="100" w:afterAutospacing="1" w:line="240" w:lineRule="auto"/>
        <w:ind w:right="0"/>
        <w:jc w:val="both"/>
      </w:pPr>
      <w:r w:rsidRPr="003C05CE">
        <w:t>готовности и способности делать осознанный выбор своей образовательной</w:t>
      </w:r>
      <w:r w:rsidR="00CA494F" w:rsidRPr="003C05CE">
        <w:t xml:space="preserve"> </w:t>
      </w:r>
      <w:r w:rsidRPr="003C05CE">
        <w:t>траектории, в том числе выбор профессии;</w:t>
      </w:r>
    </w:p>
    <w:p w:rsidR="001A40ED" w:rsidRPr="003C05CE" w:rsidRDefault="001A40ED" w:rsidP="00050B24">
      <w:pPr>
        <w:pStyle w:val="aa"/>
        <w:numPr>
          <w:ilvl w:val="0"/>
          <w:numId w:val="10"/>
        </w:numPr>
        <w:shd w:val="clear" w:color="auto" w:fill="FFFFFF"/>
        <w:spacing w:before="100" w:beforeAutospacing="1" w:after="100" w:afterAutospacing="1" w:line="240" w:lineRule="auto"/>
        <w:ind w:right="0"/>
        <w:jc w:val="both"/>
      </w:pPr>
      <w:r w:rsidRPr="003C05CE">
        <w:t>ценностно-смысловых установках обучающихся, формируемых средствами</w:t>
      </w:r>
      <w:r w:rsidR="00CA494F" w:rsidRPr="003C05CE">
        <w:t xml:space="preserve"> </w:t>
      </w:r>
      <w:r w:rsidRPr="003C05CE">
        <w:t>различных предметов в рамках системы общего образования.</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Любое использование данных, полученных в ходе мониторинговых исследований, возможно</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lastRenderedPageBreak/>
        <w:t>только в соответствии с Федеральным законом от 17.07.2006 №152-ФЗ «О персональных данных».</w:t>
      </w:r>
    </w:p>
    <w:p w:rsidR="001A40ED" w:rsidRPr="003C05CE" w:rsidRDefault="00CA494F" w:rsidP="00050B24">
      <w:pPr>
        <w:shd w:val="clear" w:color="auto" w:fill="FFFFFF"/>
        <w:spacing w:before="100" w:beforeAutospacing="1" w:after="100" w:afterAutospacing="1" w:line="240" w:lineRule="auto"/>
        <w:ind w:left="180" w:right="0" w:firstLine="0"/>
        <w:jc w:val="both"/>
      </w:pPr>
      <w:r w:rsidRPr="003C05CE">
        <w:tab/>
      </w:r>
      <w:r w:rsidR="001A40ED" w:rsidRPr="003C05CE">
        <w:t>Оценка метапредметных результатов представляет собой оценку достижения планируемых</w:t>
      </w:r>
      <w:r w:rsidRPr="003C05CE">
        <w:t xml:space="preserve"> </w:t>
      </w:r>
      <w:r w:rsidR="001A40ED" w:rsidRPr="003C05CE">
        <w:t>результатов освоения основной образовательной программы, которые представлены в</w:t>
      </w:r>
      <w:r w:rsidRPr="003C05CE">
        <w:t xml:space="preserve"> </w:t>
      </w:r>
      <w:r w:rsidR="001A40ED" w:rsidRPr="003C05CE">
        <w:t>междисциплинарной программе формирования универсальных учебных действий (разделы</w:t>
      </w:r>
      <w:r w:rsidRPr="003C05CE">
        <w:t xml:space="preserve"> </w:t>
      </w:r>
      <w:r w:rsidR="001A40ED" w:rsidRPr="003C05CE">
        <w:t>«Регулятивные универсальные учебные действия», «Коммуникативные универсальные учебные</w:t>
      </w:r>
      <w:r w:rsidRPr="003C05CE">
        <w:t xml:space="preserve"> </w:t>
      </w:r>
      <w:r w:rsidR="001A40ED" w:rsidRPr="003C05CE">
        <w:t>действия», «Познавательные универсальные учебные действия»). Формирование метапредметных</w:t>
      </w:r>
      <w:r w:rsidRPr="003C05CE">
        <w:t xml:space="preserve"> </w:t>
      </w:r>
      <w:r w:rsidR="001A40ED" w:rsidRPr="003C05CE">
        <w:t>результатов обеспечивается за счёт всех учебных предметов и внеурочной деятельности.</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xml:space="preserve">Основным </w:t>
      </w:r>
      <w:r w:rsidRPr="003C05CE">
        <w:rPr>
          <w:b/>
          <w:bCs/>
        </w:rPr>
        <w:t xml:space="preserve">объектом и предметом </w:t>
      </w:r>
      <w:r w:rsidRPr="003C05CE">
        <w:t xml:space="preserve">оценки метапредметных результатов </w:t>
      </w:r>
      <w:r w:rsidRPr="003C05CE">
        <w:rPr>
          <w:b/>
          <w:bCs/>
        </w:rPr>
        <w:t>являются:</w:t>
      </w:r>
    </w:p>
    <w:p w:rsidR="00CA494F" w:rsidRPr="003C05CE" w:rsidRDefault="001A40ED" w:rsidP="00050B24">
      <w:pPr>
        <w:pStyle w:val="aa"/>
        <w:numPr>
          <w:ilvl w:val="0"/>
          <w:numId w:val="11"/>
        </w:numPr>
        <w:shd w:val="clear" w:color="auto" w:fill="FFFFFF"/>
        <w:spacing w:before="100" w:beforeAutospacing="1" w:after="100" w:afterAutospacing="1" w:line="240" w:lineRule="auto"/>
        <w:ind w:right="0"/>
        <w:jc w:val="both"/>
      </w:pPr>
      <w:r w:rsidRPr="003C05CE">
        <w:t>способность и готовность к освоению систематических знаний, их самостоятельному</w:t>
      </w:r>
      <w:r w:rsidR="00CA494F" w:rsidRPr="003C05CE">
        <w:t xml:space="preserve"> </w:t>
      </w:r>
      <w:r w:rsidRPr="003C05CE">
        <w:t>пополнению, переносу и интеграции;</w:t>
      </w:r>
    </w:p>
    <w:p w:rsidR="00A9761E" w:rsidRPr="003C05CE" w:rsidRDefault="001A40ED" w:rsidP="00050B24">
      <w:pPr>
        <w:pStyle w:val="aa"/>
        <w:numPr>
          <w:ilvl w:val="0"/>
          <w:numId w:val="11"/>
        </w:numPr>
        <w:shd w:val="clear" w:color="auto" w:fill="FFFFFF"/>
        <w:spacing w:before="100" w:beforeAutospacing="1" w:after="100" w:afterAutospacing="1" w:line="240" w:lineRule="auto"/>
        <w:ind w:right="0"/>
        <w:jc w:val="both"/>
      </w:pPr>
      <w:r w:rsidRPr="003C05CE">
        <w:t>способность работать с информацией;</w:t>
      </w:r>
    </w:p>
    <w:p w:rsidR="00A9761E" w:rsidRPr="003C05CE" w:rsidRDefault="001A40ED" w:rsidP="00050B24">
      <w:pPr>
        <w:pStyle w:val="aa"/>
        <w:numPr>
          <w:ilvl w:val="0"/>
          <w:numId w:val="11"/>
        </w:numPr>
        <w:shd w:val="clear" w:color="auto" w:fill="FFFFFF"/>
        <w:spacing w:before="100" w:beforeAutospacing="1" w:after="100" w:afterAutospacing="1" w:line="240" w:lineRule="auto"/>
        <w:ind w:right="0"/>
        <w:jc w:val="both"/>
      </w:pPr>
      <w:r w:rsidRPr="003C05CE">
        <w:t>способность к сотрудничеству и коммуникации;</w:t>
      </w:r>
    </w:p>
    <w:p w:rsidR="00A9761E" w:rsidRPr="003C05CE" w:rsidRDefault="001A40ED" w:rsidP="00050B24">
      <w:pPr>
        <w:pStyle w:val="aa"/>
        <w:numPr>
          <w:ilvl w:val="0"/>
          <w:numId w:val="11"/>
        </w:numPr>
        <w:shd w:val="clear" w:color="auto" w:fill="FFFFFF"/>
        <w:spacing w:before="100" w:beforeAutospacing="1" w:after="100" w:afterAutospacing="1" w:line="240" w:lineRule="auto"/>
        <w:ind w:right="0"/>
        <w:jc w:val="both"/>
      </w:pPr>
      <w:r w:rsidRPr="003C05CE">
        <w:t>способность к решению личностно и социально значимых проблем и воплощению</w:t>
      </w:r>
      <w:r w:rsidR="00A9761E" w:rsidRPr="003C05CE">
        <w:t xml:space="preserve"> </w:t>
      </w:r>
      <w:r w:rsidRPr="003C05CE">
        <w:t>найденных решений в практику;</w:t>
      </w:r>
    </w:p>
    <w:p w:rsidR="00A9761E" w:rsidRPr="003C05CE" w:rsidRDefault="001A40ED" w:rsidP="00050B24">
      <w:pPr>
        <w:pStyle w:val="aa"/>
        <w:numPr>
          <w:ilvl w:val="0"/>
          <w:numId w:val="11"/>
        </w:numPr>
        <w:shd w:val="clear" w:color="auto" w:fill="FFFFFF"/>
        <w:spacing w:before="100" w:beforeAutospacing="1" w:after="100" w:afterAutospacing="1" w:line="240" w:lineRule="auto"/>
        <w:ind w:right="0"/>
        <w:jc w:val="both"/>
      </w:pPr>
      <w:r w:rsidRPr="003C05CE">
        <w:t>способность и готовность к использованию ИКТ в целях обучения и развития;</w:t>
      </w:r>
    </w:p>
    <w:p w:rsidR="001A40ED" w:rsidRPr="003C05CE" w:rsidRDefault="001A40ED" w:rsidP="00050B24">
      <w:pPr>
        <w:pStyle w:val="aa"/>
        <w:numPr>
          <w:ilvl w:val="0"/>
          <w:numId w:val="11"/>
        </w:numPr>
        <w:shd w:val="clear" w:color="auto" w:fill="FFFFFF"/>
        <w:spacing w:before="100" w:beforeAutospacing="1" w:after="100" w:afterAutospacing="1" w:line="240" w:lineRule="auto"/>
        <w:ind w:right="0"/>
        <w:jc w:val="both"/>
      </w:pPr>
      <w:r w:rsidRPr="003C05CE">
        <w:t xml:space="preserve">способность к самоорганизации, </w:t>
      </w:r>
      <w:r w:rsidR="00A9761E" w:rsidRPr="003C05CE">
        <w:t xml:space="preserve"> </w:t>
      </w:r>
      <w:r w:rsidRPr="003C05CE">
        <w:t>саморегуляции и рефлексии.</w:t>
      </w:r>
    </w:p>
    <w:p w:rsidR="001A40ED" w:rsidRPr="003C05CE" w:rsidRDefault="00A9761E" w:rsidP="00050B24">
      <w:pPr>
        <w:shd w:val="clear" w:color="auto" w:fill="FFFFFF"/>
        <w:spacing w:before="100" w:beforeAutospacing="1" w:after="100" w:afterAutospacing="1" w:line="240" w:lineRule="auto"/>
        <w:ind w:left="180" w:right="0" w:firstLine="0"/>
        <w:jc w:val="both"/>
      </w:pPr>
      <w:r w:rsidRPr="003C05CE">
        <w:tab/>
      </w:r>
      <w:r w:rsidRPr="003C05CE">
        <w:tab/>
      </w:r>
      <w:r w:rsidR="001A40ED" w:rsidRPr="003C05CE">
        <w:t>Оценка достижения метапредметных результатов осуществляется администрацией</w:t>
      </w:r>
      <w:r w:rsidRPr="003C05CE">
        <w:t xml:space="preserve"> </w:t>
      </w:r>
      <w:r w:rsidR="001A40ED" w:rsidRPr="003C05CE">
        <w:t xml:space="preserve">образовательной организации в ходе </w:t>
      </w:r>
      <w:r w:rsidR="001A40ED" w:rsidRPr="003C05CE">
        <w:rPr>
          <w:b/>
          <w:bCs/>
        </w:rPr>
        <w:t>внутришкольного мониторинга</w:t>
      </w:r>
      <w:r w:rsidR="001A40ED" w:rsidRPr="003C05CE">
        <w:t xml:space="preserve">. </w:t>
      </w:r>
      <w:r w:rsidR="001A40ED" w:rsidRPr="003C05CE">
        <w:rPr>
          <w:b/>
          <w:bCs/>
        </w:rPr>
        <w:t>Содержание и</w:t>
      </w:r>
      <w:r w:rsidRPr="003C05CE">
        <w:rPr>
          <w:b/>
          <w:bCs/>
        </w:rPr>
        <w:t xml:space="preserve"> </w:t>
      </w:r>
      <w:r w:rsidR="001A40ED" w:rsidRPr="003C05CE">
        <w:rPr>
          <w:b/>
          <w:bCs/>
        </w:rPr>
        <w:t>периодичность внутришкольного мониторинга устанавливается решением педагогического</w:t>
      </w:r>
      <w:r w:rsidRPr="003C05CE">
        <w:rPr>
          <w:b/>
          <w:bCs/>
        </w:rPr>
        <w:t xml:space="preserve"> </w:t>
      </w:r>
      <w:r w:rsidR="001A40ED" w:rsidRPr="003C05CE">
        <w:rPr>
          <w:b/>
          <w:bCs/>
        </w:rPr>
        <w:t>совета. Инструментарий строится на межпредметной основе и может включать</w:t>
      </w:r>
      <w:r w:rsidRPr="003C05CE">
        <w:rPr>
          <w:b/>
          <w:bCs/>
        </w:rPr>
        <w:t xml:space="preserve"> </w:t>
      </w:r>
      <w:r w:rsidR="001A40ED" w:rsidRPr="003C05CE">
        <w:rPr>
          <w:b/>
          <w:bCs/>
        </w:rPr>
        <w:t>диагностические материалы по оценке читательской грамотности, ИКТ-компетентности,</w:t>
      </w:r>
      <w:r w:rsidRPr="003C05CE">
        <w:rPr>
          <w:b/>
          <w:bCs/>
        </w:rPr>
        <w:t xml:space="preserve"> </w:t>
      </w:r>
      <w:r w:rsidR="001A40ED" w:rsidRPr="003C05CE">
        <w:rPr>
          <w:b/>
          <w:bCs/>
        </w:rPr>
        <w:t>сформированности регулятивных, коммуникативных и познавательных учебных действий</w:t>
      </w:r>
      <w:r w:rsidR="001A40ED" w:rsidRPr="003C05CE">
        <w:rPr>
          <w:b/>
          <w:bCs/>
          <w:i/>
          <w:iCs/>
        </w:rPr>
        <w:t>.</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Наиболее адекватными формами оценки</w:t>
      </w:r>
    </w:p>
    <w:p w:rsidR="001A40ED" w:rsidRPr="003C05CE" w:rsidRDefault="001A40ED" w:rsidP="00050B24">
      <w:pPr>
        <w:pStyle w:val="aa"/>
        <w:numPr>
          <w:ilvl w:val="0"/>
          <w:numId w:val="12"/>
        </w:numPr>
        <w:shd w:val="clear" w:color="auto" w:fill="FFFFFF"/>
        <w:spacing w:before="100" w:beforeAutospacing="1" w:after="100" w:afterAutospacing="1" w:line="240" w:lineRule="auto"/>
        <w:ind w:right="0"/>
        <w:jc w:val="both"/>
      </w:pPr>
      <w:r w:rsidRPr="003C05CE">
        <w:t>читательской грамотности служит письменная работа на межпредметной основе;</w:t>
      </w:r>
    </w:p>
    <w:p w:rsidR="00A9761E" w:rsidRPr="003C05CE" w:rsidRDefault="001A40ED" w:rsidP="00050B24">
      <w:pPr>
        <w:pStyle w:val="aa"/>
        <w:numPr>
          <w:ilvl w:val="0"/>
          <w:numId w:val="12"/>
        </w:numPr>
        <w:shd w:val="clear" w:color="auto" w:fill="FFFFFF"/>
        <w:spacing w:before="100" w:beforeAutospacing="1" w:after="100" w:afterAutospacing="1" w:line="240" w:lineRule="auto"/>
        <w:ind w:right="0"/>
        <w:jc w:val="both"/>
      </w:pPr>
      <w:r w:rsidRPr="003C05CE">
        <w:t>ИКТ-компетентности – практическая работа в сочетании с письменной</w:t>
      </w:r>
      <w:r w:rsidR="00A9761E" w:rsidRPr="003C05CE">
        <w:t xml:space="preserve"> </w:t>
      </w:r>
      <w:r w:rsidRPr="003C05CE">
        <w:t>(компьютеризованной) частью;</w:t>
      </w:r>
    </w:p>
    <w:p w:rsidR="001A40ED" w:rsidRPr="003C05CE" w:rsidRDefault="001A40ED" w:rsidP="00050B24">
      <w:pPr>
        <w:pStyle w:val="aa"/>
        <w:numPr>
          <w:ilvl w:val="0"/>
          <w:numId w:val="12"/>
        </w:numPr>
        <w:shd w:val="clear" w:color="auto" w:fill="FFFFFF"/>
        <w:spacing w:before="100" w:beforeAutospacing="1" w:after="100" w:afterAutospacing="1" w:line="240" w:lineRule="auto"/>
        <w:ind w:right="0"/>
        <w:jc w:val="both"/>
      </w:pPr>
      <w:r w:rsidRPr="003C05CE">
        <w:t>сформированности регулятивных, коммуникативных и познавательных учебных</w:t>
      </w:r>
      <w:r w:rsidR="00A9761E" w:rsidRPr="003C05CE">
        <w:t xml:space="preserve"> </w:t>
      </w:r>
      <w:r w:rsidRPr="003C05CE">
        <w:t>действий – наблюдение за ходом выполнения групповых и индивидуальных учебных исследований</w:t>
      </w:r>
      <w:r w:rsidR="00A9761E" w:rsidRPr="003C05CE">
        <w:t xml:space="preserve"> </w:t>
      </w:r>
      <w:r w:rsidRPr="003C05CE">
        <w:t>и проектов.</w:t>
      </w:r>
    </w:p>
    <w:p w:rsidR="001A40ED" w:rsidRPr="003C05CE" w:rsidRDefault="00A9761E" w:rsidP="00050B24">
      <w:pPr>
        <w:shd w:val="clear" w:color="auto" w:fill="FFFFFF"/>
        <w:spacing w:before="100" w:beforeAutospacing="1" w:after="100" w:afterAutospacing="1" w:line="240" w:lineRule="auto"/>
        <w:ind w:left="180" w:right="0" w:firstLine="0"/>
        <w:jc w:val="both"/>
      </w:pPr>
      <w:r w:rsidRPr="003C05CE">
        <w:tab/>
      </w:r>
      <w:r w:rsidR="001A40ED" w:rsidRPr="003C05CE">
        <w:t>Каждый из перечисленных видов диагностик проводится с периодичностью не менее, чем</w:t>
      </w:r>
      <w:r w:rsidRPr="003C05CE">
        <w:t xml:space="preserve"> </w:t>
      </w:r>
      <w:r w:rsidR="001A40ED" w:rsidRPr="003C05CE">
        <w:t>один раз в два года.</w:t>
      </w:r>
      <w:r w:rsidRPr="003C05CE">
        <w:t xml:space="preserve"> </w:t>
      </w:r>
      <w:r w:rsidR="001A40ED" w:rsidRPr="003C05CE">
        <w:t xml:space="preserve">Основной процедурой </w:t>
      </w:r>
      <w:r w:rsidR="001A40ED" w:rsidRPr="003C05CE">
        <w:rPr>
          <w:b/>
          <w:bCs/>
        </w:rPr>
        <w:t xml:space="preserve">итоговой оценки </w:t>
      </w:r>
      <w:r w:rsidR="001A40ED" w:rsidRPr="003C05CE">
        <w:t>достижения метапредметных результатов является</w:t>
      </w:r>
      <w:r w:rsidRPr="003C05CE">
        <w:t xml:space="preserve"> </w:t>
      </w:r>
      <w:r w:rsidR="001A40ED" w:rsidRPr="003C05CE">
        <w:rPr>
          <w:b/>
          <w:bCs/>
        </w:rPr>
        <w:t>защита итогового индивидуального проекта</w:t>
      </w:r>
      <w:r w:rsidR="001A40ED" w:rsidRPr="003C05CE">
        <w:t>.</w:t>
      </w:r>
    </w:p>
    <w:p w:rsidR="001A40ED" w:rsidRPr="003C05CE" w:rsidRDefault="00A9761E" w:rsidP="00050B24">
      <w:pPr>
        <w:shd w:val="clear" w:color="auto" w:fill="FFFFFF"/>
        <w:spacing w:before="100" w:beforeAutospacing="1" w:after="100" w:afterAutospacing="1" w:line="240" w:lineRule="auto"/>
        <w:ind w:left="180" w:right="0" w:firstLine="0"/>
        <w:jc w:val="both"/>
      </w:pPr>
      <w:r w:rsidRPr="003C05CE">
        <w:tab/>
      </w:r>
      <w:r w:rsidR="001A40ED" w:rsidRPr="003C05CE">
        <w:t>Итоговой проект представляет собой учебный проект, выполняемый обучающимся в рамках</w:t>
      </w:r>
      <w:r w:rsidRPr="003C05CE">
        <w:t xml:space="preserve"> </w:t>
      </w:r>
      <w:r w:rsidR="001A40ED" w:rsidRPr="003C05CE">
        <w:t>одного или нескольких учебных предметов с целью продемонстрировать свои достижения в</w:t>
      </w:r>
      <w:r w:rsidRPr="003C05CE">
        <w:t xml:space="preserve"> </w:t>
      </w:r>
      <w:r w:rsidR="001A40ED" w:rsidRPr="003C05CE">
        <w:t>самостоятельном освоении содержания избранных областей знаний и/или видов деятельности и</w:t>
      </w:r>
      <w:r w:rsidRPr="003C05CE">
        <w:t xml:space="preserve"> </w:t>
      </w:r>
      <w:r w:rsidR="001A40ED" w:rsidRPr="003C05CE">
        <w:t>способность проектировать и осуществлять целесообразную и результативную деятельность(учебно-познавательную, конструкторскую, социальную, художественно-творческую, иную).</w:t>
      </w:r>
    </w:p>
    <w:p w:rsidR="001A40ED" w:rsidRPr="003C05CE" w:rsidRDefault="001A40ED" w:rsidP="00050B24">
      <w:pPr>
        <w:shd w:val="clear" w:color="auto" w:fill="FFFFFF"/>
        <w:spacing w:before="100" w:beforeAutospacing="1" w:after="100" w:afterAutospacing="1" w:line="240" w:lineRule="auto"/>
        <w:ind w:left="180" w:right="0" w:firstLine="0"/>
        <w:jc w:val="both"/>
        <w:rPr>
          <w:b/>
          <w:i/>
        </w:rPr>
      </w:pPr>
      <w:r w:rsidRPr="003C05CE">
        <w:rPr>
          <w:b/>
          <w:i/>
        </w:rPr>
        <w:t>Результатом (продуктом) проектной деятельности может быть любая из следующих работ:</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lastRenderedPageBreak/>
        <w:t>а) письменная работа (эссе, реферат, аналитические материалы, обзорные материалы, отчёты</w:t>
      </w:r>
      <w:r w:rsidR="00A9761E" w:rsidRPr="003C05CE">
        <w:t xml:space="preserve"> </w:t>
      </w:r>
      <w:r w:rsidRPr="003C05CE">
        <w:t>о проведённых исследованиях, стендовый доклад и др.);</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б) художественная творческая работа (в области литературы, музыки, изобразительного</w:t>
      </w:r>
      <w:r w:rsidR="00A9761E" w:rsidRPr="003C05CE">
        <w:t xml:space="preserve"> </w:t>
      </w:r>
      <w:r w:rsidRPr="003C05CE">
        <w:t>искусства, экранных искусств), представленная в виде прозаического или стихотворного</w:t>
      </w:r>
      <w:r w:rsidR="00A9761E" w:rsidRPr="003C05CE">
        <w:t xml:space="preserve"> </w:t>
      </w:r>
      <w:r w:rsidRPr="003C05CE">
        <w:t>произведения, инсценировки, художественной декламации, исполнения музыкального</w:t>
      </w:r>
      <w:r w:rsidR="00A9761E" w:rsidRPr="003C05CE">
        <w:t xml:space="preserve"> </w:t>
      </w:r>
      <w:r w:rsidRPr="003C05CE">
        <w:t>произведения, компьютерной анимации и др.;</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в) материальный объект, макет, иное конструкторское изделие;</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xml:space="preserve">г) отчётные материалы по социальному проекту, которые могут включать как тексты, так </w:t>
      </w:r>
      <w:r w:rsidR="00A9761E" w:rsidRPr="003C05CE">
        <w:t xml:space="preserve"> и </w:t>
      </w:r>
      <w:r w:rsidRPr="003C05CE">
        <w:t>мультимедийные продукты.</w:t>
      </w:r>
    </w:p>
    <w:p w:rsidR="001A40ED" w:rsidRPr="003C05CE" w:rsidRDefault="00A9761E" w:rsidP="00050B24">
      <w:pPr>
        <w:shd w:val="clear" w:color="auto" w:fill="FFFFFF"/>
        <w:spacing w:before="100" w:beforeAutospacing="1" w:after="100" w:afterAutospacing="1" w:line="240" w:lineRule="auto"/>
        <w:ind w:left="180" w:right="0" w:firstLine="0"/>
        <w:jc w:val="both"/>
      </w:pPr>
      <w:r w:rsidRPr="003C05CE">
        <w:tab/>
      </w:r>
      <w:r w:rsidR="001A40ED" w:rsidRPr="003C05CE">
        <w:t>Оценка предметных результатов представляет собой оценку достижения обучающимся</w:t>
      </w:r>
      <w:r w:rsidRPr="003C05CE">
        <w:t xml:space="preserve"> </w:t>
      </w:r>
      <w:r w:rsidR="001A40ED" w:rsidRPr="003C05CE">
        <w:t>планируемых результатов по отдельным предметам.</w:t>
      </w:r>
      <w:r w:rsidRPr="003C05CE">
        <w:t xml:space="preserve"> </w:t>
      </w:r>
      <w:r w:rsidR="001A40ED" w:rsidRPr="003C05CE">
        <w:t>Формирование этих результатов обеспечивается каждым учебным предметом.</w:t>
      </w:r>
    </w:p>
    <w:p w:rsidR="001A40ED" w:rsidRPr="003C05CE" w:rsidRDefault="00A9761E" w:rsidP="00050B24">
      <w:pPr>
        <w:shd w:val="clear" w:color="auto" w:fill="FFFFFF"/>
        <w:spacing w:before="100" w:beforeAutospacing="1" w:after="100" w:afterAutospacing="1" w:line="240" w:lineRule="auto"/>
        <w:ind w:left="180" w:right="0" w:firstLine="0"/>
        <w:jc w:val="both"/>
      </w:pPr>
      <w:r w:rsidRPr="003C05CE">
        <w:tab/>
      </w:r>
      <w:r w:rsidR="001A40ED" w:rsidRPr="003C05CE">
        <w:t xml:space="preserve">Основным предметом оценки в соответствии с требованиями ФГОС СОО </w:t>
      </w:r>
      <w:r w:rsidR="001A40ED" w:rsidRPr="003C05CE">
        <w:rPr>
          <w:b/>
          <w:bCs/>
        </w:rPr>
        <w:t>является</w:t>
      </w:r>
      <w:r w:rsidR="001A40ED" w:rsidRPr="003C05CE">
        <w:t>: способность к решению учебно-познавательных и учебно-практических задач, основанных на</w:t>
      </w:r>
      <w:r w:rsidRPr="003C05CE">
        <w:t xml:space="preserve"> </w:t>
      </w:r>
      <w:r w:rsidR="001A40ED" w:rsidRPr="003C05CE">
        <w:t>изучаемом учебном материале, с использованием способов действий, релевантных содержанию</w:t>
      </w:r>
      <w:r w:rsidRPr="003C05CE">
        <w:t xml:space="preserve"> </w:t>
      </w:r>
      <w:r w:rsidR="001A40ED" w:rsidRPr="003C05CE">
        <w:t>учебных предметов, в том числе — метапредметных (познавательных, регулятивных,</w:t>
      </w:r>
      <w:r w:rsidRPr="003C05CE">
        <w:t xml:space="preserve"> </w:t>
      </w:r>
      <w:r w:rsidR="001A40ED" w:rsidRPr="003C05CE">
        <w:t>коммуникативных) действий.</w:t>
      </w:r>
      <w:r w:rsidRPr="003C05CE">
        <w:t xml:space="preserve"> </w:t>
      </w:r>
      <w:r w:rsidR="001A40ED" w:rsidRPr="003C05CE">
        <w:t>Оценка предметных результатов ведётся каждым учителем в ходе процедур текущей,</w:t>
      </w:r>
      <w:r w:rsidRPr="003C05CE">
        <w:t xml:space="preserve"> </w:t>
      </w:r>
      <w:r w:rsidR="001A40ED" w:rsidRPr="003C05CE">
        <w:t>тематической, промежуточной и итоговой оценки, а также администрацией образовательной</w:t>
      </w:r>
      <w:r w:rsidRPr="003C05CE">
        <w:t xml:space="preserve"> </w:t>
      </w:r>
      <w:r w:rsidR="001A40ED" w:rsidRPr="003C05CE">
        <w:t>организации в ходе внутришкольного мониторинга.</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Особенности оценки по отдельному предмету фиксируются в приложении к</w:t>
      </w:r>
      <w:r w:rsidR="00A9761E" w:rsidRPr="003C05CE">
        <w:t xml:space="preserve"> </w:t>
      </w:r>
      <w:r w:rsidRPr="003C05CE">
        <w:t>образовательной программе, которая утверждается педагогическим советом образовательной</w:t>
      </w:r>
      <w:r w:rsidR="00A9761E" w:rsidRPr="003C05CE">
        <w:t xml:space="preserve"> </w:t>
      </w:r>
      <w:r w:rsidRPr="003C05CE">
        <w:t>организации и доводится до сведения учащихся и их родителей (законных представителей).</w:t>
      </w:r>
    </w:p>
    <w:p w:rsidR="001A40ED" w:rsidRPr="003C05CE" w:rsidRDefault="00A9761E" w:rsidP="00050B24">
      <w:pPr>
        <w:shd w:val="clear" w:color="auto" w:fill="FFFFFF"/>
        <w:spacing w:before="100" w:beforeAutospacing="1" w:after="100" w:afterAutospacing="1" w:line="240" w:lineRule="auto"/>
        <w:ind w:left="180" w:right="0" w:firstLine="0"/>
        <w:jc w:val="both"/>
      </w:pPr>
      <w:r w:rsidRPr="003C05CE">
        <w:t xml:space="preserve">Описание </w:t>
      </w:r>
      <w:r w:rsidR="001A40ED" w:rsidRPr="003C05CE">
        <w:t xml:space="preserve"> </w:t>
      </w:r>
      <w:r w:rsidRPr="003C05CE">
        <w:rPr>
          <w:b/>
          <w:bCs/>
        </w:rPr>
        <w:t>включает</w:t>
      </w:r>
      <w:r w:rsidR="001A40ED" w:rsidRPr="003C05CE">
        <w:rPr>
          <w:b/>
          <w:bCs/>
        </w:rPr>
        <w:t>:</w:t>
      </w:r>
    </w:p>
    <w:p w:rsidR="00A9761E" w:rsidRPr="003C05CE" w:rsidRDefault="001A40ED" w:rsidP="00050B24">
      <w:pPr>
        <w:pStyle w:val="aa"/>
        <w:numPr>
          <w:ilvl w:val="0"/>
          <w:numId w:val="13"/>
        </w:numPr>
        <w:shd w:val="clear" w:color="auto" w:fill="FFFFFF"/>
        <w:spacing w:before="100" w:beforeAutospacing="1" w:after="100" w:afterAutospacing="1" w:line="240" w:lineRule="auto"/>
        <w:ind w:right="0"/>
        <w:jc w:val="both"/>
      </w:pPr>
      <w:r w:rsidRPr="003C05CE">
        <w:t>список итоговых планируемых результатов с указанием этапов их формирования и</w:t>
      </w:r>
      <w:r w:rsidR="00A9761E" w:rsidRPr="003C05CE">
        <w:t xml:space="preserve"> </w:t>
      </w:r>
      <w:r w:rsidRPr="003C05CE">
        <w:t>способов оценки (например, текущая/тематическая; устно/письменно/практика);</w:t>
      </w:r>
    </w:p>
    <w:p w:rsidR="00A9761E" w:rsidRPr="003C05CE" w:rsidRDefault="001A40ED" w:rsidP="00050B24">
      <w:pPr>
        <w:pStyle w:val="aa"/>
        <w:numPr>
          <w:ilvl w:val="0"/>
          <w:numId w:val="13"/>
        </w:numPr>
        <w:shd w:val="clear" w:color="auto" w:fill="FFFFFF"/>
        <w:spacing w:before="100" w:beforeAutospacing="1" w:after="100" w:afterAutospacing="1" w:line="240" w:lineRule="auto"/>
        <w:ind w:right="0"/>
        <w:jc w:val="both"/>
      </w:pPr>
      <w:r w:rsidRPr="003C05CE">
        <w:t>требования к выставлению отметок за промежуточную аттестацию (при</w:t>
      </w:r>
      <w:r w:rsidR="00A9761E" w:rsidRPr="003C05CE">
        <w:t xml:space="preserve"> </w:t>
      </w:r>
      <w:r w:rsidRPr="003C05CE">
        <w:t>необходимости – с учетом степени значимости отметок за отдельные оценочные процедуры);</w:t>
      </w:r>
    </w:p>
    <w:p w:rsidR="001A40ED" w:rsidRPr="003C05CE" w:rsidRDefault="001A40ED" w:rsidP="00050B24">
      <w:pPr>
        <w:pStyle w:val="aa"/>
        <w:numPr>
          <w:ilvl w:val="0"/>
          <w:numId w:val="13"/>
        </w:numPr>
        <w:shd w:val="clear" w:color="auto" w:fill="FFFFFF"/>
        <w:spacing w:before="100" w:beforeAutospacing="1" w:after="100" w:afterAutospacing="1" w:line="240" w:lineRule="auto"/>
        <w:ind w:right="0"/>
        <w:jc w:val="both"/>
      </w:pPr>
      <w:r w:rsidRPr="003C05CE">
        <w:t>график контрольных мероприятий.</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Организация и содержание оценочных процедур</w:t>
      </w:r>
    </w:p>
    <w:p w:rsidR="001A40ED" w:rsidRPr="003C05CE" w:rsidRDefault="00147663" w:rsidP="00050B24">
      <w:pPr>
        <w:shd w:val="clear" w:color="auto" w:fill="FFFFFF"/>
        <w:spacing w:before="100" w:beforeAutospacing="1" w:after="100" w:afterAutospacing="1" w:line="240" w:lineRule="auto"/>
        <w:ind w:left="180" w:right="0" w:firstLine="0"/>
        <w:jc w:val="both"/>
      </w:pPr>
      <w:r w:rsidRPr="003C05CE">
        <w:rPr>
          <w:b/>
          <w:bCs/>
        </w:rPr>
        <w:tab/>
      </w:r>
      <w:r w:rsidR="001A40ED" w:rsidRPr="003C05CE">
        <w:rPr>
          <w:b/>
          <w:bCs/>
        </w:rPr>
        <w:t xml:space="preserve">Стартовая диагностика </w:t>
      </w:r>
      <w:r w:rsidR="001A40ED" w:rsidRPr="003C05CE">
        <w:t xml:space="preserve">представляет собой процедуру </w:t>
      </w:r>
      <w:r w:rsidR="001A40ED" w:rsidRPr="003C05CE">
        <w:rPr>
          <w:b/>
          <w:bCs/>
        </w:rPr>
        <w:t xml:space="preserve">оценки готовности к обучению </w:t>
      </w:r>
      <w:r w:rsidR="001A40ED" w:rsidRPr="003C05CE">
        <w:t>на</w:t>
      </w:r>
      <w:r w:rsidRPr="003C05CE">
        <w:t xml:space="preserve"> </w:t>
      </w:r>
      <w:r w:rsidR="001A40ED" w:rsidRPr="003C05CE">
        <w:t xml:space="preserve">данном уровне образования. Проводится администрацией образовательной организации в начале </w:t>
      </w:r>
      <w:r w:rsidRPr="003C05CE">
        <w:t>10-</w:t>
      </w:r>
      <w:r w:rsidR="001A40ED" w:rsidRPr="003C05CE">
        <w:t>го класса и выступает как основа (точка отсчёта) для оценки динамики образовательных</w:t>
      </w:r>
      <w:r w:rsidRPr="003C05CE">
        <w:t xml:space="preserve"> </w:t>
      </w:r>
      <w:r w:rsidR="001A40ED" w:rsidRPr="003C05CE">
        <w:t>достижений.</w:t>
      </w:r>
      <w:r w:rsidRPr="003C05CE">
        <w:t xml:space="preserve"> </w:t>
      </w:r>
      <w:r w:rsidR="001A40ED" w:rsidRPr="003C05CE">
        <w:rPr>
          <w:b/>
          <w:bCs/>
        </w:rPr>
        <w:t xml:space="preserve">Текущая оценка </w:t>
      </w:r>
      <w:r w:rsidR="001A40ED" w:rsidRPr="003C05CE">
        <w:t xml:space="preserve">представляет собой процедуру </w:t>
      </w:r>
      <w:r w:rsidR="001A40ED" w:rsidRPr="003C05CE">
        <w:rPr>
          <w:b/>
          <w:bCs/>
        </w:rPr>
        <w:t xml:space="preserve">оценки индивидуального продвижения </w:t>
      </w:r>
      <w:r w:rsidR="001A40ED" w:rsidRPr="003C05CE">
        <w:t>в</w:t>
      </w:r>
      <w:r w:rsidRPr="003C05CE">
        <w:t xml:space="preserve"> </w:t>
      </w:r>
      <w:r w:rsidR="001A40ED" w:rsidRPr="003C05CE">
        <w:t>освоении программы учебного предмета. Текущая оценка может быть формирующей, т.е.поддерживающей и направляющей усилия учащегося, и диагностической, способствующей</w:t>
      </w:r>
      <w:r w:rsidRPr="003C05CE">
        <w:t xml:space="preserve"> </w:t>
      </w:r>
      <w:r w:rsidR="001A40ED" w:rsidRPr="003C05CE">
        <w:t>выявлению и осознанию учителем и учащимся существующих проблем в обучении. Объектом</w:t>
      </w:r>
      <w:r w:rsidRPr="003C05CE">
        <w:t xml:space="preserve"> </w:t>
      </w:r>
      <w:r w:rsidR="001A40ED" w:rsidRPr="003C05CE">
        <w:t>текущей оценки являются тематические планируемые результаты, этапы освоения которых</w:t>
      </w:r>
      <w:r w:rsidRPr="003C05CE">
        <w:t xml:space="preserve"> </w:t>
      </w:r>
      <w:r w:rsidR="001A40ED" w:rsidRPr="003C05CE">
        <w:t>зафиксированы в тематическом планировании. В текущей оценке используется весь арсенал форм и</w:t>
      </w:r>
      <w:r w:rsidRPr="003C05CE">
        <w:t xml:space="preserve"> </w:t>
      </w:r>
      <w:r w:rsidR="001A40ED" w:rsidRPr="003C05CE">
        <w:t>методов проверки (устные и письменные опросы, практические работы, творческие работы,индивидуальные и групповые формы, само- и взаимооценка, рефлексия, листы продвижения и др.) с</w:t>
      </w:r>
      <w:r w:rsidRPr="003C05CE">
        <w:t xml:space="preserve"> </w:t>
      </w:r>
      <w:r w:rsidR="001A40ED" w:rsidRPr="003C05CE">
        <w:t>учётом особенностей учебного предмета и особенностей контрольно-оценочной деятельности</w:t>
      </w:r>
      <w:r w:rsidRPr="003C05CE">
        <w:t xml:space="preserve"> </w:t>
      </w:r>
      <w:r w:rsidR="001A40ED" w:rsidRPr="003C05CE">
        <w:t>учителя. Результаты текущей оценки являются основой для индивидуализации образовательных</w:t>
      </w:r>
      <w:r w:rsidRPr="003C05CE">
        <w:t xml:space="preserve"> </w:t>
      </w:r>
      <w:r w:rsidR="001A40ED" w:rsidRPr="003C05CE">
        <w:t xml:space="preserve">отношений; при </w:t>
      </w:r>
      <w:r w:rsidR="001A40ED" w:rsidRPr="003C05CE">
        <w:lastRenderedPageBreak/>
        <w:t>этом отдельные результаты, свидетельствующие об успешности обучения и</w:t>
      </w:r>
      <w:r w:rsidRPr="003C05CE">
        <w:t xml:space="preserve"> </w:t>
      </w:r>
      <w:r w:rsidR="001A40ED" w:rsidRPr="003C05CE">
        <w:t>достижении тематических результатов в более сжатые (по сравнению с планируемыми учителем)сроки могут включаться в систему накопленной оценки и служить основанием, например, для</w:t>
      </w:r>
      <w:r w:rsidRPr="003C05CE">
        <w:t xml:space="preserve"> </w:t>
      </w:r>
      <w:r w:rsidR="001A40ED" w:rsidRPr="003C05CE">
        <w:t>освобождения ученика от необходимости выполнять тематическую проверочную работу4.</w:t>
      </w:r>
    </w:p>
    <w:p w:rsidR="001A40ED" w:rsidRPr="003C05CE" w:rsidRDefault="00147663" w:rsidP="00050B24">
      <w:pPr>
        <w:shd w:val="clear" w:color="auto" w:fill="FFFFFF"/>
        <w:spacing w:before="100" w:beforeAutospacing="1" w:after="100" w:afterAutospacing="1" w:line="240" w:lineRule="auto"/>
        <w:ind w:left="180" w:right="0" w:firstLine="0"/>
        <w:jc w:val="both"/>
      </w:pPr>
      <w:r w:rsidRPr="003C05CE">
        <w:rPr>
          <w:b/>
          <w:bCs/>
        </w:rPr>
        <w:tab/>
      </w:r>
      <w:r w:rsidR="001A40ED" w:rsidRPr="003C05CE">
        <w:rPr>
          <w:b/>
          <w:bCs/>
        </w:rPr>
        <w:t xml:space="preserve">Тематическая оценка </w:t>
      </w:r>
      <w:r w:rsidR="001A40ED" w:rsidRPr="003C05CE">
        <w:t xml:space="preserve">представляет собой процедуру </w:t>
      </w:r>
      <w:r w:rsidR="001A40ED" w:rsidRPr="003C05CE">
        <w:rPr>
          <w:b/>
          <w:bCs/>
        </w:rPr>
        <w:t>оценки уровня достижения</w:t>
      </w:r>
      <w:r w:rsidRPr="003C05CE">
        <w:rPr>
          <w:b/>
          <w:bCs/>
        </w:rPr>
        <w:t xml:space="preserve"> </w:t>
      </w:r>
      <w:r w:rsidR="001A40ED" w:rsidRPr="003C05CE">
        <w:t>тематических планируемых результатов по предмету, которые фиксируются в учеб</w:t>
      </w:r>
      <w:r w:rsidRPr="003C05CE">
        <w:t>но-</w:t>
      </w:r>
      <w:r w:rsidR="001A40ED" w:rsidRPr="003C05CE">
        <w:t>методических комплектах, рекомендованных Министерством образования и науки РФ.</w:t>
      </w:r>
      <w:r w:rsidRPr="003C05CE">
        <w:t xml:space="preserve"> </w:t>
      </w:r>
      <w:r w:rsidR="001A40ED" w:rsidRPr="003C05CE">
        <w:t>Тематическая оценка может вестись как в ходе изучения темы, так и в конце её изучения.</w:t>
      </w:r>
      <w:r w:rsidRPr="003C05CE">
        <w:t xml:space="preserve"> </w:t>
      </w:r>
      <w:r w:rsidR="001A40ED" w:rsidRPr="003C05CE">
        <w:t>Оценочные процедуры подбираются так, чтобы они предусматривали возможность оценки</w:t>
      </w:r>
      <w:r w:rsidRPr="003C05CE">
        <w:t xml:space="preserve"> </w:t>
      </w:r>
      <w:r w:rsidR="001A40ED" w:rsidRPr="003C05CE">
        <w:t>достижения всей совокупности планируемых результатов и каждого из них. Результаты</w:t>
      </w:r>
      <w:r w:rsidRPr="003C05CE">
        <w:t xml:space="preserve"> </w:t>
      </w:r>
      <w:r w:rsidR="001A40ED" w:rsidRPr="003C05CE">
        <w:t>тематической оценки являются основанием для коррекции учебного процесса и его</w:t>
      </w:r>
      <w:r w:rsidRPr="003C05CE">
        <w:t xml:space="preserve"> </w:t>
      </w:r>
      <w:r w:rsidR="001A40ED" w:rsidRPr="003C05CE">
        <w:t>индивидуализации.</w:t>
      </w:r>
    </w:p>
    <w:p w:rsidR="001A40ED" w:rsidRPr="003C05CE" w:rsidRDefault="00147663" w:rsidP="00050B24">
      <w:pPr>
        <w:shd w:val="clear" w:color="auto" w:fill="FFFFFF"/>
        <w:spacing w:before="100" w:beforeAutospacing="1" w:after="100" w:afterAutospacing="1" w:line="240" w:lineRule="auto"/>
        <w:ind w:left="180" w:right="0" w:firstLine="0"/>
        <w:jc w:val="both"/>
      </w:pPr>
      <w:r w:rsidRPr="003C05CE">
        <w:tab/>
      </w:r>
      <w:r w:rsidR="001A40ED" w:rsidRPr="003C05CE">
        <w:rPr>
          <w:b/>
          <w:bCs/>
        </w:rPr>
        <w:t>Накоп</w:t>
      </w:r>
      <w:r w:rsidRPr="003C05CE">
        <w:rPr>
          <w:b/>
          <w:bCs/>
        </w:rPr>
        <w:t>ительн</w:t>
      </w:r>
      <w:r w:rsidR="001A40ED" w:rsidRPr="003C05CE">
        <w:rPr>
          <w:b/>
          <w:bCs/>
        </w:rPr>
        <w:t xml:space="preserve">ая оценка </w:t>
      </w:r>
      <w:r w:rsidR="001A40ED" w:rsidRPr="003C05CE">
        <w:t xml:space="preserve">рассматривается как </w:t>
      </w:r>
      <w:r w:rsidR="001A40ED" w:rsidRPr="003C05CE">
        <w:rPr>
          <w:b/>
          <w:bCs/>
        </w:rPr>
        <w:t>способ фиксации освоения учащимся основных</w:t>
      </w:r>
      <w:r w:rsidRPr="003C05CE">
        <w:rPr>
          <w:b/>
          <w:bCs/>
        </w:rPr>
        <w:t xml:space="preserve"> </w:t>
      </w:r>
      <w:r w:rsidR="001A40ED" w:rsidRPr="003C05CE">
        <w:rPr>
          <w:b/>
          <w:bCs/>
        </w:rPr>
        <w:t>умений</w:t>
      </w:r>
      <w:r w:rsidR="001A40ED" w:rsidRPr="003C05CE">
        <w:t>, характеризующих достижение каждого планируемого результата на всех этапах его формирования.</w:t>
      </w:r>
      <w:r w:rsidRPr="003C05CE">
        <w:t xml:space="preserve"> </w:t>
      </w:r>
      <w:r w:rsidR="001A40ED" w:rsidRPr="003C05CE">
        <w:t>(Например, с этой целью может использоваться лист продвижения, построенный на основе списков итоговых</w:t>
      </w:r>
      <w:r w:rsidRPr="003C05CE">
        <w:t xml:space="preserve"> </w:t>
      </w:r>
      <w:r w:rsidR="001A40ED" w:rsidRPr="003C05CE">
        <w:t>и тематических результатов.) Накоп</w:t>
      </w:r>
      <w:r w:rsidRPr="003C05CE">
        <w:t>ительная</w:t>
      </w:r>
      <w:r w:rsidR="001A40ED" w:rsidRPr="003C05CE">
        <w:t xml:space="preserve"> оценка фиксирует достижение а) предметных результатов,</w:t>
      </w:r>
      <w:r w:rsidRPr="003C05CE">
        <w:t xml:space="preserve"> </w:t>
      </w:r>
      <w:r w:rsidR="001A40ED" w:rsidRPr="003C05CE">
        <w:t>продемонстрированных в ходе процедур текущей и тематической оценки, б) метапредметных и частично –</w:t>
      </w:r>
      <w:r w:rsidRPr="003C05CE">
        <w:t xml:space="preserve"> </w:t>
      </w:r>
      <w:r w:rsidR="001A40ED" w:rsidRPr="003C05CE">
        <w:t>личностных результатов, связанных с оценкой поведения, прилежания, а также с оценкой готовности и</w:t>
      </w:r>
      <w:r w:rsidRPr="003C05CE">
        <w:t xml:space="preserve"> </w:t>
      </w:r>
      <w:r w:rsidR="001A40ED" w:rsidRPr="003C05CE">
        <w:t>способности делать осознанный выбор профиля обучения, продемонстрированных в ходе внутришкольных</w:t>
      </w:r>
      <w:r w:rsidRPr="003C05CE">
        <w:t xml:space="preserve"> </w:t>
      </w:r>
      <w:r w:rsidR="001A40ED" w:rsidRPr="003C05CE">
        <w:t>мониторингов и в) той части предметных, метапредметных и личностных результатов, отражённых в</w:t>
      </w:r>
      <w:r w:rsidRPr="003C05CE">
        <w:t xml:space="preserve"> </w:t>
      </w:r>
      <w:r w:rsidR="001A40ED" w:rsidRPr="003C05CE">
        <w:t>портфолио, котор</w:t>
      </w:r>
      <w:r w:rsidRPr="003C05CE">
        <w:t>ый</w:t>
      </w:r>
      <w:r w:rsidR="001A40ED" w:rsidRPr="003C05CE">
        <w:t xml:space="preserve"> свидетельствует о достижении высоких уровней освоения планируемых результатов</w:t>
      </w:r>
      <w:r w:rsidRPr="003C05CE">
        <w:t xml:space="preserve"> </w:t>
      </w:r>
      <w:r w:rsidR="001A40ED" w:rsidRPr="003C05CE">
        <w:t>и(или) позитивной динамике в освоении планируемы результатов.</w:t>
      </w:r>
    </w:p>
    <w:p w:rsidR="001A40ED" w:rsidRPr="003C05CE" w:rsidRDefault="00147663" w:rsidP="00050B24">
      <w:pPr>
        <w:shd w:val="clear" w:color="auto" w:fill="FFFFFF"/>
        <w:spacing w:before="100" w:beforeAutospacing="1" w:after="100" w:afterAutospacing="1" w:line="240" w:lineRule="auto"/>
        <w:ind w:left="180" w:right="0" w:firstLine="0"/>
        <w:jc w:val="both"/>
      </w:pPr>
      <w:r w:rsidRPr="003C05CE">
        <w:rPr>
          <w:b/>
          <w:bCs/>
        </w:rPr>
        <w:tab/>
      </w:r>
      <w:r w:rsidR="001A40ED" w:rsidRPr="003C05CE">
        <w:rPr>
          <w:b/>
          <w:bCs/>
        </w:rPr>
        <w:t xml:space="preserve">Портфолио </w:t>
      </w:r>
      <w:r w:rsidR="001A40ED" w:rsidRPr="003C05CE">
        <w:t xml:space="preserve">представляет собой процедуру </w:t>
      </w:r>
      <w:r w:rsidR="001A40ED" w:rsidRPr="003C05CE">
        <w:rPr>
          <w:b/>
          <w:bCs/>
        </w:rPr>
        <w:t>оценки динамики учебной и творческой</w:t>
      </w:r>
      <w:r w:rsidRPr="003C05CE">
        <w:rPr>
          <w:b/>
          <w:bCs/>
        </w:rPr>
        <w:t xml:space="preserve"> </w:t>
      </w:r>
      <w:r w:rsidR="001A40ED" w:rsidRPr="003C05CE">
        <w:rPr>
          <w:b/>
          <w:bCs/>
        </w:rPr>
        <w:t xml:space="preserve">активности </w:t>
      </w:r>
      <w:r w:rsidRPr="003C05CE">
        <w:rPr>
          <w:b/>
          <w:bCs/>
        </w:rPr>
        <w:t>об</w:t>
      </w:r>
      <w:r w:rsidR="001A40ED" w:rsidRPr="003C05CE">
        <w:t>уча</w:t>
      </w:r>
      <w:r w:rsidRPr="003C05CE">
        <w:t>ю</w:t>
      </w:r>
      <w:r w:rsidR="001A40ED" w:rsidRPr="003C05CE">
        <w:t>щегося, направленности, широты или избирательности интересов, выраженности</w:t>
      </w:r>
      <w:r w:rsidRPr="003C05CE">
        <w:t xml:space="preserve"> </w:t>
      </w:r>
      <w:r w:rsidR="001A40ED" w:rsidRPr="003C05CE">
        <w:t xml:space="preserve">проявлений творческой инициативы, а также </w:t>
      </w:r>
      <w:r w:rsidR="001A40ED" w:rsidRPr="003C05CE">
        <w:rPr>
          <w:b/>
          <w:bCs/>
        </w:rPr>
        <w:t>уровня высших достижений</w:t>
      </w:r>
      <w:r w:rsidR="001A40ED" w:rsidRPr="003C05CE">
        <w:t>, демонстрируемых</w:t>
      </w:r>
      <w:r w:rsidRPr="003C05CE">
        <w:t xml:space="preserve"> </w:t>
      </w:r>
      <w:r w:rsidR="001A40ED" w:rsidRPr="003C05CE">
        <w:t xml:space="preserve">данным </w:t>
      </w:r>
      <w:r w:rsidRPr="003C05CE">
        <w:t>об</w:t>
      </w:r>
      <w:r w:rsidR="001A40ED" w:rsidRPr="003C05CE">
        <w:t>уча</w:t>
      </w:r>
      <w:r w:rsidRPr="003C05CE">
        <w:t>ю</w:t>
      </w:r>
      <w:r w:rsidR="001A40ED" w:rsidRPr="003C05CE">
        <w:t xml:space="preserve">щимся. В портфолио включаются как работы </w:t>
      </w:r>
      <w:r w:rsidRPr="003C05CE">
        <w:t>об</w:t>
      </w:r>
      <w:r w:rsidR="001A40ED" w:rsidRPr="003C05CE">
        <w:t>уча</w:t>
      </w:r>
      <w:r w:rsidRPr="003C05CE">
        <w:t>ю</w:t>
      </w:r>
      <w:r w:rsidR="001A40ED" w:rsidRPr="003C05CE">
        <w:t>щегося (в том числе – фотографии,</w:t>
      </w:r>
      <w:r w:rsidRPr="003C05CE">
        <w:t xml:space="preserve"> </w:t>
      </w:r>
      <w:r w:rsidR="001A40ED" w:rsidRPr="003C05CE">
        <w:t>видеоматериалы и т.п.), так и отзывы на эти работы (например, наградные листы, дипломы,</w:t>
      </w:r>
      <w:r w:rsidRPr="003C05CE">
        <w:t xml:space="preserve"> </w:t>
      </w:r>
      <w:r w:rsidR="001A40ED" w:rsidRPr="003C05CE">
        <w:t>сертификаты участия, рецензии и проч.). Отбор работ и отзывов для портфолио ведётся самим</w:t>
      </w:r>
      <w:r w:rsidRPr="003C05CE">
        <w:t xml:space="preserve"> </w:t>
      </w:r>
      <w:r w:rsidR="001A40ED" w:rsidRPr="003C05CE">
        <w:t>обучающимся совместно с классным руководителем и при участии семьи. Включение каких-либо</w:t>
      </w:r>
      <w:r w:rsidRPr="003C05CE">
        <w:t xml:space="preserve"> </w:t>
      </w:r>
      <w:r w:rsidR="001A40ED" w:rsidRPr="003C05CE">
        <w:t>материалов в портфолио без согласия обучающегося не допускается. Портфолио в части подборки</w:t>
      </w:r>
      <w:r w:rsidRPr="003C05CE">
        <w:t xml:space="preserve"> </w:t>
      </w:r>
      <w:r w:rsidR="001A40ED" w:rsidRPr="003C05CE">
        <w:t xml:space="preserve">документов формируется в электронном виде в течение всех лет обучения в </w:t>
      </w:r>
      <w:r w:rsidRPr="003C05CE">
        <w:t xml:space="preserve">средней </w:t>
      </w:r>
      <w:r w:rsidR="001A40ED" w:rsidRPr="003C05CE">
        <w:t>школе.</w:t>
      </w:r>
      <w:r w:rsidRPr="003C05CE">
        <w:t xml:space="preserve"> </w:t>
      </w:r>
      <w:r w:rsidR="001A40ED" w:rsidRPr="003C05CE">
        <w:t>Результаты, представленные в портфолио, используются при выработке рекомендаций по выбору</w:t>
      </w:r>
      <w:r w:rsidRPr="003C05CE">
        <w:t xml:space="preserve"> </w:t>
      </w:r>
      <w:r w:rsidR="001A40ED" w:rsidRPr="003C05CE">
        <w:t>индивидуальной образовательной траектории на уровне среднего общего образования и могут</w:t>
      </w:r>
      <w:r w:rsidRPr="003C05CE">
        <w:t xml:space="preserve"> </w:t>
      </w:r>
      <w:r w:rsidR="001A40ED" w:rsidRPr="003C05CE">
        <w:t>отражаться в характеристике.</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 xml:space="preserve">Внутришкольный мониторинг </w:t>
      </w:r>
      <w:r w:rsidRPr="003C05CE">
        <w:t>представляет собой процедуры</w:t>
      </w:r>
      <w:r w:rsidRPr="003C05CE">
        <w:rPr>
          <w:b/>
          <w:bCs/>
        </w:rPr>
        <w:t>:</w:t>
      </w:r>
    </w:p>
    <w:p w:rsidR="001A40ED" w:rsidRPr="003C05CE" w:rsidRDefault="001A40ED" w:rsidP="00050B24">
      <w:pPr>
        <w:pStyle w:val="aa"/>
        <w:numPr>
          <w:ilvl w:val="0"/>
          <w:numId w:val="14"/>
        </w:numPr>
        <w:shd w:val="clear" w:color="auto" w:fill="FFFFFF"/>
        <w:spacing w:before="100" w:beforeAutospacing="1" w:after="100" w:afterAutospacing="1" w:line="240" w:lineRule="auto"/>
        <w:ind w:right="0"/>
        <w:jc w:val="both"/>
      </w:pPr>
      <w:r w:rsidRPr="003C05CE">
        <w:rPr>
          <w:b/>
          <w:bCs/>
        </w:rPr>
        <w:t>оценки уровня достижения предметных и метапредметных результатов</w:t>
      </w:r>
      <w:r w:rsidRPr="003C05CE">
        <w:t>;</w:t>
      </w:r>
    </w:p>
    <w:p w:rsidR="00147663" w:rsidRPr="003C05CE" w:rsidRDefault="001A40ED" w:rsidP="00050B24">
      <w:pPr>
        <w:pStyle w:val="aa"/>
        <w:numPr>
          <w:ilvl w:val="0"/>
          <w:numId w:val="14"/>
        </w:numPr>
        <w:shd w:val="clear" w:color="auto" w:fill="FFFFFF"/>
        <w:spacing w:before="100" w:beforeAutospacing="1" w:after="100" w:afterAutospacing="1" w:line="240" w:lineRule="auto"/>
        <w:ind w:right="0"/>
        <w:jc w:val="both"/>
      </w:pPr>
      <w:r w:rsidRPr="003C05CE">
        <w:rPr>
          <w:b/>
          <w:bCs/>
        </w:rPr>
        <w:t>оценки уровня достижения той части личностных результатов</w:t>
      </w:r>
      <w:r w:rsidRPr="003C05CE">
        <w:t>, которые связаны</w:t>
      </w:r>
      <w:r w:rsidR="00147663" w:rsidRPr="003C05CE">
        <w:t xml:space="preserve"> </w:t>
      </w:r>
      <w:r w:rsidRPr="003C05CE">
        <w:t>с оценкой поведения, прилежания, а также с оценкой учебной самостоятельности, готовности и</w:t>
      </w:r>
      <w:r w:rsidR="00147663" w:rsidRPr="003C05CE">
        <w:t xml:space="preserve"> </w:t>
      </w:r>
      <w:r w:rsidRPr="003C05CE">
        <w:t>способности делать осознанный выбор профиля обучения;</w:t>
      </w:r>
    </w:p>
    <w:p w:rsidR="001A40ED" w:rsidRPr="003C05CE" w:rsidRDefault="001A40ED" w:rsidP="00050B24">
      <w:pPr>
        <w:pStyle w:val="aa"/>
        <w:numPr>
          <w:ilvl w:val="0"/>
          <w:numId w:val="14"/>
        </w:numPr>
        <w:shd w:val="clear" w:color="auto" w:fill="FFFFFF"/>
        <w:spacing w:before="100" w:beforeAutospacing="1" w:after="100" w:afterAutospacing="1" w:line="240" w:lineRule="auto"/>
        <w:ind w:right="0"/>
        <w:jc w:val="both"/>
      </w:pPr>
      <w:r w:rsidRPr="003C05CE">
        <w:rPr>
          <w:b/>
          <w:bCs/>
        </w:rPr>
        <w:t>оценки уровня профессионального мастерства учителя</w:t>
      </w:r>
      <w:r w:rsidRPr="003C05CE">
        <w:rPr>
          <w:b/>
          <w:bCs/>
          <w:i/>
          <w:iCs/>
        </w:rPr>
        <w:t xml:space="preserve">, </w:t>
      </w:r>
      <w:r w:rsidRPr="003C05CE">
        <w:t>осуществляемого на</w:t>
      </w:r>
      <w:r w:rsidR="00147663" w:rsidRPr="003C05CE">
        <w:t xml:space="preserve"> </w:t>
      </w:r>
      <w:r w:rsidRPr="003C05CE">
        <w:t>основе административных проверочных работ, анализа посещенных уроков, анализа качества</w:t>
      </w:r>
      <w:r w:rsidR="00147663" w:rsidRPr="003C05CE">
        <w:t xml:space="preserve"> </w:t>
      </w:r>
      <w:r w:rsidRPr="003C05CE">
        <w:t>учебных заданий, предлагаемых учителем обучающимся.</w:t>
      </w:r>
    </w:p>
    <w:p w:rsidR="001A40ED" w:rsidRPr="003C05CE" w:rsidRDefault="00147663" w:rsidP="00050B24">
      <w:pPr>
        <w:shd w:val="clear" w:color="auto" w:fill="FFFFFF"/>
        <w:spacing w:before="100" w:beforeAutospacing="1" w:after="100" w:afterAutospacing="1" w:line="240" w:lineRule="auto"/>
        <w:ind w:left="180" w:right="0" w:firstLine="0"/>
        <w:jc w:val="both"/>
      </w:pPr>
      <w:r w:rsidRPr="003C05CE">
        <w:rPr>
          <w:b/>
          <w:bCs/>
        </w:rPr>
        <w:tab/>
      </w:r>
      <w:r w:rsidR="001A40ED" w:rsidRPr="003C05CE">
        <w:rPr>
          <w:b/>
          <w:bCs/>
        </w:rPr>
        <w:t xml:space="preserve">Промежуточная аттестация </w:t>
      </w:r>
      <w:r w:rsidR="001A40ED" w:rsidRPr="003C05CE">
        <w:t>представляет собой процедуру аттестации обучающихся на</w:t>
      </w:r>
      <w:r w:rsidRPr="003C05CE">
        <w:t xml:space="preserve"> </w:t>
      </w:r>
      <w:r w:rsidR="001A40ED" w:rsidRPr="003C05CE">
        <w:t>уровне среднего общего образования и проводится в конце каждой четверти и в конце учебного года по каждому изучаемому предмету. Промежуточная оценка,</w:t>
      </w:r>
      <w:r w:rsidRPr="003C05CE">
        <w:t xml:space="preserve"> </w:t>
      </w:r>
      <w:r w:rsidR="001A40ED" w:rsidRPr="003C05CE">
        <w:t>фиксирующая достижение предметных планируемых результатов и универсальных учебных</w:t>
      </w:r>
      <w:r w:rsidRPr="003C05CE">
        <w:t xml:space="preserve"> </w:t>
      </w:r>
      <w:r w:rsidR="001A40ED" w:rsidRPr="003C05CE">
        <w:t xml:space="preserve">действий на уровне не ниже </w:t>
      </w:r>
      <w:r w:rsidR="001A40ED" w:rsidRPr="003C05CE">
        <w:lastRenderedPageBreak/>
        <w:t>базового, является основанием для перевода в следующий класс и для</w:t>
      </w:r>
      <w:r w:rsidRPr="003C05CE">
        <w:t xml:space="preserve"> </w:t>
      </w:r>
      <w:r w:rsidR="001A40ED" w:rsidRPr="003C05CE">
        <w:t>допуска обучающегося к государственной итоговой аттестации. В период введения ФГОС СОО в</w:t>
      </w:r>
      <w:r w:rsidRPr="003C05CE">
        <w:t xml:space="preserve"> </w:t>
      </w:r>
      <w:r w:rsidR="001A40ED" w:rsidRPr="003C05CE">
        <w:t>случае использования стандартизированных измерительных материалов критерий</w:t>
      </w:r>
      <w:r w:rsidRPr="003C05CE">
        <w:t xml:space="preserve"> </w:t>
      </w:r>
      <w:r w:rsidR="001A40ED" w:rsidRPr="003C05CE">
        <w:t>достижения/освоения учебного материала задается как выполнение не менее 50% заданий базового</w:t>
      </w:r>
      <w:r w:rsidRPr="003C05CE">
        <w:t xml:space="preserve"> </w:t>
      </w:r>
      <w:r w:rsidR="001A40ED" w:rsidRPr="003C05CE">
        <w:t>уровня или получения 50% от максимального балла за выполнение заданий базового уровня. В</w:t>
      </w:r>
      <w:r w:rsidRPr="003C05CE">
        <w:t xml:space="preserve"> </w:t>
      </w:r>
      <w:r w:rsidR="001A40ED" w:rsidRPr="003C05CE">
        <w:t>дальнейшем этот критерий должен составлять не менее 65%.</w:t>
      </w:r>
      <w:r w:rsidRPr="003C05CE">
        <w:t xml:space="preserve"> </w:t>
      </w:r>
      <w:r w:rsidR="001A40ED" w:rsidRPr="003C05CE">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1A40ED" w:rsidRPr="003C05CE" w:rsidRDefault="00147663" w:rsidP="00050B24">
      <w:pPr>
        <w:shd w:val="clear" w:color="auto" w:fill="FFFFFF"/>
        <w:spacing w:before="100" w:beforeAutospacing="1" w:after="100" w:afterAutospacing="1" w:line="240" w:lineRule="auto"/>
        <w:ind w:left="180" w:right="0" w:firstLine="0"/>
        <w:jc w:val="both"/>
      </w:pPr>
      <w:r w:rsidRPr="003C05CE">
        <w:rPr>
          <w:b/>
          <w:bCs/>
        </w:rPr>
        <w:tab/>
      </w:r>
      <w:r w:rsidR="001A40ED" w:rsidRPr="003C05CE">
        <w:rPr>
          <w:b/>
          <w:bCs/>
        </w:rPr>
        <w:t>Государственная итоговая аттестация</w:t>
      </w:r>
    </w:p>
    <w:p w:rsidR="001A40ED" w:rsidRPr="003C05CE" w:rsidRDefault="00DE311A" w:rsidP="00050B24">
      <w:pPr>
        <w:shd w:val="clear" w:color="auto" w:fill="FFFFFF"/>
        <w:spacing w:before="100" w:beforeAutospacing="1" w:after="100" w:afterAutospacing="1" w:line="240" w:lineRule="auto"/>
        <w:ind w:left="180" w:right="0" w:firstLine="0"/>
        <w:jc w:val="both"/>
      </w:pPr>
      <w:r w:rsidRPr="003C05CE">
        <w:tab/>
      </w:r>
      <w:r w:rsidR="001A40ED" w:rsidRPr="003C05CE">
        <w:t>В соответствии со статьей 59 Федерального закона «Об образовании в Российской</w:t>
      </w:r>
      <w:r w:rsidRPr="003C05CE">
        <w:t xml:space="preserve"> </w:t>
      </w:r>
      <w:r w:rsidR="001A40ED" w:rsidRPr="003C05CE">
        <w:t>Федерации» государственная итоговая аттестация (далее – ЕГЭ) является обязательной процедурой,</w:t>
      </w:r>
      <w:r w:rsidRPr="003C05CE">
        <w:t xml:space="preserve"> </w:t>
      </w:r>
      <w:r w:rsidR="001A40ED" w:rsidRPr="003C05CE">
        <w:t>завершающей освоение основной образовательной программы среднего общего образования.</w:t>
      </w:r>
      <w:r w:rsidRPr="003C05CE">
        <w:t xml:space="preserve"> </w:t>
      </w:r>
      <w:r w:rsidR="001A40ED" w:rsidRPr="003C05CE">
        <w:t xml:space="preserve">Порядок проведения </w:t>
      </w:r>
      <w:r w:rsidRPr="003C05CE">
        <w:t xml:space="preserve">ЕГЭ </w:t>
      </w:r>
      <w:r w:rsidR="001A40ED" w:rsidRPr="003C05CE">
        <w:t>регламентируется Законом и иными нормативными актами.</w:t>
      </w:r>
    </w:p>
    <w:p w:rsidR="001A40ED" w:rsidRPr="003C05CE" w:rsidRDefault="00DE311A" w:rsidP="00050B24">
      <w:pPr>
        <w:shd w:val="clear" w:color="auto" w:fill="FFFFFF"/>
        <w:spacing w:before="100" w:beforeAutospacing="1" w:after="100" w:afterAutospacing="1" w:line="240" w:lineRule="auto"/>
        <w:ind w:left="180" w:right="0" w:firstLine="0"/>
        <w:jc w:val="both"/>
      </w:pPr>
      <w:r w:rsidRPr="003C05CE">
        <w:tab/>
      </w:r>
      <w:r w:rsidR="001A40ED" w:rsidRPr="003C05CE">
        <w:t xml:space="preserve">Целью </w:t>
      </w:r>
      <w:r w:rsidRPr="003C05CE">
        <w:t xml:space="preserve">ЕГЭ </w:t>
      </w:r>
      <w:r w:rsidR="001A40ED" w:rsidRPr="003C05CE">
        <w:t xml:space="preserve">является установление уровня образовательных достижений выпускников. </w:t>
      </w:r>
      <w:r w:rsidRPr="003C05CE">
        <w:t xml:space="preserve">ЕГЭ </w:t>
      </w:r>
      <w:r w:rsidR="001A40ED" w:rsidRPr="003C05CE">
        <w:t xml:space="preserve">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w:t>
      </w:r>
      <w:r w:rsidRPr="003C05CE">
        <w:t xml:space="preserve">ЕГЭ </w:t>
      </w:r>
      <w:r w:rsidR="001A40ED" w:rsidRPr="003C05CE">
        <w:t>проводится с использованием контрольных</w:t>
      </w:r>
      <w:r w:rsidRPr="003C05CE">
        <w:t xml:space="preserve"> </w:t>
      </w:r>
      <w:r w:rsidR="001A40ED" w:rsidRPr="003C05CE">
        <w:t>измерительных материалов, представляющих собой комплексы заданий в стандартизированной</w:t>
      </w:r>
      <w:r w:rsidRPr="003C05CE">
        <w:t xml:space="preserve"> </w:t>
      </w:r>
      <w:r w:rsidR="001A40ED" w:rsidRPr="003C05CE">
        <w:t>форме и в форме устных и письменных экзаменов с использованием тем, билетов и иных форм по</w:t>
      </w:r>
      <w:r w:rsidRPr="003C05CE">
        <w:t xml:space="preserve"> </w:t>
      </w:r>
      <w:r w:rsidR="001A40ED" w:rsidRPr="003C05CE">
        <w:t>решению образовательной организации (государственный выпускной экзамен – ГВЭ).</w:t>
      </w:r>
    </w:p>
    <w:p w:rsidR="00DE311A" w:rsidRPr="003C05CE" w:rsidRDefault="00DE311A" w:rsidP="00952B95">
      <w:pPr>
        <w:shd w:val="clear" w:color="auto" w:fill="FFFFFF"/>
        <w:spacing w:before="100" w:beforeAutospacing="1" w:after="100" w:afterAutospacing="1" w:line="240" w:lineRule="auto"/>
        <w:ind w:left="0" w:right="0" w:firstLine="0"/>
        <w:jc w:val="both"/>
      </w:pPr>
      <w:r w:rsidRPr="003C05CE">
        <w:rPr>
          <w:b/>
          <w:bCs/>
        </w:rPr>
        <w:tab/>
      </w:r>
      <w:r w:rsidR="001A40ED" w:rsidRPr="003C05CE">
        <w:rPr>
          <w:b/>
          <w:bCs/>
        </w:rPr>
        <w:t xml:space="preserve">Итоговая оценка </w:t>
      </w:r>
      <w:r w:rsidR="001A40ED" w:rsidRPr="003C05CE">
        <w:t>(итоговая аттестация) по предмету складывается из результатов</w:t>
      </w:r>
      <w:r w:rsidRPr="003C05CE">
        <w:t xml:space="preserve"> </w:t>
      </w:r>
      <w:r w:rsidR="001A40ED" w:rsidRPr="003C05CE">
        <w:t xml:space="preserve">внутренней и внешней оценки. К результатам </w:t>
      </w:r>
      <w:r w:rsidR="001A40ED" w:rsidRPr="003C05CE">
        <w:rPr>
          <w:b/>
          <w:bCs/>
        </w:rPr>
        <w:t xml:space="preserve">внешней оценки </w:t>
      </w:r>
      <w:r w:rsidR="001A40ED" w:rsidRPr="003C05CE">
        <w:t>относятся результаты</w:t>
      </w:r>
      <w:r w:rsidRPr="003C05CE">
        <w:t xml:space="preserve"> ЕГЭ</w:t>
      </w:r>
      <w:r w:rsidR="001A40ED" w:rsidRPr="003C05CE">
        <w:t>. К</w:t>
      </w:r>
      <w:r w:rsidRPr="003C05CE">
        <w:t xml:space="preserve"> </w:t>
      </w:r>
      <w:r w:rsidR="001A40ED" w:rsidRPr="003C05CE">
        <w:t xml:space="preserve">результатам </w:t>
      </w:r>
      <w:r w:rsidR="001A40ED" w:rsidRPr="003C05CE">
        <w:rPr>
          <w:b/>
          <w:bCs/>
        </w:rPr>
        <w:t xml:space="preserve">внутренней оценки </w:t>
      </w:r>
      <w:r w:rsidR="001A40ED" w:rsidRPr="003C05CE">
        <w:t>относятся предметные результаты, зафиксированные в системе</w:t>
      </w:r>
      <w:r w:rsidRPr="003C05CE">
        <w:t xml:space="preserve"> </w:t>
      </w:r>
      <w:r w:rsidR="001A40ED" w:rsidRPr="003C05CE">
        <w:t>накоп</w:t>
      </w:r>
      <w:r w:rsidRPr="003C05CE">
        <w:t>итель</w:t>
      </w:r>
      <w:r w:rsidR="001A40ED" w:rsidRPr="003C05CE">
        <w:t>ной оценки и результаты выполнения итоговой работы по предмету. Такой подход</w:t>
      </w:r>
      <w:r w:rsidRPr="003C05CE">
        <w:t xml:space="preserve"> </w:t>
      </w:r>
      <w:r w:rsidR="001A40ED" w:rsidRPr="003C05CE">
        <w:t>позволяет обеспечить полноту охвата планируемых результатов и выявить коммулятивный эффект</w:t>
      </w:r>
      <w:r w:rsidRPr="003C05CE">
        <w:t xml:space="preserve"> </w:t>
      </w:r>
      <w:r w:rsidR="001A40ED" w:rsidRPr="003C05CE">
        <w:t>обучения, обеспечивающий прирост в глубине понимания изучаемого материала и свободе</w:t>
      </w:r>
      <w:r w:rsidRPr="003C05CE">
        <w:t xml:space="preserve"> </w:t>
      </w:r>
      <w:r w:rsidR="001A40ED" w:rsidRPr="003C05CE">
        <w:t>оперирования им. По предметам, не вынесенным на</w:t>
      </w:r>
      <w:r w:rsidRPr="003C05CE">
        <w:t xml:space="preserve"> ЕГЭ</w:t>
      </w:r>
      <w:r w:rsidR="001A40ED" w:rsidRPr="003C05CE">
        <w:t>, итоговая оценка ставится на основе</w:t>
      </w:r>
      <w:r w:rsidRPr="003C05CE">
        <w:t xml:space="preserve"> </w:t>
      </w:r>
      <w:r w:rsidR="001A40ED" w:rsidRPr="003C05CE">
        <w:t>результатов только внутренней оценки.</w:t>
      </w:r>
      <w:r w:rsidRPr="003C05CE">
        <w:t xml:space="preserve"> </w:t>
      </w:r>
      <w:r w:rsidR="001A40ED" w:rsidRPr="003C05CE">
        <w:t>Итоговая оценка по предмету фиксируется в документе об уровне образования</w:t>
      </w:r>
      <w:r w:rsidRPr="003C05CE">
        <w:t xml:space="preserve"> </w:t>
      </w:r>
      <w:r w:rsidR="001A40ED" w:rsidRPr="003C05CE">
        <w:t>государственного образца – аттестате о</w:t>
      </w:r>
      <w:r w:rsidRPr="003C05CE">
        <w:t xml:space="preserve"> среднем </w:t>
      </w:r>
      <w:r w:rsidR="001A40ED" w:rsidRPr="003C05CE">
        <w:t xml:space="preserve"> общем образовании.</w:t>
      </w:r>
    </w:p>
    <w:p w:rsidR="001A40ED" w:rsidRPr="003C05CE" w:rsidRDefault="00DE311A" w:rsidP="00050B24">
      <w:pPr>
        <w:shd w:val="clear" w:color="auto" w:fill="FFFFFF"/>
        <w:spacing w:before="100" w:beforeAutospacing="1" w:after="100" w:afterAutospacing="1" w:line="240" w:lineRule="auto"/>
        <w:ind w:left="180" w:right="0" w:firstLine="0"/>
        <w:jc w:val="both"/>
      </w:pPr>
      <w:r w:rsidRPr="003C05CE">
        <w:tab/>
      </w:r>
      <w:r w:rsidR="001A40ED" w:rsidRPr="003C05CE">
        <w:rPr>
          <w:b/>
          <w:bCs/>
        </w:rPr>
        <w:t xml:space="preserve">Итоговая оценка </w:t>
      </w:r>
      <w:r w:rsidR="001A40ED" w:rsidRPr="003C05CE">
        <w:t>по междисциплинарным программам ставится на основе результатов внутришкольного мониторинга и фиксируется в характеристике учащегося</w:t>
      </w:r>
      <w:r w:rsidR="001A40ED" w:rsidRPr="003C05CE">
        <w:rPr>
          <w:i/>
          <w:iCs/>
        </w:rPr>
        <w:t>.</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w:t>
      </w:r>
      <w:r w:rsidRPr="003C05CE">
        <w:rPr>
          <w:b/>
          <w:bCs/>
        </w:rPr>
        <w:t xml:space="preserve">Характеристика </w:t>
      </w:r>
      <w:r w:rsidRPr="003C05CE">
        <w:t>готовится на основании:</w:t>
      </w:r>
    </w:p>
    <w:p w:rsidR="00DE311A" w:rsidRPr="003C05CE" w:rsidRDefault="001A40ED" w:rsidP="00050B24">
      <w:pPr>
        <w:pStyle w:val="aa"/>
        <w:numPr>
          <w:ilvl w:val="0"/>
          <w:numId w:val="15"/>
        </w:numPr>
        <w:shd w:val="clear" w:color="auto" w:fill="FFFFFF"/>
        <w:spacing w:before="100" w:beforeAutospacing="1" w:after="100" w:afterAutospacing="1" w:line="240" w:lineRule="auto"/>
        <w:ind w:right="0"/>
        <w:jc w:val="both"/>
      </w:pPr>
      <w:r w:rsidRPr="003C05CE">
        <w:t>объективных показателей образовательных достижений обучающегося на уровне</w:t>
      </w:r>
      <w:r w:rsidR="00DE311A" w:rsidRPr="003C05CE">
        <w:t xml:space="preserve"> среднего образования;</w:t>
      </w:r>
    </w:p>
    <w:p w:rsidR="00DE311A" w:rsidRPr="003C05CE" w:rsidRDefault="001A40ED" w:rsidP="00050B24">
      <w:pPr>
        <w:pStyle w:val="aa"/>
        <w:numPr>
          <w:ilvl w:val="0"/>
          <w:numId w:val="15"/>
        </w:numPr>
        <w:shd w:val="clear" w:color="auto" w:fill="FFFFFF"/>
        <w:spacing w:before="100" w:beforeAutospacing="1" w:after="100" w:afterAutospacing="1" w:line="240" w:lineRule="auto"/>
        <w:ind w:right="0"/>
        <w:jc w:val="both"/>
      </w:pPr>
      <w:r w:rsidRPr="003C05CE">
        <w:t>портфолио выпускника;</w:t>
      </w:r>
    </w:p>
    <w:p w:rsidR="001A40ED" w:rsidRPr="003C05CE" w:rsidRDefault="001A40ED" w:rsidP="00050B24">
      <w:pPr>
        <w:pStyle w:val="aa"/>
        <w:numPr>
          <w:ilvl w:val="0"/>
          <w:numId w:val="15"/>
        </w:numPr>
        <w:shd w:val="clear" w:color="auto" w:fill="FFFFFF"/>
        <w:spacing w:before="100" w:beforeAutospacing="1" w:after="100" w:afterAutospacing="1" w:line="240" w:lineRule="auto"/>
        <w:ind w:right="0"/>
        <w:jc w:val="both"/>
      </w:pPr>
      <w:r w:rsidRPr="003C05CE">
        <w:t>экспертных оценок классного руководителя и учителей, обучавших данного</w:t>
      </w:r>
      <w:r w:rsidR="00DE311A" w:rsidRPr="003C05CE">
        <w:t xml:space="preserve"> </w:t>
      </w:r>
      <w:r w:rsidRPr="003C05CE">
        <w:t>выпускника на уровне среднего общего образования.</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В характеристике выпускника:</w:t>
      </w:r>
    </w:p>
    <w:p w:rsidR="00DE311A" w:rsidRPr="003C05CE" w:rsidRDefault="001A40ED" w:rsidP="00050B24">
      <w:pPr>
        <w:pStyle w:val="aa"/>
        <w:numPr>
          <w:ilvl w:val="0"/>
          <w:numId w:val="16"/>
        </w:numPr>
        <w:shd w:val="clear" w:color="auto" w:fill="FFFFFF"/>
        <w:spacing w:before="100" w:beforeAutospacing="1" w:after="100" w:afterAutospacing="1" w:line="240" w:lineRule="auto"/>
        <w:ind w:right="0"/>
        <w:jc w:val="both"/>
      </w:pPr>
      <w:r w:rsidRPr="003C05CE">
        <w:t>отмечаются образовательные достижения обучающегося по освоению личностных,</w:t>
      </w:r>
      <w:r w:rsidR="00DE311A" w:rsidRPr="003C05CE">
        <w:t xml:space="preserve"> </w:t>
      </w:r>
      <w:r w:rsidRPr="003C05CE">
        <w:t>метапредметных и предметных результатов;</w:t>
      </w:r>
    </w:p>
    <w:p w:rsidR="00995665" w:rsidRPr="00952B95" w:rsidRDefault="001A40ED" w:rsidP="00952B95">
      <w:pPr>
        <w:pStyle w:val="aa"/>
        <w:numPr>
          <w:ilvl w:val="0"/>
          <w:numId w:val="16"/>
        </w:numPr>
        <w:shd w:val="clear" w:color="auto" w:fill="FFFFFF"/>
        <w:spacing w:before="100" w:beforeAutospacing="1" w:after="100" w:afterAutospacing="1" w:line="240" w:lineRule="auto"/>
        <w:ind w:right="0"/>
        <w:jc w:val="both"/>
      </w:pPr>
      <w:r w:rsidRPr="003C05CE">
        <w:t xml:space="preserve">даются педагогические рекомендации к выбору </w:t>
      </w:r>
      <w:r w:rsidR="00DE311A" w:rsidRPr="003C05CE">
        <w:t xml:space="preserve">будущей профессии </w:t>
      </w:r>
      <w:r w:rsidRPr="003C05CE">
        <w:t xml:space="preserve">с учётом выбора </w:t>
      </w:r>
      <w:r w:rsidR="00DE311A" w:rsidRPr="003C05CE">
        <w:t>об</w:t>
      </w:r>
      <w:r w:rsidRPr="003C05CE">
        <w:t>уча</w:t>
      </w:r>
      <w:r w:rsidR="00DE311A" w:rsidRPr="003C05CE">
        <w:t>ю</w:t>
      </w:r>
      <w:r w:rsidRPr="003C05CE">
        <w:t>щимся</w:t>
      </w:r>
      <w:r w:rsidR="00DE311A" w:rsidRPr="003C05CE">
        <w:t xml:space="preserve"> индивидуальных траекторий</w:t>
      </w:r>
      <w:r w:rsidRPr="003C05CE">
        <w:t>, выявленных проблем и отмеченных образовательных достижений.</w:t>
      </w:r>
    </w:p>
    <w:p w:rsidR="001A40ED" w:rsidRPr="003C05CE" w:rsidRDefault="001A40ED" w:rsidP="00952B95">
      <w:pPr>
        <w:shd w:val="clear" w:color="auto" w:fill="FFFFFF"/>
        <w:spacing w:before="100" w:beforeAutospacing="1" w:after="100" w:afterAutospacing="1" w:line="240" w:lineRule="auto"/>
        <w:ind w:left="180" w:right="0" w:firstLine="0"/>
        <w:jc w:val="center"/>
      </w:pPr>
      <w:r w:rsidRPr="003C05CE">
        <w:rPr>
          <w:b/>
          <w:bCs/>
        </w:rPr>
        <w:lastRenderedPageBreak/>
        <w:t>2</w:t>
      </w:r>
      <w:r w:rsidR="00952B95" w:rsidRPr="00952B95">
        <w:rPr>
          <w:b/>
          <w:bCs/>
        </w:rPr>
        <w:t xml:space="preserve"> </w:t>
      </w:r>
      <w:r w:rsidR="00952B95" w:rsidRPr="003C05CE">
        <w:rPr>
          <w:b/>
          <w:bCs/>
        </w:rPr>
        <w:t>СОДЕРЖАТЕЛЬНЫЙ РАЗДЕЛ ОСНОВНОЙ ОБРАЗОВАТЕЛЬНОЙ ПРОГРАММЫСРЕДНЕГО ОБЩЕГО ОБРАЗОВАНИЯ</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2.1. Программа развития универсальных учебных действий, включающая</w:t>
      </w:r>
      <w:r w:rsidR="00760C0C" w:rsidRPr="003C05CE">
        <w:rPr>
          <w:b/>
          <w:bCs/>
        </w:rPr>
        <w:t xml:space="preserve"> </w:t>
      </w:r>
      <w:r w:rsidRPr="003C05CE">
        <w:rPr>
          <w:b/>
          <w:bCs/>
        </w:rPr>
        <w:t>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 xml:space="preserve">Цель программы </w:t>
      </w:r>
      <w:r w:rsidRPr="003C05CE">
        <w:t>развития УУД : обеспечение организационно-методических условий для</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реализации системно-деятельностного подхода, положенного в основу ФГОС СОО, с тем, чтобы</w:t>
      </w:r>
      <w:r w:rsidR="00760C0C" w:rsidRPr="003C05CE">
        <w:t xml:space="preserve"> </w:t>
      </w:r>
      <w:r w:rsidRPr="003C05CE">
        <w:t xml:space="preserve">сформировать у </w:t>
      </w:r>
      <w:r w:rsidR="00760C0C" w:rsidRPr="003C05CE">
        <w:t>об</w:t>
      </w:r>
      <w:r w:rsidRPr="003C05CE">
        <w:t>уча</w:t>
      </w:r>
      <w:r w:rsidR="00760C0C" w:rsidRPr="003C05CE">
        <w:t>ю</w:t>
      </w:r>
      <w:r w:rsidRPr="003C05CE">
        <w:t>щихся основной школы способности к самостоятельному учебному</w:t>
      </w:r>
      <w:r w:rsidR="00760C0C" w:rsidRPr="003C05CE">
        <w:t xml:space="preserve"> </w:t>
      </w:r>
      <w:r w:rsidRPr="003C05CE">
        <w:t>целеполаганию и учебному сотрудничеству.</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xml:space="preserve">В соответствии с указанной целью программа развития УУД в </w:t>
      </w:r>
      <w:r w:rsidR="00760C0C" w:rsidRPr="003C05CE">
        <w:t xml:space="preserve">средней </w:t>
      </w:r>
      <w:r w:rsidRPr="003C05CE">
        <w:t>школе определяет</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xml:space="preserve">следующие </w:t>
      </w:r>
      <w:r w:rsidRPr="003C05CE">
        <w:rPr>
          <w:b/>
          <w:bCs/>
        </w:rPr>
        <w:t>задачи</w:t>
      </w:r>
      <w:r w:rsidRPr="003C05CE">
        <w:t>:</w:t>
      </w:r>
    </w:p>
    <w:p w:rsidR="00760C0C" w:rsidRPr="003C05CE" w:rsidRDefault="001A40ED" w:rsidP="00050B24">
      <w:pPr>
        <w:pStyle w:val="aa"/>
        <w:numPr>
          <w:ilvl w:val="0"/>
          <w:numId w:val="17"/>
        </w:numPr>
        <w:shd w:val="clear" w:color="auto" w:fill="FFFFFF"/>
        <w:spacing w:before="100" w:beforeAutospacing="1" w:after="100" w:afterAutospacing="1" w:line="240" w:lineRule="auto"/>
        <w:ind w:right="0"/>
        <w:jc w:val="both"/>
      </w:pPr>
      <w:r w:rsidRPr="003C05CE">
        <w:t>организация взаимодействия педагогов и обучающихся и их родителей по развитию</w:t>
      </w:r>
      <w:r w:rsidR="00760C0C" w:rsidRPr="003C05CE">
        <w:t xml:space="preserve"> </w:t>
      </w:r>
      <w:r w:rsidRPr="003C05CE">
        <w:t>универсальных учебных действий в основной школе;</w:t>
      </w:r>
    </w:p>
    <w:p w:rsidR="00760C0C" w:rsidRPr="003C05CE" w:rsidRDefault="001A40ED" w:rsidP="00050B24">
      <w:pPr>
        <w:pStyle w:val="aa"/>
        <w:numPr>
          <w:ilvl w:val="0"/>
          <w:numId w:val="17"/>
        </w:numPr>
        <w:shd w:val="clear" w:color="auto" w:fill="FFFFFF"/>
        <w:spacing w:before="100" w:beforeAutospacing="1" w:after="100" w:afterAutospacing="1" w:line="240" w:lineRule="auto"/>
        <w:ind w:right="0"/>
        <w:jc w:val="both"/>
      </w:pPr>
      <w:r w:rsidRPr="003C05CE">
        <w:t>реализация основных подходов, обеспечивающих эффективное освоение УУД</w:t>
      </w:r>
      <w:r w:rsidR="00760C0C" w:rsidRPr="003C05CE">
        <w:t xml:space="preserve"> </w:t>
      </w:r>
      <w:r w:rsidRPr="003C05CE">
        <w:t>обучающимися, взаимосвязь способов организации урочной и внеурочной деятельности</w:t>
      </w:r>
      <w:r w:rsidR="00760C0C" w:rsidRPr="003C05CE">
        <w:t xml:space="preserve"> </w:t>
      </w:r>
      <w:r w:rsidRPr="003C05CE">
        <w:t>обучающихся по развитию УУД, в том числе на материале содержания учебных предметов;</w:t>
      </w:r>
    </w:p>
    <w:p w:rsidR="00760C0C" w:rsidRPr="003C05CE" w:rsidRDefault="001A40ED" w:rsidP="00050B24">
      <w:pPr>
        <w:pStyle w:val="aa"/>
        <w:numPr>
          <w:ilvl w:val="0"/>
          <w:numId w:val="17"/>
        </w:numPr>
        <w:shd w:val="clear" w:color="auto" w:fill="FFFFFF"/>
        <w:spacing w:before="100" w:beforeAutospacing="1" w:after="100" w:afterAutospacing="1" w:line="240" w:lineRule="auto"/>
        <w:ind w:right="0"/>
        <w:jc w:val="both"/>
      </w:pPr>
      <w:r w:rsidRPr="003C05CE">
        <w:t>включение развивающих задач как в урочную, так и внеурочную деятельность</w:t>
      </w:r>
      <w:r w:rsidR="00760C0C" w:rsidRPr="003C05CE">
        <w:t xml:space="preserve"> </w:t>
      </w:r>
      <w:r w:rsidRPr="003C05CE">
        <w:t>обучающихся;</w:t>
      </w:r>
    </w:p>
    <w:p w:rsidR="001A40ED" w:rsidRPr="003C05CE" w:rsidRDefault="001A40ED" w:rsidP="00050B24">
      <w:pPr>
        <w:pStyle w:val="aa"/>
        <w:numPr>
          <w:ilvl w:val="0"/>
          <w:numId w:val="17"/>
        </w:numPr>
        <w:shd w:val="clear" w:color="auto" w:fill="FFFFFF"/>
        <w:spacing w:before="100" w:beforeAutospacing="1" w:after="100" w:afterAutospacing="1" w:line="240" w:lineRule="auto"/>
        <w:ind w:right="0"/>
        <w:jc w:val="both"/>
      </w:pPr>
      <w:r w:rsidRPr="003C05CE">
        <w:t>обеспечение преемственности и особенностей программы развития универсальных</w:t>
      </w:r>
      <w:r w:rsidR="00760C0C" w:rsidRPr="003C05CE">
        <w:t xml:space="preserve"> </w:t>
      </w:r>
      <w:r w:rsidRPr="003C05CE">
        <w:t>учебных действий при переходе от начального к основному общему образованию.</w:t>
      </w:r>
    </w:p>
    <w:p w:rsidR="001A40ED" w:rsidRPr="003C05CE" w:rsidRDefault="00760C0C" w:rsidP="00050B24">
      <w:pPr>
        <w:shd w:val="clear" w:color="auto" w:fill="FFFFFF"/>
        <w:spacing w:before="100" w:beforeAutospacing="1" w:after="100" w:afterAutospacing="1" w:line="240" w:lineRule="auto"/>
        <w:ind w:left="180" w:right="0" w:firstLine="0"/>
        <w:jc w:val="both"/>
      </w:pPr>
      <w:r w:rsidRPr="003C05CE">
        <w:tab/>
      </w:r>
      <w:r w:rsidR="001A40ED" w:rsidRPr="003C05CE">
        <w:t>Формирование системы универсальных учебных действий осуществляется с учетом</w:t>
      </w:r>
      <w:r w:rsidRPr="003C05CE">
        <w:t xml:space="preserve"> </w:t>
      </w:r>
      <w:r w:rsidR="001A40ED" w:rsidRPr="003C05CE">
        <w:t>возрастных особенностей развития личностной и познавательной сфер обучающегося. УУД</w:t>
      </w:r>
      <w:r w:rsidRPr="003C05CE">
        <w:t xml:space="preserve"> </w:t>
      </w:r>
      <w:r w:rsidR="001A40ED" w:rsidRPr="003C05CE">
        <w:t>представляют собой целостную взаимосвязанную систему, определяемую общей логикой</w:t>
      </w:r>
      <w:r w:rsidRPr="003C05CE">
        <w:t xml:space="preserve"> </w:t>
      </w:r>
      <w:r w:rsidR="001A40ED" w:rsidRPr="003C05CE">
        <w:t>возрастного развития.</w:t>
      </w:r>
    </w:p>
    <w:p w:rsidR="001A40ED" w:rsidRPr="003C05CE" w:rsidRDefault="00760C0C" w:rsidP="00050B24">
      <w:pPr>
        <w:shd w:val="clear" w:color="auto" w:fill="FFFFFF"/>
        <w:spacing w:before="100" w:beforeAutospacing="1" w:after="100" w:afterAutospacing="1" w:line="240" w:lineRule="auto"/>
        <w:ind w:left="180" w:right="0" w:firstLine="0"/>
        <w:jc w:val="both"/>
      </w:pPr>
      <w:r w:rsidRPr="003C05CE">
        <w:tab/>
      </w:r>
      <w:r w:rsidR="001A40ED" w:rsidRPr="003C05CE">
        <w:t>Структура настоящей программы развития универсальных учебных действий (УУД)</w:t>
      </w:r>
      <w:r w:rsidRPr="003C05CE">
        <w:t xml:space="preserve"> </w:t>
      </w:r>
      <w:r w:rsidR="001A40ED" w:rsidRPr="003C05CE">
        <w:t>сформирована в соответствии с ФГОС и содержит в том числе значимую информацию о целях,</w:t>
      </w:r>
      <w:r w:rsidRPr="003C05CE">
        <w:t xml:space="preserve"> </w:t>
      </w:r>
      <w:r w:rsidR="001A40ED" w:rsidRPr="003C05CE">
        <w:t>понятиях и характеристиках УУД, планируемых результатах развития компетентности</w:t>
      </w:r>
      <w:r w:rsidRPr="003C05CE">
        <w:t xml:space="preserve"> </w:t>
      </w:r>
      <w:r w:rsidR="001A40ED" w:rsidRPr="003C05CE">
        <w:t>обучающихся, а также описания особенностей реализации направления учебно-исследовательской и</w:t>
      </w:r>
      <w:r w:rsidRPr="003C05CE">
        <w:t xml:space="preserve"> </w:t>
      </w:r>
      <w:r w:rsidR="001A40ED" w:rsidRPr="003C05CE">
        <w:t>проектной деятельности и описание содержания и форм организации учебной деятельности по</w:t>
      </w:r>
      <w:r w:rsidRPr="003C05CE">
        <w:t xml:space="preserve"> </w:t>
      </w:r>
      <w:r w:rsidR="001A40ED" w:rsidRPr="003C05CE">
        <w:t>развитию ИКТ-компетентности. Также в содержание программы включено описание форм</w:t>
      </w:r>
      <w:r w:rsidRPr="003C05CE">
        <w:t xml:space="preserve"> </w:t>
      </w:r>
      <w:r w:rsidR="001A40ED" w:rsidRPr="003C05CE">
        <w:t>взаимодействия участников образовательного процесса, которое представляет собой рекомендации</w:t>
      </w:r>
      <w:r w:rsidRPr="003C05CE">
        <w:t xml:space="preserve"> </w:t>
      </w:r>
      <w:r w:rsidR="001A40ED" w:rsidRPr="003C05CE">
        <w:t>по организации работы над созданием и реализацией программы6.</w:t>
      </w:r>
    </w:p>
    <w:p w:rsidR="001A40ED" w:rsidRPr="003C05CE" w:rsidRDefault="00760C0C" w:rsidP="00050B24">
      <w:pPr>
        <w:shd w:val="clear" w:color="auto" w:fill="FFFFFF"/>
        <w:spacing w:before="100" w:beforeAutospacing="1" w:after="100" w:afterAutospacing="1" w:line="240" w:lineRule="auto"/>
        <w:ind w:left="180" w:right="0" w:firstLine="0"/>
        <w:jc w:val="both"/>
      </w:pPr>
      <w:r w:rsidRPr="003C05CE">
        <w:tab/>
      </w:r>
      <w:r w:rsidR="001A40ED" w:rsidRPr="003C05CE">
        <w:t xml:space="preserve">C целью разработки и реализации </w:t>
      </w:r>
      <w:r w:rsidRPr="003C05CE">
        <w:t>п</w:t>
      </w:r>
      <w:r w:rsidR="001A40ED" w:rsidRPr="003C05CE">
        <w:t xml:space="preserve">рограммы развития УУД в </w:t>
      </w:r>
      <w:r w:rsidR="004518DE" w:rsidRPr="003C05CE">
        <w:t>МБОУ "</w:t>
      </w:r>
      <w:r w:rsidRPr="003C05CE">
        <w:t xml:space="preserve">Спасская СОШ" </w:t>
      </w:r>
      <w:r w:rsidR="001A40ED" w:rsidRPr="003C05CE">
        <w:t>рабочая группа под руководством заместителя директора по учебно-воспитательной работе(УВР) и учителей-предметников, психолога, осуществляющих деятельность в сфере формирования</w:t>
      </w:r>
      <w:r w:rsidRPr="003C05CE">
        <w:t xml:space="preserve"> </w:t>
      </w:r>
      <w:r w:rsidR="001A40ED" w:rsidRPr="003C05CE">
        <w:t>и реализации программы развития УУД.</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xml:space="preserve">Направления деятельности </w:t>
      </w:r>
      <w:r w:rsidRPr="003C05CE">
        <w:rPr>
          <w:b/>
          <w:bCs/>
        </w:rPr>
        <w:t xml:space="preserve">рабочей группы </w:t>
      </w:r>
      <w:r w:rsidRPr="003C05CE">
        <w:t>включают:</w:t>
      </w:r>
    </w:p>
    <w:p w:rsidR="00760C0C" w:rsidRPr="003C05CE" w:rsidRDefault="001A40ED" w:rsidP="00050B24">
      <w:pPr>
        <w:pStyle w:val="aa"/>
        <w:numPr>
          <w:ilvl w:val="0"/>
          <w:numId w:val="18"/>
        </w:numPr>
        <w:shd w:val="clear" w:color="auto" w:fill="FFFFFF"/>
        <w:spacing w:before="100" w:beforeAutospacing="1" w:after="100" w:afterAutospacing="1" w:line="240" w:lineRule="auto"/>
        <w:ind w:right="0"/>
        <w:jc w:val="both"/>
      </w:pPr>
      <w:r w:rsidRPr="003C05CE">
        <w:t>разработку планируемых образовательных метапредметных результатов</w:t>
      </w:r>
    </w:p>
    <w:p w:rsidR="00760C0C" w:rsidRPr="003C05CE" w:rsidRDefault="001A40ED" w:rsidP="00050B24">
      <w:pPr>
        <w:pStyle w:val="aa"/>
        <w:numPr>
          <w:ilvl w:val="0"/>
          <w:numId w:val="18"/>
        </w:numPr>
        <w:shd w:val="clear" w:color="auto" w:fill="FFFFFF"/>
        <w:spacing w:before="100" w:beforeAutospacing="1" w:after="100" w:afterAutospacing="1" w:line="240" w:lineRule="auto"/>
        <w:ind w:right="0"/>
        <w:jc w:val="both"/>
      </w:pPr>
      <w:r w:rsidRPr="003C05CE">
        <w:lastRenderedPageBreak/>
        <w:t>разработку основных подходов к обеспечению связи универсальных учебных действий с</w:t>
      </w:r>
      <w:r w:rsidR="00760C0C" w:rsidRPr="003C05CE">
        <w:t xml:space="preserve"> </w:t>
      </w:r>
      <w:r w:rsidRPr="003C05CE">
        <w:t>содержанием отдельных учебных предметов, внеурочной и внешкольной деятельностью</w:t>
      </w:r>
    </w:p>
    <w:p w:rsidR="00760C0C" w:rsidRPr="003C05CE" w:rsidRDefault="001A40ED" w:rsidP="00050B24">
      <w:pPr>
        <w:pStyle w:val="aa"/>
        <w:numPr>
          <w:ilvl w:val="0"/>
          <w:numId w:val="18"/>
        </w:numPr>
        <w:shd w:val="clear" w:color="auto" w:fill="FFFFFF"/>
        <w:spacing w:before="100" w:beforeAutospacing="1" w:after="100" w:afterAutospacing="1" w:line="240" w:lineRule="auto"/>
        <w:ind w:right="0"/>
        <w:jc w:val="both"/>
      </w:pPr>
      <w:r w:rsidRPr="003C05CE">
        <w:t>разработку основных подходов к конструированию задач на применение универсальных</w:t>
      </w:r>
      <w:r w:rsidR="00760C0C" w:rsidRPr="003C05CE">
        <w:t xml:space="preserve"> </w:t>
      </w:r>
      <w:r w:rsidRPr="003C05CE">
        <w:t>учебных действий;</w:t>
      </w:r>
    </w:p>
    <w:p w:rsidR="00760C0C" w:rsidRPr="003C05CE" w:rsidRDefault="001A40ED" w:rsidP="00050B24">
      <w:pPr>
        <w:pStyle w:val="aa"/>
        <w:numPr>
          <w:ilvl w:val="0"/>
          <w:numId w:val="18"/>
        </w:numPr>
        <w:shd w:val="clear" w:color="auto" w:fill="FFFFFF"/>
        <w:spacing w:before="100" w:beforeAutospacing="1" w:after="100" w:afterAutospacing="1" w:line="240" w:lineRule="auto"/>
        <w:ind w:right="0"/>
        <w:jc w:val="both"/>
      </w:pPr>
      <w:r w:rsidRPr="003C05CE">
        <w:t>разработку основных подходов к организации учебно-исследовательской и проектной</w:t>
      </w:r>
      <w:r w:rsidR="00760C0C" w:rsidRPr="003C05CE">
        <w:t xml:space="preserve"> </w:t>
      </w:r>
      <w:r w:rsidRPr="003C05CE">
        <w:t>деятельности в рамках урочной и внеурочной деятельности по таким направлениям, как:</w:t>
      </w:r>
      <w:r w:rsidR="00760C0C" w:rsidRPr="003C05CE">
        <w:t xml:space="preserve"> </w:t>
      </w:r>
      <w:r w:rsidRPr="003C05CE">
        <w:t>исследовательское, инженерное, прикладное, информационное, социальное, игровое, творческое</w:t>
      </w:r>
      <w:r w:rsidR="00760C0C" w:rsidRPr="003C05CE">
        <w:t xml:space="preserve"> </w:t>
      </w:r>
      <w:r w:rsidRPr="003C05CE">
        <w:t>направление проектов;</w:t>
      </w:r>
    </w:p>
    <w:p w:rsidR="00760C0C" w:rsidRPr="003C05CE" w:rsidRDefault="001A40ED" w:rsidP="00050B24">
      <w:pPr>
        <w:pStyle w:val="aa"/>
        <w:numPr>
          <w:ilvl w:val="0"/>
          <w:numId w:val="18"/>
        </w:numPr>
        <w:shd w:val="clear" w:color="auto" w:fill="FFFFFF"/>
        <w:spacing w:before="100" w:beforeAutospacing="1" w:after="100" w:afterAutospacing="1" w:line="240" w:lineRule="auto"/>
        <w:ind w:right="0"/>
        <w:jc w:val="both"/>
      </w:pPr>
      <w:r w:rsidRPr="003C05CE">
        <w:t>разработку основных подходов к организации учебной деятельности по формированию и</w:t>
      </w:r>
      <w:r w:rsidR="00760C0C" w:rsidRPr="003C05CE">
        <w:t xml:space="preserve"> </w:t>
      </w:r>
      <w:r w:rsidRPr="003C05CE">
        <w:t>развитию ИКТ-компетенций;</w:t>
      </w:r>
    </w:p>
    <w:p w:rsidR="00760C0C" w:rsidRPr="003C05CE" w:rsidRDefault="001A40ED" w:rsidP="00050B24">
      <w:pPr>
        <w:pStyle w:val="aa"/>
        <w:numPr>
          <w:ilvl w:val="0"/>
          <w:numId w:val="18"/>
        </w:numPr>
        <w:shd w:val="clear" w:color="auto" w:fill="FFFFFF"/>
        <w:spacing w:before="100" w:beforeAutospacing="1" w:after="100" w:afterAutospacing="1" w:line="240" w:lineRule="auto"/>
        <w:ind w:right="0"/>
        <w:jc w:val="both"/>
      </w:pPr>
      <w:r w:rsidRPr="003C05CE">
        <w:t>разработку системы мер по организации взаимодействия с учебными, научными и</w:t>
      </w:r>
      <w:r w:rsidR="00760C0C" w:rsidRPr="003C05CE">
        <w:t xml:space="preserve"> </w:t>
      </w:r>
      <w:r w:rsidRPr="003C05CE">
        <w:t>социальными организациями, формы привлечения консультантов, экспертов и научных</w:t>
      </w:r>
      <w:r w:rsidR="00760C0C" w:rsidRPr="003C05CE">
        <w:t xml:space="preserve"> </w:t>
      </w:r>
      <w:r w:rsidRPr="003C05CE">
        <w:t>руководителей;</w:t>
      </w:r>
    </w:p>
    <w:p w:rsidR="00760C0C" w:rsidRPr="003C05CE" w:rsidRDefault="001A40ED" w:rsidP="00050B24">
      <w:pPr>
        <w:pStyle w:val="aa"/>
        <w:numPr>
          <w:ilvl w:val="0"/>
          <w:numId w:val="18"/>
        </w:numPr>
        <w:shd w:val="clear" w:color="auto" w:fill="FFFFFF"/>
        <w:spacing w:before="100" w:beforeAutospacing="1" w:after="100" w:afterAutospacing="1" w:line="240" w:lineRule="auto"/>
        <w:ind w:right="0"/>
        <w:jc w:val="both"/>
      </w:pPr>
      <w:r w:rsidRPr="003C05CE">
        <w:t>разработку системы мер по обеспечению условий для развития универсальных учебных</w:t>
      </w:r>
      <w:r w:rsidR="00760C0C" w:rsidRPr="003C05CE">
        <w:t xml:space="preserve"> </w:t>
      </w:r>
      <w:r w:rsidRPr="003C05CE">
        <w:t>действий у обучающихся, в том числе информационно-методического обеспечения, подготовку кадров;</w:t>
      </w:r>
    </w:p>
    <w:p w:rsidR="00760C0C" w:rsidRPr="003C05CE" w:rsidRDefault="001A40ED" w:rsidP="00050B24">
      <w:pPr>
        <w:pStyle w:val="aa"/>
        <w:numPr>
          <w:ilvl w:val="0"/>
          <w:numId w:val="18"/>
        </w:numPr>
        <w:shd w:val="clear" w:color="auto" w:fill="FFFFFF"/>
        <w:spacing w:before="100" w:beforeAutospacing="1" w:after="100" w:afterAutospacing="1" w:line="240" w:lineRule="auto"/>
        <w:ind w:right="0"/>
        <w:jc w:val="both"/>
      </w:pPr>
      <w:r w:rsidRPr="003C05CE">
        <w:t>разработку методики и инструментария мониторинга успешности освоения и применения</w:t>
      </w:r>
      <w:r w:rsidR="00760C0C" w:rsidRPr="003C05CE">
        <w:t xml:space="preserve"> </w:t>
      </w:r>
      <w:r w:rsidRPr="003C05CE">
        <w:t>обучающимися универсальных учебных действий;</w:t>
      </w:r>
    </w:p>
    <w:p w:rsidR="00760C0C" w:rsidRPr="003C05CE" w:rsidRDefault="001A40ED" w:rsidP="00050B24">
      <w:pPr>
        <w:pStyle w:val="aa"/>
        <w:numPr>
          <w:ilvl w:val="0"/>
          <w:numId w:val="18"/>
        </w:numPr>
        <w:shd w:val="clear" w:color="auto" w:fill="FFFFFF"/>
        <w:spacing w:before="100" w:beforeAutospacing="1" w:after="100" w:afterAutospacing="1" w:line="240" w:lineRule="auto"/>
        <w:ind w:right="0"/>
        <w:jc w:val="both"/>
      </w:pPr>
      <w:r w:rsidRPr="003C05CE">
        <w:t>разработку основных подходов к созданию рабочих программ по предметам с учетом</w:t>
      </w:r>
      <w:r w:rsidR="00760C0C" w:rsidRPr="003C05CE">
        <w:t xml:space="preserve"> </w:t>
      </w:r>
      <w:r w:rsidRPr="003C05CE">
        <w:t>требований развития и применения универсальных учебных действий;</w:t>
      </w:r>
    </w:p>
    <w:p w:rsidR="00760C0C" w:rsidRPr="003C05CE" w:rsidRDefault="001A40ED" w:rsidP="00050B24">
      <w:pPr>
        <w:pStyle w:val="aa"/>
        <w:numPr>
          <w:ilvl w:val="0"/>
          <w:numId w:val="18"/>
        </w:numPr>
        <w:shd w:val="clear" w:color="auto" w:fill="FFFFFF"/>
        <w:spacing w:before="100" w:beforeAutospacing="1" w:after="100" w:afterAutospacing="1" w:line="240" w:lineRule="auto"/>
        <w:ind w:right="0"/>
        <w:jc w:val="both"/>
      </w:pPr>
      <w:r w:rsidRPr="003C05CE">
        <w:t>разработку рекомендаций педагогам по конструированию уроков и иных учебных</w:t>
      </w:r>
      <w:r w:rsidR="00760C0C" w:rsidRPr="003C05CE">
        <w:t xml:space="preserve"> </w:t>
      </w:r>
      <w:r w:rsidRPr="003C05CE">
        <w:t>занятий с учетом требований развития и применения УУД;</w:t>
      </w:r>
    </w:p>
    <w:p w:rsidR="00760C0C" w:rsidRPr="003C05CE" w:rsidRDefault="001A40ED" w:rsidP="00050B24">
      <w:pPr>
        <w:pStyle w:val="aa"/>
        <w:numPr>
          <w:ilvl w:val="0"/>
          <w:numId w:val="18"/>
        </w:numPr>
        <w:shd w:val="clear" w:color="auto" w:fill="FFFFFF"/>
        <w:spacing w:before="100" w:beforeAutospacing="1" w:after="100" w:afterAutospacing="1" w:line="240" w:lineRule="auto"/>
        <w:ind w:right="0"/>
        <w:jc w:val="both"/>
      </w:pPr>
      <w:r w:rsidRPr="003C05CE">
        <w:t>организацию и проведение серии семинаров с учителями, работающими на уровне</w:t>
      </w:r>
      <w:r w:rsidR="00760C0C" w:rsidRPr="003C05CE">
        <w:t xml:space="preserve"> основного </w:t>
      </w:r>
      <w:r w:rsidRPr="003C05CE">
        <w:t>общего образования в целях реализации принципа преемственности в плане развития</w:t>
      </w:r>
      <w:r w:rsidR="00760C0C" w:rsidRPr="003C05CE">
        <w:t xml:space="preserve"> </w:t>
      </w:r>
      <w:r w:rsidRPr="003C05CE">
        <w:t>УУД;</w:t>
      </w:r>
    </w:p>
    <w:p w:rsidR="00760C0C" w:rsidRPr="003C05CE" w:rsidRDefault="001A40ED" w:rsidP="00050B24">
      <w:pPr>
        <w:pStyle w:val="aa"/>
        <w:numPr>
          <w:ilvl w:val="0"/>
          <w:numId w:val="18"/>
        </w:numPr>
        <w:shd w:val="clear" w:color="auto" w:fill="FFFFFF"/>
        <w:spacing w:before="100" w:beforeAutospacing="1" w:after="100" w:afterAutospacing="1" w:line="240" w:lineRule="auto"/>
        <w:ind w:right="0"/>
        <w:jc w:val="both"/>
      </w:pPr>
      <w:r w:rsidRPr="003C05CE">
        <w:t>организацию и проведение систематических консультаций с педагогами-предметниками</w:t>
      </w:r>
      <w:r w:rsidR="00760C0C" w:rsidRPr="003C05CE">
        <w:t xml:space="preserve"> </w:t>
      </w:r>
      <w:r w:rsidRPr="003C05CE">
        <w:t>по проблемам, связанным с развитием универсальных учебных действий в образовательном</w:t>
      </w:r>
      <w:r w:rsidR="00760C0C" w:rsidRPr="003C05CE">
        <w:t xml:space="preserve"> </w:t>
      </w:r>
      <w:r w:rsidRPr="003C05CE">
        <w:t>процессе;</w:t>
      </w:r>
    </w:p>
    <w:p w:rsidR="001A40ED" w:rsidRPr="003C05CE" w:rsidRDefault="001A40ED" w:rsidP="00050B24">
      <w:pPr>
        <w:pStyle w:val="aa"/>
        <w:numPr>
          <w:ilvl w:val="0"/>
          <w:numId w:val="18"/>
        </w:numPr>
        <w:shd w:val="clear" w:color="auto" w:fill="FFFFFF"/>
        <w:spacing w:before="100" w:beforeAutospacing="1" w:after="100" w:afterAutospacing="1" w:line="240" w:lineRule="auto"/>
        <w:ind w:right="0"/>
        <w:jc w:val="both"/>
      </w:pPr>
      <w:r w:rsidRPr="003C05CE">
        <w:t>организацию и проведение методических семинаров с педагогами-предметниками (</w:t>
      </w:r>
      <w:r w:rsidR="00760C0C" w:rsidRPr="003C05CE">
        <w:t xml:space="preserve">возможно привлечение психологов,  </w:t>
      </w:r>
      <w:r w:rsidRPr="003C05CE">
        <w:t>заинтересованных представителей органа</w:t>
      </w:r>
      <w:r w:rsidR="00F35724" w:rsidRPr="003C05CE">
        <w:t xml:space="preserve"> </w:t>
      </w:r>
      <w:r w:rsidRPr="003C05CE">
        <w:t>государственного общественного участия) по анализу и способам минимизации рисков развития</w:t>
      </w:r>
      <w:r w:rsidR="00F35724" w:rsidRPr="003C05CE">
        <w:t xml:space="preserve"> </w:t>
      </w:r>
      <w:r w:rsidRPr="003C05CE">
        <w:t xml:space="preserve">УУД у учащихся </w:t>
      </w:r>
      <w:r w:rsidR="00F35724" w:rsidRPr="003C05CE">
        <w:rPr>
          <w:lang w:val="en-US"/>
        </w:rPr>
        <w:t>IV</w:t>
      </w:r>
      <w:r w:rsidRPr="003C05CE">
        <w:t>уровня;</w:t>
      </w:r>
    </w:p>
    <w:p w:rsidR="001A40ED" w:rsidRPr="003C05CE" w:rsidRDefault="00F35724" w:rsidP="00050B24">
      <w:pPr>
        <w:shd w:val="clear" w:color="auto" w:fill="FFFFFF"/>
        <w:spacing w:before="100" w:beforeAutospacing="1" w:after="100" w:afterAutospacing="1" w:line="240" w:lineRule="auto"/>
        <w:ind w:left="180" w:right="0" w:firstLine="0"/>
        <w:jc w:val="both"/>
      </w:pPr>
      <w:r w:rsidRPr="003C05CE">
        <w:tab/>
      </w:r>
      <w:r w:rsidR="001A40ED" w:rsidRPr="003C05CE">
        <w:t>Наиболее эффективным способом достижения метапредметной и личностной</w:t>
      </w:r>
      <w:r w:rsidRPr="003C05CE">
        <w:t xml:space="preserve"> </w:t>
      </w:r>
      <w:r w:rsidR="001A40ED" w:rsidRPr="003C05CE">
        <w:t>образовательной результативности является встраивание в образовательную деятельность</w:t>
      </w:r>
      <w:r w:rsidRPr="003C05CE">
        <w:t xml:space="preserve"> </w:t>
      </w:r>
      <w:r w:rsidR="001A40ED" w:rsidRPr="003C05CE">
        <w:t>событийных деятельностных образовательных форматов, синтезирующего характера.</w:t>
      </w:r>
    </w:p>
    <w:p w:rsidR="001A40ED" w:rsidRPr="003C05CE" w:rsidRDefault="00F35724" w:rsidP="00050B24">
      <w:pPr>
        <w:shd w:val="clear" w:color="auto" w:fill="FFFFFF"/>
        <w:spacing w:before="100" w:beforeAutospacing="1" w:after="100" w:afterAutospacing="1" w:line="240" w:lineRule="auto"/>
        <w:ind w:left="180" w:right="0" w:firstLine="0"/>
        <w:jc w:val="both"/>
      </w:pPr>
      <w:r w:rsidRPr="003C05CE">
        <w:rPr>
          <w:b/>
          <w:bCs/>
        </w:rPr>
        <w:tab/>
      </w:r>
      <w:r w:rsidR="001A40ED" w:rsidRPr="003C05CE">
        <w:rPr>
          <w:b/>
          <w:bCs/>
        </w:rPr>
        <w:t>Описание понятий, функций, состава и характеристик универсальных учебных</w:t>
      </w:r>
      <w:r w:rsidRPr="003C05CE">
        <w:rPr>
          <w:b/>
          <w:bCs/>
        </w:rPr>
        <w:t xml:space="preserve"> </w:t>
      </w:r>
      <w:r w:rsidR="001A40ED" w:rsidRPr="003C05CE">
        <w:rPr>
          <w:b/>
          <w:bCs/>
        </w:rPr>
        <w:t>действий (регулятивных, познавательных и коммуникативных) и их связи с содержанием</w:t>
      </w:r>
      <w:r w:rsidRPr="003C05CE">
        <w:rPr>
          <w:b/>
          <w:bCs/>
        </w:rPr>
        <w:t xml:space="preserve"> </w:t>
      </w:r>
      <w:r w:rsidR="001A40ED" w:rsidRPr="003C05CE">
        <w:rPr>
          <w:b/>
          <w:bCs/>
        </w:rPr>
        <w:t>отдельных учебных предметов, внеурочной и внешкольной деятельностью, а также места</w:t>
      </w:r>
      <w:r w:rsidRPr="003C05CE">
        <w:rPr>
          <w:b/>
          <w:bCs/>
        </w:rPr>
        <w:t xml:space="preserve"> </w:t>
      </w:r>
      <w:r w:rsidR="001A40ED" w:rsidRPr="003C05CE">
        <w:rPr>
          <w:b/>
          <w:bCs/>
        </w:rPr>
        <w:t>отдельных компонентов универсальных учебных действий в структуре образовательного</w:t>
      </w:r>
      <w:r w:rsidRPr="003C05CE">
        <w:rPr>
          <w:b/>
          <w:bCs/>
        </w:rPr>
        <w:t xml:space="preserve"> </w:t>
      </w:r>
      <w:r w:rsidR="001A40ED" w:rsidRPr="003C05CE">
        <w:rPr>
          <w:b/>
          <w:bCs/>
        </w:rPr>
        <w:t>процесса</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К принципам формирования УУД в основной школе можно отнести следующие:</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1) формирование УУД – задача, сквозная для всего образовательного процесса (урочная,</w:t>
      </w:r>
      <w:r w:rsidR="00F35724" w:rsidRPr="003C05CE">
        <w:t xml:space="preserve"> </w:t>
      </w:r>
      <w:r w:rsidRPr="003C05CE">
        <w:t>внеурочная деятельность);</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2) преемственность по отношению к начальной школе, но с учетом специфики</w:t>
      </w:r>
      <w:r w:rsidR="00F35724" w:rsidRPr="003C05CE">
        <w:t xml:space="preserve"> </w:t>
      </w:r>
      <w:r w:rsidRPr="003C05CE">
        <w:t>подросткового возраста. Специфика подросткового возраста заключается в том, что возрастает</w:t>
      </w:r>
      <w:r w:rsidR="00F35724" w:rsidRPr="003C05CE">
        <w:t xml:space="preserve"> </w:t>
      </w:r>
      <w:r w:rsidRPr="003C05CE">
        <w:t>значимость различных социальных практик, исследовательской и проектной деятельности,</w:t>
      </w:r>
      <w:r w:rsidR="00F35724" w:rsidRPr="003C05CE">
        <w:t xml:space="preserve"> </w:t>
      </w:r>
      <w:r w:rsidRPr="003C05CE">
        <w:t>использования ИКТ;</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lastRenderedPageBreak/>
        <w:t>3) отход от понимания урока как ключевой единицы образовательного процесса (как</w:t>
      </w:r>
      <w:r w:rsidR="00F35724" w:rsidRPr="003C05CE">
        <w:t xml:space="preserve"> </w:t>
      </w:r>
      <w:r w:rsidRPr="003C05CE">
        <w:t>правило, говорить о формировании УУД можно в рамках серии учебных занятий при том, что гибко</w:t>
      </w:r>
      <w:r w:rsidR="00F35724" w:rsidRPr="003C05CE">
        <w:t xml:space="preserve"> </w:t>
      </w:r>
      <w:r w:rsidRPr="003C05CE">
        <w:t>сочетаются урочные, внеурочные формы, а также самостоятельная работа учащегося);</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4) при составлении учебного плана и расписания должен быть сделан акцент на</w:t>
      </w:r>
      <w:r w:rsidR="00F35724" w:rsidRPr="003C05CE">
        <w:t xml:space="preserve"> </w:t>
      </w:r>
      <w:r w:rsidRPr="003C05CE">
        <w:t>нелинейность, наличие элективных компонентов, вариативность, индивидуализацию.</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Типовые задачи применения универсальных учебных действий</w:t>
      </w:r>
    </w:p>
    <w:p w:rsidR="001A40ED" w:rsidRPr="003C05CE" w:rsidRDefault="00C469B9" w:rsidP="00050B24">
      <w:pPr>
        <w:shd w:val="clear" w:color="auto" w:fill="FFFFFF"/>
        <w:spacing w:before="100" w:beforeAutospacing="1" w:after="100" w:afterAutospacing="1" w:line="240" w:lineRule="auto"/>
        <w:ind w:left="180" w:right="0" w:firstLine="0"/>
        <w:jc w:val="both"/>
      </w:pPr>
      <w:r w:rsidRPr="003C05CE">
        <w:tab/>
      </w:r>
      <w:r w:rsidR="001A40ED" w:rsidRPr="003C05CE">
        <w:t>Задачи на применение УУД могут строиться как на материале учебных предметов, так и на</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практических ситуациях, встречающихся в жизни обучающегося и имеющих для него значение</w:t>
      </w:r>
      <w:r w:rsidR="00952B95">
        <w:t xml:space="preserve"> </w:t>
      </w:r>
      <w:r w:rsidRPr="003C05CE">
        <w:t>(экология, молодежные субкультуры, бытовые практико-ориентированные ситуации, логистика и</w:t>
      </w:r>
      <w:r w:rsidR="00F35724" w:rsidRPr="003C05CE">
        <w:t xml:space="preserve"> </w:t>
      </w:r>
      <w:r w:rsidRPr="003C05CE">
        <w:t>др.).</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Различаются два типа заданий, связанных с УУД:</w:t>
      </w:r>
    </w:p>
    <w:p w:rsidR="001A40ED" w:rsidRPr="003C05CE" w:rsidRDefault="001A40ED" w:rsidP="00050B24">
      <w:pPr>
        <w:shd w:val="clear" w:color="auto" w:fill="FFFFFF"/>
        <w:spacing w:before="100" w:beforeAutospacing="1" w:after="100" w:afterAutospacing="1" w:line="240" w:lineRule="auto"/>
        <w:ind w:left="945" w:right="0" w:firstLine="0"/>
        <w:jc w:val="both"/>
      </w:pPr>
      <w:r w:rsidRPr="003C05CE">
        <w:t>задания, позволяющие в рамках образовательного процесса сформировать УУД;</w:t>
      </w:r>
    </w:p>
    <w:p w:rsidR="001A40ED" w:rsidRPr="003C05CE" w:rsidRDefault="001A40ED" w:rsidP="00050B24">
      <w:pPr>
        <w:shd w:val="clear" w:color="auto" w:fill="FFFFFF"/>
        <w:spacing w:before="100" w:beforeAutospacing="1" w:after="100" w:afterAutospacing="1" w:line="240" w:lineRule="auto"/>
        <w:ind w:left="945" w:right="0" w:firstLine="0"/>
        <w:jc w:val="both"/>
      </w:pPr>
      <w:r w:rsidRPr="003C05CE">
        <w:t>·         задания, позволяющие диагностировать уровень сформированности УУД.</w:t>
      </w:r>
    </w:p>
    <w:p w:rsidR="001A40ED" w:rsidRPr="003C05CE" w:rsidRDefault="00C469B9" w:rsidP="00050B24">
      <w:pPr>
        <w:shd w:val="clear" w:color="auto" w:fill="FFFFFF"/>
        <w:spacing w:before="100" w:beforeAutospacing="1" w:after="100" w:afterAutospacing="1" w:line="240" w:lineRule="auto"/>
        <w:ind w:left="180" w:right="0" w:firstLine="0"/>
        <w:jc w:val="both"/>
      </w:pPr>
      <w:r w:rsidRPr="003C05CE">
        <w:tab/>
      </w:r>
      <w:r w:rsidR="001A40ED" w:rsidRPr="003C05CE">
        <w:t>В первом случае задание может быть направлено на формирование целой группы связанных</w:t>
      </w:r>
      <w:r w:rsidR="00F35724" w:rsidRPr="003C05CE">
        <w:t xml:space="preserve"> </w:t>
      </w:r>
      <w:r w:rsidR="001A40ED" w:rsidRPr="003C05CE">
        <w:t>друг с другом универсальных учебных действий. Действия могут относиться как к одной категории(например, регулятивные), так и к разным.</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Во втором случае задание может быть сконструировано таким образом, чтобы проявлять</w:t>
      </w:r>
      <w:r w:rsidR="00F35724" w:rsidRPr="003C05CE">
        <w:t xml:space="preserve"> </w:t>
      </w:r>
      <w:r w:rsidRPr="003C05CE">
        <w:t>способность учащегося применять какое-то конкретное универсальное учебное действие.</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В основной школе возможно использовать в том числе следующие типы задач:</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1. Задачи, формирующие коммуникативные УУД:</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на учет позиции партнера;</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на организацию и осуществление сотрудничества;</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на передачу информации и отображение предметного содержания;</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тренинги коммуникативных навыков;</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ролевые игры.</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2. Задачи, формирующие познавательные УУД:</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проекты на выстраивание стратегии поиска решения задач;</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задачи на сравнение, оценивание;</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проведение эмпирического исследования;</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проведение теоретического исследования;</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смысловое чтение.</w:t>
      </w:r>
    </w:p>
    <w:p w:rsidR="00495C44" w:rsidRPr="003C05CE" w:rsidRDefault="001A40ED" w:rsidP="00050B24">
      <w:pPr>
        <w:shd w:val="clear" w:color="auto" w:fill="FFFFFF"/>
        <w:spacing w:before="100" w:beforeAutospacing="1" w:after="100" w:afterAutospacing="1" w:line="240" w:lineRule="auto"/>
        <w:ind w:left="180" w:right="0" w:firstLine="0"/>
        <w:jc w:val="both"/>
        <w:rPr>
          <w:lang w:val="en-US"/>
        </w:rPr>
      </w:pPr>
      <w:r w:rsidRPr="003C05CE">
        <w:lastRenderedPageBreak/>
        <w:t>3. Задачи, формирующие регулятивные УУД:</w:t>
      </w:r>
    </w:p>
    <w:p w:rsidR="00495C44" w:rsidRPr="003C05CE" w:rsidRDefault="001A40ED" w:rsidP="00050B24">
      <w:pPr>
        <w:pStyle w:val="aa"/>
        <w:numPr>
          <w:ilvl w:val="0"/>
          <w:numId w:val="19"/>
        </w:numPr>
        <w:shd w:val="clear" w:color="auto" w:fill="FFFFFF"/>
        <w:spacing w:before="100" w:beforeAutospacing="1" w:after="100" w:afterAutospacing="1" w:line="240" w:lineRule="auto"/>
        <w:ind w:right="0"/>
        <w:jc w:val="both"/>
      </w:pPr>
      <w:r w:rsidRPr="003C05CE">
        <w:t>на планирование;</w:t>
      </w:r>
    </w:p>
    <w:p w:rsidR="00495C44" w:rsidRPr="003C05CE" w:rsidRDefault="001A40ED" w:rsidP="00050B24">
      <w:pPr>
        <w:pStyle w:val="aa"/>
        <w:numPr>
          <w:ilvl w:val="0"/>
          <w:numId w:val="19"/>
        </w:numPr>
        <w:shd w:val="clear" w:color="auto" w:fill="FFFFFF"/>
        <w:spacing w:before="100" w:beforeAutospacing="1" w:after="100" w:afterAutospacing="1" w:line="240" w:lineRule="auto"/>
        <w:ind w:right="0"/>
        <w:jc w:val="both"/>
      </w:pPr>
      <w:r w:rsidRPr="003C05CE">
        <w:t>на ориентировку в ситуации;</w:t>
      </w:r>
    </w:p>
    <w:p w:rsidR="00495C44" w:rsidRPr="003C05CE" w:rsidRDefault="001A40ED" w:rsidP="00050B24">
      <w:pPr>
        <w:pStyle w:val="aa"/>
        <w:numPr>
          <w:ilvl w:val="0"/>
          <w:numId w:val="19"/>
        </w:numPr>
        <w:shd w:val="clear" w:color="auto" w:fill="FFFFFF"/>
        <w:spacing w:before="100" w:beforeAutospacing="1" w:after="100" w:afterAutospacing="1" w:line="240" w:lineRule="auto"/>
        <w:ind w:right="0"/>
        <w:jc w:val="both"/>
      </w:pPr>
      <w:r w:rsidRPr="003C05CE">
        <w:t>на прогнозирование;</w:t>
      </w:r>
    </w:p>
    <w:p w:rsidR="00495C44" w:rsidRPr="003C05CE" w:rsidRDefault="001A40ED" w:rsidP="00050B24">
      <w:pPr>
        <w:pStyle w:val="aa"/>
        <w:numPr>
          <w:ilvl w:val="0"/>
          <w:numId w:val="19"/>
        </w:numPr>
        <w:shd w:val="clear" w:color="auto" w:fill="FFFFFF"/>
        <w:spacing w:before="100" w:beforeAutospacing="1" w:after="100" w:afterAutospacing="1" w:line="240" w:lineRule="auto"/>
        <w:ind w:right="0"/>
        <w:jc w:val="both"/>
      </w:pPr>
      <w:r w:rsidRPr="003C05CE">
        <w:t>на целеполагание;</w:t>
      </w:r>
    </w:p>
    <w:p w:rsidR="00495C44" w:rsidRPr="003C05CE" w:rsidRDefault="001A40ED" w:rsidP="00050B24">
      <w:pPr>
        <w:pStyle w:val="aa"/>
        <w:numPr>
          <w:ilvl w:val="0"/>
          <w:numId w:val="19"/>
        </w:numPr>
        <w:shd w:val="clear" w:color="auto" w:fill="FFFFFF"/>
        <w:spacing w:before="100" w:beforeAutospacing="1" w:after="100" w:afterAutospacing="1" w:line="240" w:lineRule="auto"/>
        <w:ind w:right="0"/>
        <w:jc w:val="both"/>
      </w:pPr>
      <w:r w:rsidRPr="003C05CE">
        <w:t>на принятие решения;</w:t>
      </w:r>
    </w:p>
    <w:p w:rsidR="001A40ED" w:rsidRPr="003C05CE" w:rsidRDefault="001A40ED" w:rsidP="00050B24">
      <w:pPr>
        <w:pStyle w:val="aa"/>
        <w:numPr>
          <w:ilvl w:val="0"/>
          <w:numId w:val="19"/>
        </w:numPr>
        <w:shd w:val="clear" w:color="auto" w:fill="FFFFFF"/>
        <w:spacing w:before="100" w:beforeAutospacing="1" w:after="100" w:afterAutospacing="1" w:line="240" w:lineRule="auto"/>
        <w:ind w:right="0"/>
        <w:jc w:val="both"/>
      </w:pPr>
      <w:r w:rsidRPr="003C05CE">
        <w:t>на самоконтроль.</w:t>
      </w:r>
    </w:p>
    <w:p w:rsidR="001A40ED" w:rsidRPr="003C05CE" w:rsidRDefault="00495C44" w:rsidP="00050B24">
      <w:pPr>
        <w:shd w:val="clear" w:color="auto" w:fill="FFFFFF"/>
        <w:spacing w:before="100" w:beforeAutospacing="1" w:after="100" w:afterAutospacing="1" w:line="240" w:lineRule="auto"/>
        <w:ind w:left="180" w:right="0" w:firstLine="0"/>
        <w:jc w:val="both"/>
      </w:pPr>
      <w:r w:rsidRPr="003C05CE">
        <w:tab/>
      </w:r>
      <w:r w:rsidR="001A40ED" w:rsidRPr="003C05CE">
        <w:t>Развитию регулятивных УУД способствует также использование в учебном процессе</w:t>
      </w:r>
      <w:r w:rsidRPr="003C05CE">
        <w:t xml:space="preserve"> </w:t>
      </w:r>
      <w:r w:rsidR="001A40ED" w:rsidRPr="003C05CE">
        <w:t>системы таких индивидуальных или групповых учебных заданий, которые наделяют обучающихся</w:t>
      </w:r>
      <w:r w:rsidRPr="003C05CE">
        <w:t xml:space="preserve"> </w:t>
      </w:r>
      <w:r w:rsidR="001A40ED" w:rsidRPr="003C05CE">
        <w:t>функциями организации их выполнения: планирования этапов выполнения работы, отслеживания</w:t>
      </w:r>
      <w:r w:rsidRPr="003C05CE">
        <w:t xml:space="preserve"> </w:t>
      </w:r>
      <w:r w:rsidR="001A40ED" w:rsidRPr="003C05CE">
        <w:t>продвижения в выполнении задания, соблюдения графика подготовки и предоставления</w:t>
      </w:r>
      <w:r w:rsidRPr="003C05CE">
        <w:t xml:space="preserve"> </w:t>
      </w:r>
      <w:r w:rsidR="001A40ED" w:rsidRPr="003C05CE">
        <w:t>материалов, поиска необходимых ресурсов, распределения обязанностей и контроля качества</w:t>
      </w:r>
      <w:r w:rsidRPr="003C05CE">
        <w:t xml:space="preserve"> </w:t>
      </w:r>
      <w:r w:rsidR="001A40ED" w:rsidRPr="003C05CE">
        <w:t>выполнения работы, – при минимизации пошагового контроля со стороны учителя.</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Задачи на применение УУД могут носить как открытый, так и закрытый характер. При</w:t>
      </w:r>
      <w:r w:rsidR="00495C44" w:rsidRPr="003C05CE">
        <w:t xml:space="preserve"> </w:t>
      </w:r>
      <w:r w:rsidRPr="003C05CE">
        <w:t>работе с задачами на применение УУД для оценивания результативности возможно практиковать</w:t>
      </w:r>
      <w:r w:rsidR="00495C44" w:rsidRPr="003C05CE">
        <w:t xml:space="preserve"> </w:t>
      </w:r>
      <w:r w:rsidRPr="003C05CE">
        <w:t>технологии «формирующего оценивания», в том числе бинарную и критериальную оценки.</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Одним из путей формирования УУД в основной школе является включение обучающихся в</w:t>
      </w:r>
      <w:r w:rsidR="006953BD" w:rsidRPr="003C05CE">
        <w:t xml:space="preserve"> </w:t>
      </w:r>
      <w:r w:rsidRPr="003C05CE">
        <w:t>учебно-исследовательскую и проектную деятельность, которая может осуществляться в рамках</w:t>
      </w:r>
      <w:r w:rsidR="006953BD" w:rsidRPr="003C05CE">
        <w:t xml:space="preserve"> </w:t>
      </w:r>
      <w:r w:rsidRPr="003C05CE">
        <w:t>реализации программы учебно-исследовательской и проектной деятельности. Программа</w:t>
      </w:r>
      <w:r w:rsidR="006953BD" w:rsidRPr="003C05CE">
        <w:t xml:space="preserve"> </w:t>
      </w:r>
      <w:r w:rsidRPr="003C05CE">
        <w:t>ориентирована на использование в рамках урочной и внеурочной деятельности для всех видов</w:t>
      </w:r>
      <w:r w:rsidR="006953BD" w:rsidRPr="003C05CE">
        <w:t xml:space="preserve"> </w:t>
      </w:r>
      <w:r w:rsidRPr="003C05CE">
        <w:t>образовательных организаций при получении среднего общего образования.</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xml:space="preserve">Специфика </w:t>
      </w:r>
      <w:r w:rsidRPr="003C05CE">
        <w:rPr>
          <w:b/>
          <w:bCs/>
        </w:rPr>
        <w:t>проектной деятельности обучающихся</w:t>
      </w:r>
      <w:r w:rsidR="006953BD" w:rsidRPr="003C05CE">
        <w:rPr>
          <w:b/>
          <w:bCs/>
        </w:rPr>
        <w:t xml:space="preserve"> </w:t>
      </w:r>
      <w:r w:rsidRPr="003C05CE">
        <w:t>в значительной степени связана с</w:t>
      </w:r>
      <w:r w:rsidR="006953BD" w:rsidRPr="003C05CE">
        <w:t xml:space="preserve"> </w:t>
      </w:r>
      <w:r w:rsidRPr="003C05CE">
        <w:t>ориентацией на получение проектного результата, обеспечивающего решение прикладной задачи и</w:t>
      </w:r>
      <w:r w:rsidR="006953BD" w:rsidRPr="003C05CE">
        <w:t xml:space="preserve"> </w:t>
      </w:r>
      <w:r w:rsidRPr="003C05CE">
        <w:t>имеющего конкретное выражение. Проектная деятельность обучающегося рассматривается с</w:t>
      </w:r>
      <w:r w:rsidR="006953BD" w:rsidRPr="003C05CE">
        <w:t xml:space="preserve"> </w:t>
      </w:r>
      <w:r w:rsidRPr="003C05CE">
        <w:t>нескольких сторон: продукт как материализованный результат, процесс как работа по выполнению</w:t>
      </w:r>
      <w:r w:rsidR="006953BD" w:rsidRPr="003C05CE">
        <w:t xml:space="preserve"> </w:t>
      </w:r>
      <w:r w:rsidRPr="003C05CE">
        <w:t>проекта, защита проекта как иллюстрация образовательного достижения обучающегося и</w:t>
      </w:r>
      <w:r w:rsidR="006953BD" w:rsidRPr="003C05CE">
        <w:t xml:space="preserve"> </w:t>
      </w:r>
      <w:r w:rsidRPr="003C05CE">
        <w:t>ориентирована на формирование и развитие метапредметных и личностных результатов</w:t>
      </w:r>
      <w:r w:rsidR="006953BD" w:rsidRPr="003C05CE">
        <w:t xml:space="preserve"> </w:t>
      </w:r>
      <w:r w:rsidRPr="003C05CE">
        <w:t>обучающихся.</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xml:space="preserve">Особенностью </w:t>
      </w:r>
      <w:r w:rsidRPr="003C05CE">
        <w:rPr>
          <w:b/>
          <w:bCs/>
        </w:rPr>
        <w:t xml:space="preserve">учебно-исследовательской деятельности </w:t>
      </w:r>
      <w:r w:rsidRPr="003C05CE">
        <w:t>является «приращение» в</w:t>
      </w:r>
      <w:r w:rsidR="006953BD" w:rsidRPr="003C05CE">
        <w:t xml:space="preserve"> </w:t>
      </w:r>
      <w:r w:rsidRPr="003C05CE">
        <w:t>компетенциях обучающегося. Ценность учебно-исследовательской работы определяется</w:t>
      </w:r>
      <w:r w:rsidR="006953BD" w:rsidRPr="003C05CE">
        <w:t xml:space="preserve"> </w:t>
      </w:r>
      <w:r w:rsidRPr="003C05CE">
        <w:t>возможностью обучающихся посмотреть на различные проблемы с позиции ученых, занимающихся</w:t>
      </w:r>
      <w:r w:rsidR="006953BD" w:rsidRPr="003C05CE">
        <w:t xml:space="preserve"> </w:t>
      </w:r>
      <w:r w:rsidRPr="003C05CE">
        <w:t>научным исследованием.</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xml:space="preserve">Учебно-исследовательская работа </w:t>
      </w:r>
      <w:r w:rsidR="006953BD" w:rsidRPr="003C05CE">
        <w:t>об</w:t>
      </w:r>
      <w:r w:rsidRPr="003C05CE">
        <w:t>уча</w:t>
      </w:r>
      <w:r w:rsidR="006953BD" w:rsidRPr="003C05CE">
        <w:t>ю</w:t>
      </w:r>
      <w:r w:rsidRPr="003C05CE">
        <w:t>щихся может быть организована по двум</w:t>
      </w:r>
      <w:r w:rsidR="006953BD" w:rsidRPr="003C05CE">
        <w:t xml:space="preserve"> </w:t>
      </w:r>
      <w:r w:rsidRPr="003C05CE">
        <w:t>направлениям:</w:t>
      </w:r>
    </w:p>
    <w:p w:rsidR="001A40ED" w:rsidRPr="003C05CE" w:rsidRDefault="001A40ED" w:rsidP="00050B24">
      <w:pPr>
        <w:shd w:val="clear" w:color="auto" w:fill="FFFFFF"/>
        <w:spacing w:before="100" w:beforeAutospacing="1" w:after="100" w:afterAutospacing="1" w:line="240" w:lineRule="auto"/>
        <w:ind w:left="945" w:right="0" w:firstLine="0"/>
        <w:jc w:val="both"/>
      </w:pPr>
      <w:r w:rsidRPr="003C05CE">
        <w:t xml:space="preserve">·         урочная учебно-исследовательская деятельность </w:t>
      </w:r>
      <w:r w:rsidR="006953BD" w:rsidRPr="003C05CE">
        <w:t>об</w:t>
      </w:r>
      <w:r w:rsidRPr="003C05CE">
        <w:t>уча</w:t>
      </w:r>
      <w:r w:rsidR="006953BD" w:rsidRPr="003C05CE">
        <w:t>ю</w:t>
      </w:r>
      <w:r w:rsidRPr="003C05CE">
        <w:t>щихся: проблемные уроки;</w:t>
      </w:r>
      <w:r w:rsidR="006953BD" w:rsidRPr="003C05CE">
        <w:t xml:space="preserve"> </w:t>
      </w:r>
      <w:r w:rsidRPr="003C05CE">
        <w:t>семинары; практические и лабораторные занятия, др.;</w:t>
      </w:r>
    </w:p>
    <w:p w:rsidR="001A40ED" w:rsidRPr="003C05CE" w:rsidRDefault="001A40ED" w:rsidP="00050B24">
      <w:pPr>
        <w:shd w:val="clear" w:color="auto" w:fill="FFFFFF"/>
        <w:spacing w:before="100" w:beforeAutospacing="1" w:after="100" w:afterAutospacing="1" w:line="240" w:lineRule="auto"/>
        <w:ind w:left="945" w:right="0" w:firstLine="0"/>
        <w:jc w:val="both"/>
      </w:pPr>
      <w:r w:rsidRPr="003C05CE">
        <w:t xml:space="preserve">·         внеурочная учебно-исследовательская деятельность </w:t>
      </w:r>
      <w:r w:rsidR="006953BD" w:rsidRPr="003C05CE">
        <w:t>об</w:t>
      </w:r>
      <w:r w:rsidRPr="003C05CE">
        <w:t>уча</w:t>
      </w:r>
      <w:r w:rsidR="006953BD" w:rsidRPr="003C05CE">
        <w:t>ю</w:t>
      </w:r>
      <w:r w:rsidRPr="003C05CE">
        <w:t>щихся, которая является</w:t>
      </w:r>
      <w:r w:rsidR="006953BD" w:rsidRPr="003C05CE">
        <w:t xml:space="preserve"> </w:t>
      </w:r>
      <w:r w:rsidRPr="003C05CE">
        <w:t>логическим продолжением урочной деятельности: научно-исследовательская и реферативная</w:t>
      </w:r>
      <w:r w:rsidR="006953BD" w:rsidRPr="003C05CE">
        <w:t xml:space="preserve"> </w:t>
      </w:r>
      <w:r w:rsidRPr="003C05CE">
        <w:t>работа, интеллектуальные марафоны, конференции и др.</w:t>
      </w:r>
    </w:p>
    <w:p w:rsidR="006953BD" w:rsidRPr="003C05CE" w:rsidRDefault="001A40ED" w:rsidP="00050B24">
      <w:pPr>
        <w:shd w:val="clear" w:color="auto" w:fill="FFFFFF"/>
        <w:spacing w:before="100" w:beforeAutospacing="1" w:after="100" w:afterAutospacing="1" w:line="240" w:lineRule="auto"/>
        <w:ind w:left="180" w:right="0" w:firstLine="0"/>
        <w:jc w:val="both"/>
      </w:pPr>
      <w:r w:rsidRPr="003C05CE">
        <w:t>Учебно-исследовательская и проектная деятельность обучающихся может проводиться втом числе по таким направлениям, как:</w:t>
      </w:r>
    </w:p>
    <w:p w:rsidR="006953BD" w:rsidRPr="003C05CE" w:rsidRDefault="001A40ED" w:rsidP="00050B24">
      <w:pPr>
        <w:pStyle w:val="aa"/>
        <w:numPr>
          <w:ilvl w:val="0"/>
          <w:numId w:val="20"/>
        </w:numPr>
        <w:shd w:val="clear" w:color="auto" w:fill="FFFFFF"/>
        <w:spacing w:before="100" w:beforeAutospacing="1" w:after="100" w:afterAutospacing="1" w:line="240" w:lineRule="auto"/>
        <w:ind w:right="0"/>
        <w:jc w:val="both"/>
      </w:pPr>
      <w:r w:rsidRPr="003C05CE">
        <w:lastRenderedPageBreak/>
        <w:t>исследовательское;</w:t>
      </w:r>
    </w:p>
    <w:p w:rsidR="006953BD" w:rsidRPr="003C05CE" w:rsidRDefault="001A40ED" w:rsidP="00050B24">
      <w:pPr>
        <w:pStyle w:val="aa"/>
        <w:numPr>
          <w:ilvl w:val="0"/>
          <w:numId w:val="20"/>
        </w:numPr>
        <w:shd w:val="clear" w:color="auto" w:fill="FFFFFF"/>
        <w:spacing w:before="100" w:beforeAutospacing="1" w:after="100" w:afterAutospacing="1" w:line="240" w:lineRule="auto"/>
        <w:ind w:right="0"/>
        <w:jc w:val="both"/>
      </w:pPr>
      <w:r w:rsidRPr="003C05CE">
        <w:t>инженерное;</w:t>
      </w:r>
    </w:p>
    <w:p w:rsidR="006953BD" w:rsidRPr="003C05CE" w:rsidRDefault="001A40ED" w:rsidP="00050B24">
      <w:pPr>
        <w:pStyle w:val="aa"/>
        <w:numPr>
          <w:ilvl w:val="0"/>
          <w:numId w:val="20"/>
        </w:numPr>
        <w:shd w:val="clear" w:color="auto" w:fill="FFFFFF"/>
        <w:spacing w:before="100" w:beforeAutospacing="1" w:after="100" w:afterAutospacing="1" w:line="240" w:lineRule="auto"/>
        <w:ind w:right="0"/>
        <w:jc w:val="both"/>
      </w:pPr>
      <w:r w:rsidRPr="003C05CE">
        <w:t>прикладное;</w:t>
      </w:r>
    </w:p>
    <w:p w:rsidR="006953BD" w:rsidRPr="003C05CE" w:rsidRDefault="001A40ED" w:rsidP="00050B24">
      <w:pPr>
        <w:pStyle w:val="aa"/>
        <w:numPr>
          <w:ilvl w:val="0"/>
          <w:numId w:val="20"/>
        </w:numPr>
        <w:shd w:val="clear" w:color="auto" w:fill="FFFFFF"/>
        <w:spacing w:before="100" w:beforeAutospacing="1" w:after="100" w:afterAutospacing="1" w:line="240" w:lineRule="auto"/>
        <w:ind w:right="0"/>
        <w:jc w:val="both"/>
      </w:pPr>
      <w:r w:rsidRPr="003C05CE">
        <w:t>информационное;</w:t>
      </w:r>
    </w:p>
    <w:p w:rsidR="006953BD" w:rsidRPr="003C05CE" w:rsidRDefault="001A40ED" w:rsidP="00050B24">
      <w:pPr>
        <w:pStyle w:val="aa"/>
        <w:numPr>
          <w:ilvl w:val="0"/>
          <w:numId w:val="20"/>
        </w:numPr>
        <w:shd w:val="clear" w:color="auto" w:fill="FFFFFF"/>
        <w:spacing w:before="100" w:beforeAutospacing="1" w:after="100" w:afterAutospacing="1" w:line="240" w:lineRule="auto"/>
        <w:ind w:right="0"/>
        <w:jc w:val="both"/>
      </w:pPr>
      <w:r w:rsidRPr="003C05CE">
        <w:t>социальное;</w:t>
      </w:r>
    </w:p>
    <w:p w:rsidR="006953BD" w:rsidRPr="003C05CE" w:rsidRDefault="001A40ED" w:rsidP="00050B24">
      <w:pPr>
        <w:pStyle w:val="aa"/>
        <w:numPr>
          <w:ilvl w:val="0"/>
          <w:numId w:val="20"/>
        </w:numPr>
        <w:shd w:val="clear" w:color="auto" w:fill="FFFFFF"/>
        <w:spacing w:before="100" w:beforeAutospacing="1" w:after="100" w:afterAutospacing="1" w:line="240" w:lineRule="auto"/>
        <w:ind w:right="0"/>
        <w:jc w:val="both"/>
      </w:pPr>
      <w:r w:rsidRPr="003C05CE">
        <w:t>игровое;</w:t>
      </w:r>
    </w:p>
    <w:p w:rsidR="001A40ED" w:rsidRPr="003C05CE" w:rsidRDefault="001A40ED" w:rsidP="00050B24">
      <w:pPr>
        <w:pStyle w:val="aa"/>
        <w:numPr>
          <w:ilvl w:val="0"/>
          <w:numId w:val="20"/>
        </w:numPr>
        <w:shd w:val="clear" w:color="auto" w:fill="FFFFFF"/>
        <w:spacing w:before="100" w:beforeAutospacing="1" w:after="100" w:afterAutospacing="1" w:line="240" w:lineRule="auto"/>
        <w:ind w:right="0"/>
        <w:jc w:val="both"/>
      </w:pPr>
      <w:r w:rsidRPr="003C05CE">
        <w:t>творческое.</w:t>
      </w:r>
    </w:p>
    <w:p w:rsidR="001A40ED" w:rsidRPr="003C05CE" w:rsidRDefault="001A40ED" w:rsidP="00050B24">
      <w:pPr>
        <w:shd w:val="clear" w:color="auto" w:fill="FFFFFF"/>
        <w:spacing w:before="100" w:beforeAutospacing="1" w:after="100" w:afterAutospacing="1" w:line="240" w:lineRule="auto"/>
        <w:ind w:left="945" w:right="0" w:firstLine="0"/>
        <w:jc w:val="both"/>
      </w:pPr>
      <w:r w:rsidRPr="003C05CE">
        <w:t> </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Виды взаимодействия с учебными, научными и социальными организациями, формы</w:t>
      </w:r>
      <w:r w:rsidR="006953BD" w:rsidRPr="003C05CE">
        <w:rPr>
          <w:b/>
          <w:bCs/>
        </w:rPr>
        <w:t xml:space="preserve"> </w:t>
      </w:r>
      <w:r w:rsidRPr="003C05CE">
        <w:rPr>
          <w:b/>
          <w:bCs/>
        </w:rPr>
        <w:t>привлечения консультантов, экспертов и научных руководителей</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Формы привлечения консультантов, экспертов и научных руководителей могут строиться на</w:t>
      </w:r>
      <w:r w:rsidR="006953BD" w:rsidRPr="003C05CE">
        <w:t xml:space="preserve"> </w:t>
      </w:r>
      <w:r w:rsidRPr="003C05CE">
        <w:t>основе договорных отношений, отношений взаимовыгодного сотрудничества. Такие формы могут в</w:t>
      </w:r>
      <w:r w:rsidR="006953BD" w:rsidRPr="003C05CE">
        <w:t xml:space="preserve"> </w:t>
      </w:r>
      <w:r w:rsidRPr="003C05CE">
        <w:t>себя включать, но не ограничиваться следующим:</w:t>
      </w:r>
    </w:p>
    <w:p w:rsidR="000F25AA" w:rsidRPr="003C05CE" w:rsidRDefault="001A40ED" w:rsidP="00050B24">
      <w:pPr>
        <w:pStyle w:val="aa"/>
        <w:numPr>
          <w:ilvl w:val="0"/>
          <w:numId w:val="21"/>
        </w:numPr>
        <w:shd w:val="clear" w:color="auto" w:fill="FFFFFF"/>
        <w:spacing w:before="100" w:beforeAutospacing="1" w:after="100" w:afterAutospacing="1" w:line="240" w:lineRule="auto"/>
        <w:ind w:right="0"/>
        <w:jc w:val="both"/>
      </w:pPr>
      <w:r w:rsidRPr="003C05CE">
        <w:t>договор с вузом о взаимовыгодном сотрудничестве (привлечение научных сотрудников,</w:t>
      </w:r>
      <w:r w:rsidR="000F25AA" w:rsidRPr="003C05CE">
        <w:t xml:space="preserve"> </w:t>
      </w:r>
      <w:r w:rsidRPr="003C05CE">
        <w:t>преподавателей университетов в качестве экспертов, консультантов, научных руководителей в</w:t>
      </w:r>
      <w:r w:rsidR="000F25AA" w:rsidRPr="003C05CE">
        <w:t xml:space="preserve"> </w:t>
      </w:r>
      <w:r w:rsidRPr="003C05CE">
        <w:t>обмен на предоставление возможности прохождения практики студентам или возможности</w:t>
      </w:r>
      <w:r w:rsidR="000F25AA" w:rsidRPr="003C05CE">
        <w:t xml:space="preserve"> </w:t>
      </w:r>
      <w:r w:rsidRPr="003C05CE">
        <w:t>проведения исследований на базе организации);</w:t>
      </w:r>
    </w:p>
    <w:p w:rsidR="000F25AA" w:rsidRPr="003C05CE" w:rsidRDefault="001A40ED" w:rsidP="00050B24">
      <w:pPr>
        <w:pStyle w:val="aa"/>
        <w:numPr>
          <w:ilvl w:val="0"/>
          <w:numId w:val="21"/>
        </w:numPr>
        <w:shd w:val="clear" w:color="auto" w:fill="FFFFFF"/>
        <w:spacing w:before="100" w:beforeAutospacing="1" w:after="100" w:afterAutospacing="1" w:line="240" w:lineRule="auto"/>
        <w:ind w:right="0"/>
        <w:jc w:val="both"/>
      </w:pPr>
      <w:r w:rsidRPr="003C05CE">
        <w:t>договор о сотрудничестве может основываться на оплате услуг экспертов, консультантов,</w:t>
      </w:r>
      <w:r w:rsidR="000F25AA" w:rsidRPr="003C05CE">
        <w:t xml:space="preserve"> </w:t>
      </w:r>
      <w:r w:rsidRPr="003C05CE">
        <w:t>научных руководителей;</w:t>
      </w:r>
    </w:p>
    <w:p w:rsidR="000F25AA" w:rsidRPr="003C05CE" w:rsidRDefault="001A40ED" w:rsidP="00050B24">
      <w:pPr>
        <w:pStyle w:val="aa"/>
        <w:numPr>
          <w:ilvl w:val="0"/>
          <w:numId w:val="21"/>
        </w:numPr>
        <w:shd w:val="clear" w:color="auto" w:fill="FFFFFF"/>
        <w:spacing w:before="100" w:beforeAutospacing="1" w:after="100" w:afterAutospacing="1" w:line="240" w:lineRule="auto"/>
        <w:ind w:right="0"/>
        <w:jc w:val="both"/>
      </w:pPr>
      <w:r w:rsidRPr="003C05CE">
        <w:t>экспертная, научная и консультационная поддержка может осуществляться в рамках</w:t>
      </w:r>
      <w:r w:rsidR="000F25AA" w:rsidRPr="003C05CE">
        <w:t xml:space="preserve"> </w:t>
      </w:r>
      <w:r w:rsidRPr="003C05CE">
        <w:t>сетевого взаимодействия общеобразовательных организаций;</w:t>
      </w:r>
    </w:p>
    <w:p w:rsidR="001A40ED" w:rsidRPr="003C05CE" w:rsidRDefault="001A40ED" w:rsidP="00050B24">
      <w:pPr>
        <w:pStyle w:val="aa"/>
        <w:numPr>
          <w:ilvl w:val="0"/>
          <w:numId w:val="21"/>
        </w:numPr>
        <w:shd w:val="clear" w:color="auto" w:fill="FFFFFF"/>
        <w:spacing w:before="100" w:beforeAutospacing="1" w:after="100" w:afterAutospacing="1" w:line="240" w:lineRule="auto"/>
        <w:ind w:right="0"/>
        <w:jc w:val="both"/>
      </w:pPr>
      <w:r w:rsidRPr="003C05CE">
        <w:t>консультационная, экспертная, научная поддержка может осуществляться в рамках</w:t>
      </w:r>
      <w:r w:rsidR="000F25AA" w:rsidRPr="003C05CE">
        <w:t xml:space="preserve"> </w:t>
      </w:r>
      <w:r w:rsidRPr="003C05CE">
        <w:t>организации повышения квалификации на базе стажировочных площадок (школ), применяющих</w:t>
      </w:r>
      <w:r w:rsidR="000F25AA" w:rsidRPr="003C05CE">
        <w:t xml:space="preserve"> </w:t>
      </w:r>
      <w:r w:rsidRPr="003C05CE">
        <w:t>современные образовательные технологии, имеющих высокие образовательные результаты</w:t>
      </w:r>
      <w:r w:rsidR="000F25AA" w:rsidRPr="003C05CE">
        <w:t xml:space="preserve"> </w:t>
      </w:r>
      <w:r w:rsidRPr="003C05CE">
        <w:t>обучающихся, реализующих эффективные модели финансово-экономического управления.</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Взаимодействие с учебными, научными и социальными организациями может включать</w:t>
      </w:r>
      <w:r w:rsidR="000F25AA" w:rsidRPr="003C05CE">
        <w:t xml:space="preserve"> </w:t>
      </w:r>
      <w:r w:rsidRPr="003C05CE">
        <w:t>проведение: единовременного или регулярного научного семинара; научно-практической</w:t>
      </w:r>
      <w:r w:rsidR="000F25AA" w:rsidRPr="003C05CE">
        <w:t xml:space="preserve"> </w:t>
      </w:r>
      <w:r w:rsidRPr="003C05CE">
        <w:t>конференции; консультаций; круглых столов; вебинаров; мастер-классов, тренингов и др.</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Взаимодействие с учреждениями по методической деятельности</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Организационную основу</w:t>
      </w:r>
      <w:r w:rsidR="000F25AA" w:rsidRPr="003C05CE">
        <w:t xml:space="preserve"> </w:t>
      </w:r>
      <w:r w:rsidRPr="003C05CE">
        <w:t>дополнительного образования составляет максимальное использование потенциальных образовательных возможностей  общеобразовательного учреждения, вовлечение в эту деятельность всех категорий  педагогических кадров, а также привлечение отдельных категорий квалифицированных специалистов из учреждений дополнительного образования детей, культуры и спорта.</w:t>
      </w:r>
    </w:p>
    <w:p w:rsidR="001A40ED" w:rsidRPr="003C05CE" w:rsidRDefault="001A40ED" w:rsidP="004518DE">
      <w:pPr>
        <w:shd w:val="clear" w:color="auto" w:fill="FFFFFF"/>
        <w:spacing w:before="100" w:beforeAutospacing="1" w:afterAutospacing="1" w:line="240" w:lineRule="auto"/>
        <w:ind w:left="180" w:right="0" w:firstLine="0"/>
        <w:jc w:val="both"/>
      </w:pPr>
      <w:r w:rsidRPr="003C05CE">
        <w:t> </w:t>
      </w:r>
      <w:r w:rsidRPr="003C05CE">
        <w:rPr>
          <w:b/>
          <w:bCs/>
        </w:rPr>
        <w:t>Описание условий, обеспечивающих развитие универсальных учебных действий у</w:t>
      </w:r>
      <w:r w:rsidR="000F25AA" w:rsidRPr="003C05CE">
        <w:rPr>
          <w:b/>
          <w:bCs/>
        </w:rPr>
        <w:t xml:space="preserve"> </w:t>
      </w:r>
      <w:r w:rsidRPr="003C05CE">
        <w:rPr>
          <w:b/>
          <w:bCs/>
        </w:rPr>
        <w:t>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xml:space="preserve"> Педагогические кадры </w:t>
      </w:r>
      <w:r w:rsidR="00F57276" w:rsidRPr="003C05CE">
        <w:t xml:space="preserve">школы </w:t>
      </w:r>
      <w:r w:rsidRPr="003C05CE">
        <w:t>имеют необходимый уровень подготовки для реализации программы</w:t>
      </w:r>
      <w:r w:rsidR="00F57276" w:rsidRPr="003C05CE">
        <w:t xml:space="preserve"> </w:t>
      </w:r>
      <w:r w:rsidRPr="003C05CE">
        <w:t>УУД, что может включать следующее:</w:t>
      </w:r>
    </w:p>
    <w:p w:rsidR="001A40ED" w:rsidRPr="003C05CE" w:rsidRDefault="001A40ED" w:rsidP="00050B24">
      <w:pPr>
        <w:shd w:val="clear" w:color="auto" w:fill="FFFFFF"/>
        <w:spacing w:before="100" w:beforeAutospacing="1" w:after="100" w:afterAutospacing="1" w:line="240" w:lineRule="auto"/>
        <w:ind w:left="945" w:right="0" w:firstLine="0"/>
        <w:jc w:val="both"/>
      </w:pPr>
      <w:r w:rsidRPr="003C05CE">
        <w:lastRenderedPageBreak/>
        <w:t xml:space="preserve">·         педагоги владеют представлениями о возрастных особенностях </w:t>
      </w:r>
      <w:r w:rsidR="00F57276" w:rsidRPr="003C05CE">
        <w:t>об</w:t>
      </w:r>
      <w:r w:rsidRPr="003C05CE">
        <w:t>уча</w:t>
      </w:r>
      <w:r w:rsidR="00F57276" w:rsidRPr="003C05CE">
        <w:t>ю</w:t>
      </w:r>
      <w:r w:rsidRPr="003C05CE">
        <w:t>щихся начальной,</w:t>
      </w:r>
      <w:r w:rsidR="00F57276" w:rsidRPr="003C05CE">
        <w:t xml:space="preserve"> </w:t>
      </w:r>
      <w:r w:rsidRPr="003C05CE">
        <w:t>основной и старшей школы;</w:t>
      </w:r>
    </w:p>
    <w:p w:rsidR="001A40ED" w:rsidRPr="003C05CE" w:rsidRDefault="001A40ED" w:rsidP="00050B24">
      <w:pPr>
        <w:shd w:val="clear" w:color="auto" w:fill="FFFFFF"/>
        <w:spacing w:before="100" w:beforeAutospacing="1" w:after="100" w:afterAutospacing="1" w:line="240" w:lineRule="auto"/>
        <w:ind w:left="945" w:right="0" w:firstLine="0"/>
        <w:jc w:val="both"/>
      </w:pPr>
      <w:r w:rsidRPr="003C05CE">
        <w:t>·         педагоги прошли курсы повышения квалификации, посвященные ФГОС;</w:t>
      </w:r>
    </w:p>
    <w:p w:rsidR="001A40ED" w:rsidRPr="003C05CE" w:rsidRDefault="00F57276" w:rsidP="00050B24">
      <w:pPr>
        <w:shd w:val="clear" w:color="auto" w:fill="FFFFFF"/>
        <w:spacing w:before="100" w:beforeAutospacing="1" w:after="100" w:afterAutospacing="1" w:line="240" w:lineRule="auto"/>
        <w:ind w:left="945" w:right="0" w:firstLine="0"/>
        <w:jc w:val="both"/>
      </w:pPr>
      <w:r w:rsidRPr="003C05CE">
        <w:t>·     </w:t>
      </w:r>
      <w:r w:rsidR="001A40ED" w:rsidRPr="003C05CE">
        <w:t>         педагоги могут строить образовательный процесс в рамках учебного предмета в</w:t>
      </w:r>
      <w:r w:rsidR="00660ADE" w:rsidRPr="003C05CE">
        <w:t xml:space="preserve"> </w:t>
      </w:r>
      <w:r w:rsidR="001A40ED" w:rsidRPr="003C05CE">
        <w:t>соответствии с особенностями формирования конкретных УУД;</w:t>
      </w:r>
    </w:p>
    <w:p w:rsidR="001A40ED" w:rsidRPr="003C05CE" w:rsidRDefault="001A40ED" w:rsidP="00050B24">
      <w:pPr>
        <w:shd w:val="clear" w:color="auto" w:fill="FFFFFF"/>
        <w:spacing w:before="100" w:beforeAutospacing="1" w:after="100" w:afterAutospacing="1" w:line="240" w:lineRule="auto"/>
        <w:ind w:left="945" w:right="0" w:firstLine="0"/>
        <w:jc w:val="both"/>
      </w:pPr>
      <w:r w:rsidRPr="003C05CE">
        <w:t>·         педагоги осуществляют формирование УУД в рамках проектной, исследовательской</w:t>
      </w:r>
      <w:r w:rsidR="00660ADE" w:rsidRPr="003C05CE">
        <w:t xml:space="preserve"> </w:t>
      </w:r>
      <w:r w:rsidRPr="003C05CE">
        <w:t>деятельностей;</w:t>
      </w:r>
    </w:p>
    <w:p w:rsidR="001A40ED" w:rsidRPr="003C05CE" w:rsidRDefault="001A40ED" w:rsidP="00050B24">
      <w:pPr>
        <w:shd w:val="clear" w:color="auto" w:fill="FFFFFF"/>
        <w:spacing w:before="100" w:beforeAutospacing="1" w:after="100" w:afterAutospacing="1" w:line="240" w:lineRule="auto"/>
        <w:ind w:left="945" w:right="0" w:firstLine="0"/>
        <w:jc w:val="both"/>
      </w:pPr>
      <w:r w:rsidRPr="003C05CE">
        <w:t>·         характер взаимодействия педагога и обучающегося не противоречит представлениям об</w:t>
      </w:r>
      <w:r w:rsidR="00660ADE" w:rsidRPr="003C05CE">
        <w:t xml:space="preserve"> </w:t>
      </w:r>
      <w:r w:rsidRPr="003C05CE">
        <w:t>условиях формирования УУД;</w:t>
      </w:r>
    </w:p>
    <w:p w:rsidR="001A40ED" w:rsidRPr="003C05CE" w:rsidRDefault="001A40ED" w:rsidP="00050B24">
      <w:pPr>
        <w:shd w:val="clear" w:color="auto" w:fill="FFFFFF"/>
        <w:spacing w:before="100" w:beforeAutospacing="1" w:after="100" w:afterAutospacing="1" w:line="240" w:lineRule="auto"/>
        <w:ind w:left="945" w:right="0" w:firstLine="0"/>
        <w:jc w:val="both"/>
      </w:pPr>
      <w:r w:rsidRPr="003C05CE">
        <w:t>·         педагоги владеют навыками формирующего оценивания;</w:t>
      </w:r>
    </w:p>
    <w:p w:rsidR="001A40ED" w:rsidRPr="003C05CE" w:rsidRDefault="001A40ED" w:rsidP="00050B24">
      <w:pPr>
        <w:shd w:val="clear" w:color="auto" w:fill="FFFFFF"/>
        <w:spacing w:before="100" w:beforeAutospacing="1" w:after="100" w:afterAutospacing="1" w:line="240" w:lineRule="auto"/>
        <w:ind w:left="945" w:right="0" w:firstLine="0"/>
        <w:jc w:val="both"/>
      </w:pPr>
      <w:r w:rsidRPr="003C05CE">
        <w:t>·         наличие позиции тьютора или педагоги владеют навыками тьюторского сопровождения</w:t>
      </w:r>
      <w:r w:rsidR="00050B24" w:rsidRPr="003C05CE">
        <w:t xml:space="preserve"> </w:t>
      </w:r>
      <w:r w:rsidRPr="003C05CE">
        <w:t>обучающихся;</w:t>
      </w:r>
    </w:p>
    <w:p w:rsidR="001A40ED" w:rsidRPr="003C05CE" w:rsidRDefault="001A40ED" w:rsidP="00050B24">
      <w:pPr>
        <w:shd w:val="clear" w:color="auto" w:fill="FFFFFF"/>
        <w:spacing w:before="100" w:beforeAutospacing="1" w:after="100" w:afterAutospacing="1" w:line="240" w:lineRule="auto"/>
        <w:ind w:left="945" w:right="0" w:firstLine="0"/>
        <w:jc w:val="both"/>
      </w:pPr>
      <w:r w:rsidRPr="003C05CE">
        <w:t>·         педагоги умеют применять диагностический инструментарий для оценки качества</w:t>
      </w:r>
      <w:r w:rsidR="00050B24" w:rsidRPr="003C05CE">
        <w:t xml:space="preserve"> </w:t>
      </w:r>
      <w:r w:rsidRPr="003C05CE">
        <w:t>формирования УУД как в рамках предметной, так и внепредметной деятельности.</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Методика и инструментарий мониторинга успешности освоения и применения обучающимися универсальных учебных действий</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В процессе реализации мониторинга успешности освоения и применения УУД могут быть</w:t>
      </w:r>
      <w:r w:rsidR="00050B24" w:rsidRPr="003C05CE">
        <w:t xml:space="preserve"> </w:t>
      </w:r>
      <w:r w:rsidRPr="003C05CE">
        <w:t>учтены следующие этапы освоения УУД:</w:t>
      </w:r>
    </w:p>
    <w:p w:rsidR="001A40ED" w:rsidRPr="003C05CE" w:rsidRDefault="001A40ED" w:rsidP="00050B24">
      <w:pPr>
        <w:shd w:val="clear" w:color="auto" w:fill="FFFFFF"/>
        <w:spacing w:before="100" w:beforeAutospacing="1" w:after="100" w:afterAutospacing="1" w:line="240" w:lineRule="auto"/>
        <w:ind w:left="945" w:right="0" w:firstLine="0"/>
        <w:jc w:val="both"/>
      </w:pPr>
      <w:r w:rsidRPr="003C05CE">
        <w:t>·         универсальное учебное действие не сформировано (школьник может выполнить лишь</w:t>
      </w:r>
      <w:r w:rsidR="00050B24" w:rsidRPr="003C05CE">
        <w:t xml:space="preserve"> </w:t>
      </w:r>
      <w:r w:rsidRPr="003C05CE">
        <w:t>отдельные операции, может только копировать действия учителя, не планирует и не контролирует</w:t>
      </w:r>
      <w:r w:rsidR="00050B24" w:rsidRPr="003C05CE">
        <w:t xml:space="preserve"> </w:t>
      </w:r>
      <w:r w:rsidRPr="003C05CE">
        <w:t>своих действий, подменяет учебную задачу задачей буквального заучивания и воспроизведения);</w:t>
      </w:r>
    </w:p>
    <w:p w:rsidR="001A40ED" w:rsidRPr="003C05CE" w:rsidRDefault="001A40ED" w:rsidP="00050B24">
      <w:pPr>
        <w:shd w:val="clear" w:color="auto" w:fill="FFFFFF"/>
        <w:spacing w:before="100" w:beforeAutospacing="1" w:after="100" w:afterAutospacing="1" w:line="240" w:lineRule="auto"/>
        <w:ind w:left="945" w:right="0" w:firstLine="0"/>
        <w:jc w:val="both"/>
      </w:pPr>
      <w:r w:rsidRPr="003C05CE">
        <w:t>·         неадекватный перенос учебных действий на новые виды задач (при изменении условий</w:t>
      </w:r>
      <w:r w:rsidR="00050B24" w:rsidRPr="003C05CE">
        <w:t xml:space="preserve"> </w:t>
      </w:r>
      <w:r w:rsidRPr="003C05CE">
        <w:t>задачи не может самостоятельно внести коррективы в действия);</w:t>
      </w:r>
    </w:p>
    <w:p w:rsidR="001A40ED" w:rsidRPr="003C05CE" w:rsidRDefault="001A40ED" w:rsidP="00050B24">
      <w:pPr>
        <w:shd w:val="clear" w:color="auto" w:fill="FFFFFF"/>
        <w:spacing w:before="100" w:beforeAutospacing="1" w:after="100" w:afterAutospacing="1" w:line="240" w:lineRule="auto"/>
        <w:ind w:left="945" w:right="0" w:firstLine="0"/>
        <w:jc w:val="both"/>
      </w:pPr>
      <w:r w:rsidRPr="003C05CE">
        <w:t>·         адекватный перенос учебных действий (самостоятельное обнаружение учеником</w:t>
      </w:r>
      <w:r w:rsidR="00050B24" w:rsidRPr="003C05CE">
        <w:t xml:space="preserve"> </w:t>
      </w:r>
      <w:r w:rsidRPr="003C05CE">
        <w:t>несоответствия между условиями задачами и имеющимися способами ее решения и правильное</w:t>
      </w:r>
      <w:r w:rsidR="00050B24" w:rsidRPr="003C05CE">
        <w:t xml:space="preserve"> </w:t>
      </w:r>
      <w:r w:rsidRPr="003C05CE">
        <w:t>изменение способа в сотрудничестве с учителем);</w:t>
      </w:r>
    </w:p>
    <w:p w:rsidR="001A40ED" w:rsidRPr="003C05CE" w:rsidRDefault="001A40ED" w:rsidP="00050B24">
      <w:pPr>
        <w:shd w:val="clear" w:color="auto" w:fill="FFFFFF"/>
        <w:spacing w:before="100" w:beforeAutospacing="1" w:after="100" w:afterAutospacing="1" w:line="240" w:lineRule="auto"/>
        <w:ind w:left="945" w:right="0" w:firstLine="0"/>
        <w:jc w:val="both"/>
      </w:pPr>
      <w:r w:rsidRPr="003C05CE">
        <w:t>·         обобщение учебных действий на основе выявления общих принципов.</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Система оценки УУД может быть:</w:t>
      </w:r>
    </w:p>
    <w:p w:rsidR="001A40ED" w:rsidRPr="003C05CE" w:rsidRDefault="001A40ED" w:rsidP="00050B24">
      <w:pPr>
        <w:shd w:val="clear" w:color="auto" w:fill="FFFFFF"/>
        <w:spacing w:before="100" w:beforeAutospacing="1" w:after="100" w:afterAutospacing="1" w:line="240" w:lineRule="auto"/>
        <w:ind w:left="945" w:right="0" w:firstLine="0"/>
        <w:jc w:val="both"/>
      </w:pPr>
      <w:r w:rsidRPr="003C05CE">
        <w:t>·         уровневой (определяются уровни владения УУД);</w:t>
      </w:r>
    </w:p>
    <w:p w:rsidR="001A40ED" w:rsidRPr="003C05CE" w:rsidRDefault="001A40ED" w:rsidP="00050B24">
      <w:pPr>
        <w:shd w:val="clear" w:color="auto" w:fill="FFFFFF"/>
        <w:spacing w:before="100" w:beforeAutospacing="1" w:after="100" w:afterAutospacing="1" w:line="240" w:lineRule="auto"/>
        <w:ind w:left="945" w:right="0" w:firstLine="0"/>
        <w:jc w:val="both"/>
      </w:pPr>
      <w:r w:rsidRPr="003C05CE">
        <w:t>·         позиционной – не только учителя производят оценивание, оценка формируется на основе</w:t>
      </w:r>
      <w:r w:rsidR="00050B24" w:rsidRPr="003C05CE">
        <w:t xml:space="preserve"> </w:t>
      </w:r>
      <w:r w:rsidRPr="003C05CE">
        <w:t>рефлексивных отчетов разных участников образовательного процесса: родителей, представителей</w:t>
      </w:r>
      <w:r w:rsidR="00050B24" w:rsidRPr="003C05CE">
        <w:t xml:space="preserve"> </w:t>
      </w:r>
      <w:r w:rsidRPr="003C05CE">
        <w:t>общественности, принимающей участие в отдельном проекте или виде социальной практики,</w:t>
      </w:r>
      <w:r w:rsidR="00050B24" w:rsidRPr="003C05CE">
        <w:t xml:space="preserve"> </w:t>
      </w:r>
      <w:r w:rsidRPr="003C05CE">
        <w:t>сверстников, самого обучающегося – в результате появляется некоторая карта самооценивания и</w:t>
      </w:r>
      <w:r w:rsidR="00050B24" w:rsidRPr="003C05CE">
        <w:t xml:space="preserve"> </w:t>
      </w:r>
      <w:r w:rsidRPr="003C05CE">
        <w:t>позиционного внешнего оценивания.</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Не рекомендуется при оценивании развития УУД применять пятибалльную шкалу.</w:t>
      </w:r>
      <w:r w:rsidR="00050B24" w:rsidRPr="003C05CE">
        <w:t xml:space="preserve"> </w:t>
      </w:r>
      <w:r w:rsidRPr="003C05CE">
        <w:t>Рекомендуется применение технологий формирующего (развивающего оценивания), в том числе</w:t>
      </w:r>
      <w:r w:rsidR="00050B24" w:rsidRPr="003C05CE">
        <w:t xml:space="preserve"> </w:t>
      </w:r>
      <w:r w:rsidRPr="003C05CE">
        <w:lastRenderedPageBreak/>
        <w:t>бинарное, критериальное, экспертное оценивание, текст самооценки. При разработке настоящего</w:t>
      </w:r>
      <w:r w:rsidR="00050B24" w:rsidRPr="003C05CE">
        <w:t xml:space="preserve"> </w:t>
      </w:r>
      <w:r w:rsidRPr="003C05CE">
        <w:t>раздела образовательной программы рекомендуется опираться на передовой международный и</w:t>
      </w:r>
      <w:r w:rsidR="00050B24" w:rsidRPr="003C05CE">
        <w:t xml:space="preserve"> </w:t>
      </w:r>
      <w:r w:rsidRPr="003C05CE">
        <w:t>отечественный опыт оценивания, в том числе в части отслеживания динамики индивидуальных</w:t>
      </w:r>
      <w:r w:rsidR="00050B24" w:rsidRPr="003C05CE">
        <w:t xml:space="preserve"> </w:t>
      </w:r>
      <w:r w:rsidRPr="003C05CE">
        <w:t>достижений.</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Представленные формы и методы мониторинга носят рекомендательный характер и могут</w:t>
      </w:r>
      <w:r w:rsidR="00050B24" w:rsidRPr="003C05CE">
        <w:t xml:space="preserve"> </w:t>
      </w:r>
      <w:r w:rsidRPr="003C05CE">
        <w:t>быть скорректированы и дополнены образовательной организацией в соответствии с конкретными</w:t>
      </w:r>
      <w:r w:rsidR="00050B24" w:rsidRPr="003C05CE">
        <w:t xml:space="preserve"> </w:t>
      </w:r>
      <w:r w:rsidRPr="003C05CE">
        <w:t>особенностями и характеристиками текущей ситуации.</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w:t>
      </w:r>
      <w:r w:rsidRPr="003C05CE">
        <w:rPr>
          <w:b/>
          <w:bCs/>
        </w:rPr>
        <w:t>2.2. Программы учебных предметов</w:t>
      </w:r>
      <w:r w:rsidR="004F4D69" w:rsidRPr="003C05CE">
        <w:rPr>
          <w:b/>
          <w:bCs/>
        </w:rPr>
        <w:t>, курсов и курсов внеурочной деятельности</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2.2.1. Общие положения</w:t>
      </w:r>
    </w:p>
    <w:p w:rsidR="001A40ED" w:rsidRPr="003C05CE" w:rsidRDefault="00204A5D" w:rsidP="00204A5D">
      <w:pPr>
        <w:shd w:val="clear" w:color="auto" w:fill="FFFFFF"/>
        <w:spacing w:line="240" w:lineRule="auto"/>
        <w:ind w:left="0" w:right="0" w:firstLine="0"/>
        <w:jc w:val="both"/>
      </w:pPr>
      <w:r w:rsidRPr="003C05CE">
        <w:tab/>
      </w:r>
      <w:r w:rsidR="001A40ED" w:rsidRPr="003C05CE">
        <w:t>В процессе изучения всех учебных предметов обеспечиваются условия для достижения</w:t>
      </w:r>
      <w:r w:rsidR="00050B24" w:rsidRPr="003C05CE">
        <w:t xml:space="preserve"> </w:t>
      </w:r>
      <w:r w:rsidR="001A40ED" w:rsidRPr="003C05CE">
        <w:t>планируемых результатов освоения основной образовательной программы среднего общего</w:t>
      </w:r>
      <w:r w:rsidR="00050B24" w:rsidRPr="003C05CE">
        <w:t xml:space="preserve"> </w:t>
      </w:r>
      <w:r w:rsidR="001A40ED" w:rsidRPr="003C05CE">
        <w:t>образования всеми обучающимися, в том числе обучающимися с ОВЗ и инвалидами.</w:t>
      </w:r>
    </w:p>
    <w:p w:rsidR="001A40ED" w:rsidRPr="003C05CE" w:rsidRDefault="00204A5D" w:rsidP="00204A5D">
      <w:pPr>
        <w:shd w:val="clear" w:color="auto" w:fill="FFFFFF"/>
        <w:spacing w:line="240" w:lineRule="auto"/>
        <w:ind w:left="0" w:right="0" w:firstLine="0"/>
        <w:jc w:val="both"/>
      </w:pPr>
      <w:r w:rsidRPr="003C05CE">
        <w:tab/>
      </w:r>
      <w:r w:rsidR="001A40ED" w:rsidRPr="003C05CE">
        <w:t>Базовый уровень стандарта учебного предмета ориентирован на формирование общей</w:t>
      </w:r>
      <w:r w:rsidR="00050B24" w:rsidRPr="003C05CE">
        <w:t xml:space="preserve"> </w:t>
      </w:r>
      <w:r w:rsidR="001A40ED" w:rsidRPr="003C05CE">
        <w:t>культуры и в большей степени связан с мировоззренческими, воспитательными, развивающими</w:t>
      </w:r>
      <w:r w:rsidR="00050B24" w:rsidRPr="003C05CE">
        <w:t xml:space="preserve"> </w:t>
      </w:r>
      <w:r w:rsidR="001A40ED" w:rsidRPr="003C05CE">
        <w:t>задачами общего образования, задачами социализации и развития представлений обучающихся о</w:t>
      </w:r>
      <w:r w:rsidR="00050B24" w:rsidRPr="003C05CE">
        <w:t xml:space="preserve"> </w:t>
      </w:r>
      <w:r w:rsidR="001A40ED" w:rsidRPr="003C05CE">
        <w:t>перспективах профессионального образования и будущей профессиональной деятельности.</w:t>
      </w:r>
    </w:p>
    <w:p w:rsidR="001A40ED" w:rsidRPr="003C05CE" w:rsidRDefault="001A40ED" w:rsidP="00204A5D">
      <w:pPr>
        <w:shd w:val="clear" w:color="auto" w:fill="FFFFFF"/>
        <w:spacing w:line="240" w:lineRule="auto"/>
        <w:ind w:left="0" w:right="0" w:firstLine="0"/>
        <w:jc w:val="both"/>
      </w:pPr>
      <w:r w:rsidRPr="003C05CE">
        <w:t>Обучающиеся, завершившие среднее общее образование и выполнившие в полном объеме</w:t>
      </w:r>
      <w:r w:rsidR="008F3B2F" w:rsidRPr="003C05CE">
        <w:t xml:space="preserve"> </w:t>
      </w:r>
      <w:r w:rsidRPr="003C05CE">
        <w:t>требования к уровню подготовки выпускников, вправе продолжить обучение в образовательных</w:t>
      </w:r>
      <w:r w:rsidR="008F3B2F" w:rsidRPr="003C05CE">
        <w:t xml:space="preserve"> </w:t>
      </w:r>
      <w:r w:rsidRPr="003C05CE">
        <w:t>учреждениях профессионального образования.</w:t>
      </w:r>
    </w:p>
    <w:p w:rsidR="00112A61" w:rsidRPr="003C05CE" w:rsidRDefault="00112A61" w:rsidP="00204A5D">
      <w:pPr>
        <w:shd w:val="clear" w:color="auto" w:fill="FFFFFF"/>
        <w:spacing w:line="240" w:lineRule="auto"/>
        <w:ind w:left="0" w:right="0" w:firstLine="0"/>
        <w:jc w:val="both"/>
      </w:pPr>
    </w:p>
    <w:p w:rsidR="00112A61" w:rsidRPr="003C05CE" w:rsidRDefault="00112A61" w:rsidP="00204A5D">
      <w:pPr>
        <w:shd w:val="clear" w:color="auto" w:fill="FFFFFF"/>
        <w:spacing w:line="240" w:lineRule="auto"/>
        <w:ind w:left="0" w:right="0" w:firstLine="0"/>
        <w:jc w:val="both"/>
        <w:rPr>
          <w:b/>
          <w:i/>
          <w:sz w:val="26"/>
          <w:szCs w:val="26"/>
        </w:rPr>
      </w:pPr>
      <w:r w:rsidRPr="003C05CE">
        <w:rPr>
          <w:b/>
          <w:i/>
          <w:sz w:val="26"/>
          <w:szCs w:val="26"/>
        </w:rPr>
        <w:t xml:space="preserve">Списки учебников на старшей ступени прилагаются. </w:t>
      </w:r>
    </w:p>
    <w:p w:rsidR="001A40ED" w:rsidRPr="003C05CE" w:rsidRDefault="001A40ED" w:rsidP="00050B24">
      <w:pPr>
        <w:shd w:val="clear" w:color="auto" w:fill="FFFFFF"/>
        <w:spacing w:before="100" w:beforeAutospacing="1" w:after="100" w:afterAutospacing="1" w:line="240" w:lineRule="auto"/>
        <w:ind w:left="180" w:right="0" w:firstLine="0"/>
        <w:jc w:val="both"/>
        <w:rPr>
          <w:i/>
          <w:sz w:val="26"/>
          <w:szCs w:val="26"/>
        </w:rPr>
      </w:pPr>
      <w:r w:rsidRPr="003C05CE">
        <w:rPr>
          <w:b/>
          <w:i/>
          <w:sz w:val="26"/>
          <w:szCs w:val="26"/>
        </w:rPr>
        <w:t> </w:t>
      </w:r>
      <w:r w:rsidR="00204A5D" w:rsidRPr="003C05CE">
        <w:rPr>
          <w:b/>
          <w:i/>
          <w:sz w:val="26"/>
          <w:szCs w:val="26"/>
        </w:rPr>
        <w:t>Рабочие п</w:t>
      </w:r>
      <w:r w:rsidR="00703A46" w:rsidRPr="003C05CE">
        <w:rPr>
          <w:b/>
          <w:bCs/>
          <w:i/>
          <w:sz w:val="26"/>
          <w:szCs w:val="26"/>
        </w:rPr>
        <w:t>рограммы учебных предметов, курсов и курсов внеурочной деятельности прилагаются.</w:t>
      </w:r>
    </w:p>
    <w:p w:rsidR="00703A46" w:rsidRPr="003C05CE" w:rsidRDefault="001A40ED" w:rsidP="00050B24">
      <w:pPr>
        <w:shd w:val="clear" w:color="auto" w:fill="FFFFFF"/>
        <w:spacing w:before="100" w:beforeAutospacing="1" w:after="100" w:afterAutospacing="1" w:line="240" w:lineRule="auto"/>
        <w:ind w:left="180" w:right="0" w:firstLine="0"/>
        <w:jc w:val="both"/>
      </w:pPr>
      <w:r w:rsidRPr="003C05CE">
        <w:t> </w:t>
      </w:r>
    </w:p>
    <w:p w:rsidR="00533A09" w:rsidRPr="003C05CE" w:rsidRDefault="00533A09" w:rsidP="00050B24">
      <w:pPr>
        <w:shd w:val="clear" w:color="auto" w:fill="FFFFFF"/>
        <w:spacing w:before="100" w:beforeAutospacing="1" w:after="100" w:afterAutospacing="1" w:line="240" w:lineRule="auto"/>
        <w:ind w:left="180" w:right="0" w:firstLine="0"/>
        <w:jc w:val="both"/>
      </w:pPr>
    </w:p>
    <w:p w:rsidR="00533A09" w:rsidRPr="003C05CE" w:rsidRDefault="00533A09" w:rsidP="00050B24">
      <w:pPr>
        <w:shd w:val="clear" w:color="auto" w:fill="FFFFFF"/>
        <w:spacing w:before="100" w:beforeAutospacing="1" w:after="100" w:afterAutospacing="1" w:line="240" w:lineRule="auto"/>
        <w:ind w:left="180" w:right="0" w:firstLine="0"/>
        <w:jc w:val="both"/>
      </w:pPr>
    </w:p>
    <w:p w:rsidR="00533A09" w:rsidRPr="003C05CE" w:rsidRDefault="00533A09" w:rsidP="00050B24">
      <w:pPr>
        <w:shd w:val="clear" w:color="auto" w:fill="FFFFFF"/>
        <w:spacing w:before="100" w:beforeAutospacing="1" w:after="100" w:afterAutospacing="1" w:line="240" w:lineRule="auto"/>
        <w:ind w:left="180" w:right="0" w:firstLine="0"/>
        <w:jc w:val="both"/>
      </w:pPr>
    </w:p>
    <w:p w:rsidR="00533A09" w:rsidRPr="003C05CE" w:rsidRDefault="00533A09" w:rsidP="00050B24">
      <w:pPr>
        <w:shd w:val="clear" w:color="auto" w:fill="FFFFFF"/>
        <w:spacing w:before="100" w:beforeAutospacing="1" w:after="100" w:afterAutospacing="1" w:line="240" w:lineRule="auto"/>
        <w:ind w:left="180" w:right="0" w:firstLine="0"/>
        <w:jc w:val="both"/>
      </w:pPr>
    </w:p>
    <w:p w:rsidR="00533A09" w:rsidRPr="003C05CE" w:rsidRDefault="00533A09" w:rsidP="00050B24">
      <w:pPr>
        <w:shd w:val="clear" w:color="auto" w:fill="FFFFFF"/>
        <w:spacing w:before="100" w:beforeAutospacing="1" w:after="100" w:afterAutospacing="1" w:line="240" w:lineRule="auto"/>
        <w:ind w:left="180" w:right="0" w:firstLine="0"/>
        <w:jc w:val="both"/>
      </w:pPr>
    </w:p>
    <w:p w:rsidR="00533A09" w:rsidRPr="003C05CE" w:rsidRDefault="00533A09" w:rsidP="00050B24">
      <w:pPr>
        <w:shd w:val="clear" w:color="auto" w:fill="FFFFFF"/>
        <w:spacing w:before="100" w:beforeAutospacing="1" w:after="100" w:afterAutospacing="1" w:line="240" w:lineRule="auto"/>
        <w:ind w:left="180" w:right="0" w:firstLine="0"/>
        <w:jc w:val="both"/>
      </w:pPr>
    </w:p>
    <w:p w:rsidR="00533A09" w:rsidRPr="003C05CE" w:rsidRDefault="00533A09" w:rsidP="00050B24">
      <w:pPr>
        <w:shd w:val="clear" w:color="auto" w:fill="FFFFFF"/>
        <w:spacing w:before="100" w:beforeAutospacing="1" w:after="100" w:afterAutospacing="1" w:line="240" w:lineRule="auto"/>
        <w:ind w:left="180" w:right="0" w:firstLine="0"/>
        <w:jc w:val="both"/>
      </w:pPr>
    </w:p>
    <w:p w:rsidR="00533A09" w:rsidRDefault="00533A09" w:rsidP="00050B24">
      <w:pPr>
        <w:shd w:val="clear" w:color="auto" w:fill="FFFFFF"/>
        <w:spacing w:before="100" w:beforeAutospacing="1" w:after="100" w:afterAutospacing="1" w:line="240" w:lineRule="auto"/>
        <w:ind w:left="180" w:right="0" w:firstLine="0"/>
        <w:jc w:val="both"/>
      </w:pPr>
    </w:p>
    <w:p w:rsidR="00952B95" w:rsidRPr="003C05CE" w:rsidRDefault="00952B95" w:rsidP="00050B24">
      <w:pPr>
        <w:shd w:val="clear" w:color="auto" w:fill="FFFFFF"/>
        <w:spacing w:before="100" w:beforeAutospacing="1" w:after="100" w:afterAutospacing="1" w:line="240" w:lineRule="auto"/>
        <w:ind w:left="180" w:right="0" w:firstLine="0"/>
        <w:jc w:val="both"/>
      </w:pPr>
    </w:p>
    <w:p w:rsidR="00533A09" w:rsidRPr="003C05CE" w:rsidRDefault="00533A09" w:rsidP="00050B24">
      <w:pPr>
        <w:shd w:val="clear" w:color="auto" w:fill="FFFFFF"/>
        <w:spacing w:before="100" w:beforeAutospacing="1" w:after="100" w:afterAutospacing="1" w:line="240" w:lineRule="auto"/>
        <w:ind w:left="180" w:right="0" w:firstLine="0"/>
        <w:jc w:val="both"/>
      </w:pPr>
    </w:p>
    <w:p w:rsidR="00533A09" w:rsidRPr="003C05CE" w:rsidRDefault="00533A09" w:rsidP="00404FF9">
      <w:pPr>
        <w:shd w:val="clear" w:color="auto" w:fill="FFFFFF"/>
        <w:spacing w:before="100" w:beforeAutospacing="1" w:after="100" w:afterAutospacing="1" w:line="240" w:lineRule="auto"/>
        <w:ind w:left="180" w:right="0" w:firstLine="0"/>
        <w:jc w:val="both"/>
      </w:pPr>
    </w:p>
    <w:p w:rsidR="001A40ED" w:rsidRDefault="001A40ED" w:rsidP="00404FF9">
      <w:pPr>
        <w:shd w:val="clear" w:color="auto" w:fill="FFFFFF"/>
        <w:spacing w:before="100" w:beforeAutospacing="1" w:after="100" w:afterAutospacing="1" w:line="240" w:lineRule="auto"/>
        <w:ind w:left="180" w:right="0" w:firstLine="0"/>
        <w:jc w:val="both"/>
        <w:rPr>
          <w:b/>
          <w:bCs/>
        </w:rPr>
      </w:pPr>
      <w:r w:rsidRPr="003C05CE">
        <w:lastRenderedPageBreak/>
        <w:t> </w:t>
      </w:r>
      <w:r w:rsidRPr="003C05CE">
        <w:rPr>
          <w:b/>
          <w:bCs/>
        </w:rPr>
        <w:t>2.3. Программа воспитания и социализации обучающихся</w:t>
      </w:r>
    </w:p>
    <w:p w:rsidR="00404FF9" w:rsidRDefault="00404FF9" w:rsidP="00404FF9">
      <w:pPr>
        <w:autoSpaceDE w:val="0"/>
        <w:autoSpaceDN w:val="0"/>
        <w:adjustRightInd w:val="0"/>
        <w:spacing w:line="240" w:lineRule="auto"/>
        <w:ind w:left="180" w:right="0"/>
        <w:jc w:val="both"/>
        <w:rPr>
          <w:b/>
          <w:bCs/>
        </w:rPr>
      </w:pPr>
      <w:r>
        <w:rPr>
          <w:b/>
          <w:bCs/>
          <w:lang w:val="en-US"/>
        </w:rPr>
        <w:t>I</w:t>
      </w:r>
      <w:r>
        <w:rPr>
          <w:b/>
          <w:bCs/>
        </w:rPr>
        <w:t>. Пояснительная записка</w:t>
      </w:r>
    </w:p>
    <w:p w:rsidR="00404FF9" w:rsidRDefault="00404FF9" w:rsidP="00404FF9">
      <w:pPr>
        <w:autoSpaceDE w:val="0"/>
        <w:autoSpaceDN w:val="0"/>
        <w:adjustRightInd w:val="0"/>
        <w:spacing w:line="240" w:lineRule="auto"/>
        <w:ind w:left="180" w:right="0"/>
        <w:jc w:val="both"/>
        <w:rPr>
          <w:b/>
          <w:bCs/>
        </w:rPr>
      </w:pPr>
    </w:p>
    <w:p w:rsidR="00404FF9" w:rsidRDefault="00404FF9" w:rsidP="00404FF9">
      <w:pPr>
        <w:autoSpaceDE w:val="0"/>
        <w:autoSpaceDN w:val="0"/>
        <w:adjustRightInd w:val="0"/>
        <w:spacing w:line="240" w:lineRule="auto"/>
        <w:ind w:left="180" w:right="0"/>
        <w:jc w:val="both"/>
      </w:pPr>
      <w:r>
        <w:t>Программа воспитания и социализации обучающихся МБОУ "</w:t>
      </w:r>
      <w:r w:rsidR="003222DB">
        <w:t>Исад</w:t>
      </w:r>
      <w:r>
        <w:t>ская СОШ" на ступени среднего общего образования построена на основе базовых национальных ценностей российского общества, таких, как патриотизм, социальная солидарность, гражданственность, семья, труд и творчество, наука, традиционные религии России, искусство, природа, человечество, и направлена на:</w:t>
      </w:r>
    </w:p>
    <w:p w:rsidR="00404FF9" w:rsidRDefault="00404FF9" w:rsidP="00404FF9">
      <w:pPr>
        <w:autoSpaceDE w:val="0"/>
        <w:autoSpaceDN w:val="0"/>
        <w:adjustRightInd w:val="0"/>
        <w:spacing w:line="240" w:lineRule="auto"/>
        <w:ind w:left="180" w:right="0"/>
        <w:jc w:val="both"/>
      </w:pPr>
      <w:r>
        <w:t>- обеспечение воспитания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 подготовленного к жизненному самоопределению в процессе последовательного освоения им базовых национальных ценностей российского общества; общечеловеческих ценностей и воплощения их в социальной практике;</w:t>
      </w:r>
    </w:p>
    <w:p w:rsidR="00404FF9" w:rsidRDefault="00404FF9" w:rsidP="00404FF9">
      <w:pPr>
        <w:autoSpaceDE w:val="0"/>
        <w:autoSpaceDN w:val="0"/>
        <w:adjustRightInd w:val="0"/>
        <w:spacing w:line="240" w:lineRule="auto"/>
        <w:ind w:left="180" w:right="0"/>
        <w:jc w:val="both"/>
      </w:pPr>
      <w:r>
        <w:t>- саморазвитие и самореализацию обучающихся в процессе их участия в общественной жизни, в решении общественно значимых задач, сознательное усвоение принципов и правил выбора путей построения собственной жизни, определение перспектив дальнейшего профессионального и личностного роста;</w:t>
      </w:r>
    </w:p>
    <w:p w:rsidR="00404FF9" w:rsidRDefault="00404FF9" w:rsidP="00404FF9">
      <w:pPr>
        <w:autoSpaceDE w:val="0"/>
        <w:autoSpaceDN w:val="0"/>
        <w:adjustRightInd w:val="0"/>
        <w:spacing w:line="240" w:lineRule="auto"/>
        <w:ind w:left="180" w:right="0"/>
        <w:jc w:val="both"/>
      </w:pPr>
      <w:r>
        <w:t>- обеспечение готовности обучающихся к проектированию послешкольного образовательно-профессионального маршрута, формирование у них профориентационно значимых компетенций, способности к реализации их образовательно - профессиональных планов в соответствии с индивидуальными запросами и потребностями рынка труда;</w:t>
      </w:r>
    </w:p>
    <w:p w:rsidR="00404FF9" w:rsidRDefault="00404FF9" w:rsidP="00404FF9">
      <w:pPr>
        <w:autoSpaceDE w:val="0"/>
        <w:autoSpaceDN w:val="0"/>
        <w:adjustRightInd w:val="0"/>
        <w:spacing w:line="240" w:lineRule="auto"/>
        <w:ind w:left="180" w:right="0"/>
        <w:jc w:val="both"/>
      </w:pPr>
      <w:r>
        <w:t>- формирование у обучающихся мировоззренческих и ценностно-смысловых основ культуры профессиональной деятельности как компонента общей культуры личности; подготовка обучающихся к дальнейшей профессиональной самореализации в новых социокультурных и экономических условиях;</w:t>
      </w:r>
    </w:p>
    <w:p w:rsidR="00404FF9" w:rsidRDefault="00404FF9" w:rsidP="00404FF9">
      <w:pPr>
        <w:autoSpaceDE w:val="0"/>
        <w:autoSpaceDN w:val="0"/>
        <w:adjustRightInd w:val="0"/>
        <w:spacing w:line="240" w:lineRule="auto"/>
        <w:ind w:left="180" w:right="0"/>
        <w:jc w:val="both"/>
      </w:pPr>
      <w:r>
        <w:t>- сохранение и укрепление физического, психологического и социального здоровья обучающихся на ступени среднего (полного) общего образования как одной из ценностных составляющих личности обучающегося;</w:t>
      </w:r>
    </w:p>
    <w:p w:rsidR="00404FF9" w:rsidRDefault="00404FF9" w:rsidP="00404FF9">
      <w:pPr>
        <w:autoSpaceDE w:val="0"/>
        <w:autoSpaceDN w:val="0"/>
        <w:adjustRightInd w:val="0"/>
        <w:spacing w:line="240" w:lineRule="auto"/>
        <w:ind w:left="180" w:right="0"/>
        <w:jc w:val="both"/>
      </w:pPr>
      <w:r>
        <w:t>- формирование уважительного и ответственного отношения к созданию семьи; экологического мышления, культуры и поведения обучающихся;</w:t>
      </w:r>
    </w:p>
    <w:p w:rsidR="00404FF9" w:rsidRDefault="00404FF9" w:rsidP="00404FF9">
      <w:pPr>
        <w:autoSpaceDE w:val="0"/>
        <w:autoSpaceDN w:val="0"/>
        <w:adjustRightInd w:val="0"/>
        <w:spacing w:line="240" w:lineRule="auto"/>
        <w:ind w:left="180" w:right="0"/>
        <w:jc w:val="both"/>
      </w:pPr>
      <w:r>
        <w:t>- формирование отношения к службе в Вооруженных Силах Российской Федерации как почетной обязанности гражданина России.</w:t>
      </w:r>
    </w:p>
    <w:p w:rsidR="00404FF9" w:rsidRDefault="00404FF9" w:rsidP="00404FF9">
      <w:pPr>
        <w:autoSpaceDE w:val="0"/>
        <w:autoSpaceDN w:val="0"/>
        <w:adjustRightInd w:val="0"/>
        <w:spacing w:line="240" w:lineRule="auto"/>
        <w:ind w:left="180" w:right="0"/>
        <w:jc w:val="both"/>
      </w:pPr>
    </w:p>
    <w:p w:rsidR="00404FF9" w:rsidRDefault="00404FF9" w:rsidP="00404FF9">
      <w:pPr>
        <w:autoSpaceDE w:val="0"/>
        <w:autoSpaceDN w:val="0"/>
        <w:adjustRightInd w:val="0"/>
        <w:spacing w:line="240" w:lineRule="auto"/>
        <w:ind w:left="180" w:right="0"/>
        <w:jc w:val="both"/>
        <w:rPr>
          <w:b/>
          <w:bCs/>
          <w:iCs/>
        </w:rPr>
      </w:pPr>
      <w:r>
        <w:rPr>
          <w:b/>
          <w:bCs/>
          <w:iCs/>
        </w:rPr>
        <w:t>Программа обеспечивает:</w:t>
      </w:r>
    </w:p>
    <w:p w:rsidR="00404FF9" w:rsidRDefault="00404FF9" w:rsidP="00404FF9">
      <w:pPr>
        <w:autoSpaceDE w:val="0"/>
        <w:autoSpaceDN w:val="0"/>
        <w:adjustRightInd w:val="0"/>
        <w:spacing w:line="240" w:lineRule="auto"/>
        <w:ind w:left="180" w:right="0"/>
        <w:jc w:val="both"/>
      </w:pPr>
      <w:r>
        <w:t>- формирование социально открытого уклада школьной жизни, основанного на системе базовых национальных ценностей российского общества, учитывающего историко-культурную и этническую специфику региона, в котором находится образовательное учреждение, потребности обучающихся; определяющего в качестве ведущей социально и личностно значимую, творческую деятельность обучающихся, интегрированную с их учебной и внеурочной деятельностью;</w:t>
      </w:r>
    </w:p>
    <w:p w:rsidR="00404FF9" w:rsidRDefault="00404FF9" w:rsidP="00404FF9">
      <w:pPr>
        <w:autoSpaceDE w:val="0"/>
        <w:autoSpaceDN w:val="0"/>
        <w:adjustRightInd w:val="0"/>
        <w:spacing w:line="240" w:lineRule="auto"/>
        <w:ind w:left="180" w:right="0"/>
        <w:jc w:val="both"/>
      </w:pPr>
      <w:r>
        <w:t>- формирование у обучающихся активной и ответственной гражданской позиции, готовности к духовно-нравственному развитию, способности действовать на благо Отечества; осознанное усвоение обучающимися культурных ценностей и духовных традиций своего народа, своей этнической или социокультурной группы, базовых национальных ценностей российского общества, общечеловеческих ценностей в контексте формирования у них российской гражданской идентичности;</w:t>
      </w:r>
    </w:p>
    <w:p w:rsidR="00404FF9" w:rsidRDefault="00404FF9" w:rsidP="00404FF9">
      <w:pPr>
        <w:autoSpaceDE w:val="0"/>
        <w:autoSpaceDN w:val="0"/>
        <w:adjustRightInd w:val="0"/>
        <w:spacing w:line="240" w:lineRule="auto"/>
        <w:ind w:left="180" w:right="0"/>
        <w:jc w:val="both"/>
      </w:pPr>
      <w:r>
        <w:t>- приобретение обучающимися опыта нравственной, творческой социальной деятельности; возможность подготовки, планирования, выполнения и презентации обучающимися социального проекта (индивидуального или в составе группы);</w:t>
      </w:r>
    </w:p>
    <w:p w:rsidR="00404FF9" w:rsidRDefault="00404FF9" w:rsidP="00404FF9">
      <w:pPr>
        <w:autoSpaceDE w:val="0"/>
        <w:autoSpaceDN w:val="0"/>
        <w:adjustRightInd w:val="0"/>
        <w:spacing w:line="240" w:lineRule="auto"/>
        <w:ind w:left="180" w:right="0"/>
        <w:jc w:val="both"/>
      </w:pPr>
      <w:r>
        <w:t>- формирование у подростков зрелых социальных компетенций и гражданских ценностных установок;</w:t>
      </w:r>
    </w:p>
    <w:p w:rsidR="00404FF9" w:rsidRDefault="00404FF9" w:rsidP="00404FF9">
      <w:pPr>
        <w:autoSpaceDE w:val="0"/>
        <w:autoSpaceDN w:val="0"/>
        <w:adjustRightInd w:val="0"/>
        <w:spacing w:line="240" w:lineRule="auto"/>
        <w:ind w:left="180" w:right="0"/>
        <w:jc w:val="both"/>
      </w:pPr>
      <w:r>
        <w:lastRenderedPageBreak/>
        <w:t>- развитие способности обучающихся адаптироваться к новым социальным ситуациям и изменять их;</w:t>
      </w:r>
    </w:p>
    <w:p w:rsidR="00404FF9" w:rsidRDefault="00404FF9" w:rsidP="00404FF9">
      <w:pPr>
        <w:autoSpaceDE w:val="0"/>
        <w:autoSpaceDN w:val="0"/>
        <w:adjustRightInd w:val="0"/>
        <w:spacing w:line="240" w:lineRule="auto"/>
        <w:ind w:left="180" w:right="0"/>
        <w:jc w:val="both"/>
      </w:pPr>
      <w:r>
        <w:t>- социализацию обучающихся средствами учебно-воспитательной, познавательной и профессионально ориентированной деятельности, формирование ответственности, самостоятельности и готовности обучающихся к принятию решений;</w:t>
      </w:r>
    </w:p>
    <w:p w:rsidR="00404FF9" w:rsidRDefault="00404FF9" w:rsidP="00404FF9">
      <w:pPr>
        <w:autoSpaceDE w:val="0"/>
        <w:autoSpaceDN w:val="0"/>
        <w:adjustRightInd w:val="0"/>
        <w:spacing w:line="240" w:lineRule="auto"/>
        <w:ind w:left="180" w:right="0"/>
        <w:jc w:val="both"/>
      </w:pPr>
      <w:r>
        <w:t>- формирование у обучающихся основ культуры и индивидуального стиля экономического поведения, ценностей деловой этики;</w:t>
      </w:r>
    </w:p>
    <w:p w:rsidR="00404FF9" w:rsidRDefault="00404FF9" w:rsidP="00404FF9">
      <w:pPr>
        <w:autoSpaceDE w:val="0"/>
        <w:autoSpaceDN w:val="0"/>
        <w:adjustRightInd w:val="0"/>
        <w:spacing w:line="240" w:lineRule="auto"/>
        <w:ind w:left="180" w:right="0"/>
        <w:jc w:val="both"/>
      </w:pPr>
      <w:r>
        <w:t>- социализацию обучающихся средствами общественной и коммуникативной деятельности: добровольное участие в молодежных организациях и движениях, детско-юношеских и взрослых объединениях творческой и научно-технической направленности, деятельности общественных организаций; использование позитивных социализирующих возможностей Интернета;</w:t>
      </w:r>
    </w:p>
    <w:p w:rsidR="00404FF9" w:rsidRDefault="00404FF9" w:rsidP="00404FF9">
      <w:pPr>
        <w:autoSpaceDE w:val="0"/>
        <w:autoSpaceDN w:val="0"/>
        <w:adjustRightInd w:val="0"/>
        <w:spacing w:line="240" w:lineRule="auto"/>
        <w:ind w:left="180" w:right="0"/>
        <w:jc w:val="both"/>
      </w:pPr>
      <w:r>
        <w:t>- социализацию обучающихся средствами трудовой деятельности: целенаправленное участие в профессиональной и инновационной деятельности, добровольное участие в деятельности по благоустройству класса, школы, города;</w:t>
      </w:r>
    </w:p>
    <w:p w:rsidR="00404FF9" w:rsidRDefault="00404FF9" w:rsidP="00404FF9">
      <w:pPr>
        <w:autoSpaceDE w:val="0"/>
        <w:autoSpaceDN w:val="0"/>
        <w:adjustRightInd w:val="0"/>
        <w:spacing w:line="240" w:lineRule="auto"/>
        <w:ind w:left="180" w:right="0"/>
        <w:jc w:val="both"/>
      </w:pPr>
      <w:r>
        <w:t>- содействие решению обучающимися проблем жизненного, профессионального и эмоционально-ценностного выбора; использование обучающимися при решении типичных социальных проблем нравственных моделей поведения, ориентированных на благо человека, семьи, общества;</w:t>
      </w:r>
    </w:p>
    <w:p w:rsidR="00404FF9" w:rsidRDefault="00404FF9" w:rsidP="00404FF9">
      <w:pPr>
        <w:autoSpaceDE w:val="0"/>
        <w:autoSpaceDN w:val="0"/>
        <w:adjustRightInd w:val="0"/>
        <w:spacing w:line="240" w:lineRule="auto"/>
        <w:ind w:left="180" w:right="0"/>
        <w:jc w:val="both"/>
      </w:pPr>
      <w:r>
        <w:t>- осознанное принятие обучающимися ценностей и национальных традиций семейной жизни, осознание значения семьи для успешной и здоровой жизни человека, формирование уважительного отношения к своему роду, забота о его продолжении;</w:t>
      </w:r>
    </w:p>
    <w:p w:rsidR="00404FF9" w:rsidRDefault="00404FF9" w:rsidP="00404FF9">
      <w:pPr>
        <w:autoSpaceDE w:val="0"/>
        <w:autoSpaceDN w:val="0"/>
        <w:adjustRightInd w:val="0"/>
        <w:spacing w:line="240" w:lineRule="auto"/>
        <w:ind w:left="180" w:right="0"/>
        <w:jc w:val="both"/>
      </w:pPr>
      <w:r>
        <w:t>- формирование готовности к службе в Вооруженных силах Российской Федерации; осознанное принятие ценностей служения и  защиты Отечества, гражданского долга;</w:t>
      </w:r>
    </w:p>
    <w:p w:rsidR="00404FF9" w:rsidRDefault="00404FF9" w:rsidP="00404FF9">
      <w:pPr>
        <w:autoSpaceDE w:val="0"/>
        <w:autoSpaceDN w:val="0"/>
        <w:adjustRightInd w:val="0"/>
        <w:spacing w:line="240" w:lineRule="auto"/>
        <w:ind w:left="180" w:right="0"/>
        <w:jc w:val="both"/>
      </w:pPr>
      <w:r>
        <w:t>- формирование у обучающихся готовности к образовательной и профессиональной самоидентификации, конструированию планов продолжения образования и профессионального самопродвижения и определению соответствующих данным версиям ближних и дальних целей в условиях модернизации общества и динамичного рынка труда;</w:t>
      </w:r>
    </w:p>
    <w:p w:rsidR="00404FF9" w:rsidRDefault="00404FF9" w:rsidP="00404FF9">
      <w:pPr>
        <w:autoSpaceDE w:val="0"/>
        <w:autoSpaceDN w:val="0"/>
        <w:adjustRightInd w:val="0"/>
        <w:spacing w:line="240" w:lineRule="auto"/>
        <w:ind w:left="180" w:right="0"/>
        <w:jc w:val="both"/>
      </w:pPr>
      <w:r>
        <w:t>- готовность обучающихся противостоять деструктивным воздействиям внешней социальной среды, СМИ, формальных и неформальных объединений;</w:t>
      </w:r>
    </w:p>
    <w:p w:rsidR="00404FF9" w:rsidRDefault="00404FF9" w:rsidP="00404FF9">
      <w:pPr>
        <w:autoSpaceDE w:val="0"/>
        <w:autoSpaceDN w:val="0"/>
        <w:adjustRightInd w:val="0"/>
        <w:spacing w:line="240" w:lineRule="auto"/>
        <w:ind w:left="180" w:right="0"/>
        <w:jc w:val="both"/>
      </w:pPr>
      <w:r>
        <w:t>- формирование у обучающихся ценностей здорового и безопасного образа жизни, устойчиво определяющих их поведение по отношению к себе и окружающему миру;</w:t>
      </w:r>
    </w:p>
    <w:p w:rsidR="00404FF9" w:rsidRDefault="00404FF9" w:rsidP="00404FF9">
      <w:pPr>
        <w:autoSpaceDE w:val="0"/>
        <w:autoSpaceDN w:val="0"/>
        <w:adjustRightInd w:val="0"/>
        <w:spacing w:line="240" w:lineRule="auto"/>
        <w:ind w:left="180" w:right="0"/>
        <w:jc w:val="both"/>
      </w:pPr>
      <w:r>
        <w:t>- формирование осознанного отношения к выработке собственного уклада здорового образа жизни, включающего: ценность и взаимозависимость физического, психологического, социального здоровья и экологического состояния окружающей его среды, оптимальное сочетание труда и отдыха, режим дня, индивидуальный рацион здорового питания, оптимальный режим двигательной активности;</w:t>
      </w:r>
    </w:p>
    <w:p w:rsidR="00404FF9" w:rsidRDefault="00404FF9" w:rsidP="00404FF9">
      <w:pPr>
        <w:autoSpaceDE w:val="0"/>
        <w:autoSpaceDN w:val="0"/>
        <w:adjustRightInd w:val="0"/>
        <w:spacing w:line="240" w:lineRule="auto"/>
        <w:ind w:left="180" w:right="0"/>
        <w:jc w:val="both"/>
      </w:pPr>
      <w:r>
        <w:t>- формирование устойчивой потребности в занятиях физической культурой и спортом на протяжении всей жизни;</w:t>
      </w:r>
    </w:p>
    <w:p w:rsidR="00404FF9" w:rsidRDefault="00404FF9" w:rsidP="00404FF9">
      <w:pPr>
        <w:autoSpaceDE w:val="0"/>
        <w:autoSpaceDN w:val="0"/>
        <w:adjustRightInd w:val="0"/>
        <w:spacing w:line="240" w:lineRule="auto"/>
        <w:ind w:left="180" w:right="0"/>
        <w:jc w:val="both"/>
      </w:pPr>
      <w:r>
        <w:t>- формирование умения действовать в конкретной опасной ситуации с учетом реально складывающейся обстановки и индивидуальных возможностей;</w:t>
      </w:r>
    </w:p>
    <w:p w:rsidR="00404FF9" w:rsidRDefault="00404FF9" w:rsidP="00404FF9">
      <w:pPr>
        <w:autoSpaceDE w:val="0"/>
        <w:autoSpaceDN w:val="0"/>
        <w:adjustRightInd w:val="0"/>
        <w:spacing w:line="240" w:lineRule="auto"/>
        <w:ind w:left="180" w:right="0"/>
        <w:jc w:val="both"/>
      </w:pPr>
      <w:r>
        <w:t>- формирование устойчивой негативной позиции по отношению к табакокурению, употреблению алкоголя, наркотиков и других психоактивных веществ;</w:t>
      </w:r>
    </w:p>
    <w:p w:rsidR="00404FF9" w:rsidRDefault="00404FF9" w:rsidP="00404FF9">
      <w:pPr>
        <w:autoSpaceDE w:val="0"/>
        <w:autoSpaceDN w:val="0"/>
        <w:adjustRightInd w:val="0"/>
        <w:spacing w:line="240" w:lineRule="auto"/>
        <w:ind w:left="180" w:right="0"/>
        <w:jc w:val="both"/>
      </w:pPr>
      <w:r>
        <w:t>- формирование способности самостоятельно поддерживать и укреплять свое здоровье через осознание значимости профилактических мероприятий, использование технологий современных оздоровительных систем и навыков личной гигиены;</w:t>
      </w:r>
    </w:p>
    <w:p w:rsidR="00404FF9" w:rsidRDefault="00404FF9" w:rsidP="00404FF9">
      <w:pPr>
        <w:autoSpaceDE w:val="0"/>
        <w:autoSpaceDN w:val="0"/>
        <w:adjustRightInd w:val="0"/>
        <w:spacing w:line="240" w:lineRule="auto"/>
        <w:ind w:left="180" w:right="0"/>
        <w:jc w:val="both"/>
      </w:pPr>
      <w:r>
        <w:t>- осознание глобальных проблем современности, в том числе экологического характера, и своей роли в их решении; значения экологической культуры в обеспечении личного и общественного здоровья и безопасности;</w:t>
      </w:r>
    </w:p>
    <w:p w:rsidR="00404FF9" w:rsidRDefault="00404FF9" w:rsidP="00404FF9">
      <w:pPr>
        <w:autoSpaceDE w:val="0"/>
        <w:autoSpaceDN w:val="0"/>
        <w:adjustRightInd w:val="0"/>
        <w:spacing w:line="240" w:lineRule="auto"/>
        <w:ind w:left="180" w:right="0"/>
        <w:jc w:val="both"/>
      </w:pPr>
      <w:r>
        <w:t xml:space="preserve">- 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w:t>
      </w:r>
      <w:r>
        <w:lastRenderedPageBreak/>
        <w:t>заболеваний; убежденности в правоте выбора здорового образа жизни и вреде употребления алкоголя и табакокурения;</w:t>
      </w:r>
    </w:p>
    <w:p w:rsidR="00404FF9" w:rsidRDefault="00404FF9" w:rsidP="00404FF9">
      <w:pPr>
        <w:autoSpaceDE w:val="0"/>
        <w:autoSpaceDN w:val="0"/>
        <w:adjustRightInd w:val="0"/>
        <w:spacing w:line="240" w:lineRule="auto"/>
        <w:ind w:left="180" w:right="0"/>
        <w:jc w:val="both"/>
      </w:pPr>
      <w:r>
        <w:t>- развитие педагогической компетентности родителей (законных представителей) в целях содействия социализации, профессиональной ориентации обучающихся; учет индивидуальных и возрастных особенностей обучающихся, культурных и социальных потребностей их семей.</w:t>
      </w:r>
    </w:p>
    <w:p w:rsidR="00404FF9" w:rsidRDefault="00404FF9" w:rsidP="00404FF9">
      <w:pPr>
        <w:autoSpaceDE w:val="0"/>
        <w:autoSpaceDN w:val="0"/>
        <w:adjustRightInd w:val="0"/>
        <w:spacing w:line="240" w:lineRule="auto"/>
        <w:ind w:left="180" w:right="0"/>
        <w:jc w:val="both"/>
      </w:pPr>
    </w:p>
    <w:p w:rsidR="00404FF9" w:rsidRDefault="00404FF9" w:rsidP="00404FF9">
      <w:pPr>
        <w:autoSpaceDE w:val="0"/>
        <w:autoSpaceDN w:val="0"/>
        <w:adjustRightInd w:val="0"/>
        <w:spacing w:line="240" w:lineRule="auto"/>
        <w:ind w:left="180" w:right="0"/>
        <w:jc w:val="both"/>
        <w:rPr>
          <w:b/>
          <w:bCs/>
        </w:rPr>
      </w:pPr>
      <w:r>
        <w:rPr>
          <w:b/>
          <w:bCs/>
          <w:lang w:val="en-US"/>
        </w:rPr>
        <w:t>II</w:t>
      </w:r>
      <w:r>
        <w:rPr>
          <w:b/>
          <w:bCs/>
        </w:rPr>
        <w:t>. Цель и задачи программы</w:t>
      </w:r>
    </w:p>
    <w:p w:rsidR="00404FF9" w:rsidRDefault="00404FF9" w:rsidP="00404FF9">
      <w:pPr>
        <w:autoSpaceDE w:val="0"/>
        <w:autoSpaceDN w:val="0"/>
        <w:adjustRightInd w:val="0"/>
        <w:spacing w:line="240" w:lineRule="auto"/>
        <w:ind w:left="180" w:right="0"/>
        <w:jc w:val="both"/>
      </w:pPr>
      <w:r>
        <w:t>Духовно-нравственное воспитание - педагогически организованный процесс усвоения и принятия обучающимися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404FF9" w:rsidRDefault="00404FF9" w:rsidP="00404FF9">
      <w:pPr>
        <w:autoSpaceDE w:val="0"/>
        <w:autoSpaceDN w:val="0"/>
        <w:adjustRightInd w:val="0"/>
        <w:spacing w:line="240" w:lineRule="auto"/>
        <w:ind w:left="180" w:right="0"/>
        <w:jc w:val="both"/>
      </w:pPr>
      <w:r>
        <w:t>Духовно-нравственное развитие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404FF9" w:rsidRDefault="00404FF9" w:rsidP="00404FF9">
      <w:pPr>
        <w:autoSpaceDE w:val="0"/>
        <w:autoSpaceDN w:val="0"/>
        <w:adjustRightInd w:val="0"/>
        <w:spacing w:line="240" w:lineRule="auto"/>
        <w:ind w:left="180" w:right="0"/>
        <w:jc w:val="both"/>
      </w:pPr>
    </w:p>
    <w:p w:rsidR="00404FF9" w:rsidRDefault="00404FF9" w:rsidP="00404FF9">
      <w:pPr>
        <w:autoSpaceDE w:val="0"/>
        <w:autoSpaceDN w:val="0"/>
        <w:adjustRightInd w:val="0"/>
        <w:spacing w:line="240" w:lineRule="auto"/>
        <w:ind w:left="180" w:right="0"/>
        <w:jc w:val="both"/>
        <w:rPr>
          <w:b/>
          <w:bCs/>
          <w:iCs/>
        </w:rPr>
      </w:pPr>
      <w:r>
        <w:rPr>
          <w:b/>
          <w:bCs/>
          <w:iCs/>
        </w:rPr>
        <w:t>Общей целью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w:t>
      </w:r>
    </w:p>
    <w:p w:rsidR="00404FF9" w:rsidRDefault="00404FF9" w:rsidP="00404FF9">
      <w:pPr>
        <w:autoSpaceDE w:val="0"/>
        <w:autoSpaceDN w:val="0"/>
        <w:adjustRightInd w:val="0"/>
        <w:spacing w:line="240" w:lineRule="auto"/>
        <w:ind w:left="180" w:right="0"/>
        <w:jc w:val="both"/>
        <w:rPr>
          <w:b/>
          <w:bCs/>
          <w:iCs/>
        </w:rPr>
      </w:pPr>
    </w:p>
    <w:p w:rsidR="00404FF9" w:rsidRDefault="00404FF9" w:rsidP="00404FF9">
      <w:pPr>
        <w:autoSpaceDE w:val="0"/>
        <w:autoSpaceDN w:val="0"/>
        <w:adjustRightInd w:val="0"/>
        <w:spacing w:line="240" w:lineRule="auto"/>
        <w:ind w:left="180" w:right="0"/>
        <w:jc w:val="both"/>
        <w:rPr>
          <w:iCs/>
        </w:rPr>
      </w:pPr>
      <w:r>
        <w:rPr>
          <w:iCs/>
        </w:rPr>
        <w:tab/>
        <w:t>Задачи духовно-нравственного развития, воспитания и социализации обучающихся на ступени среднего общего образования предусматривают:</w:t>
      </w:r>
    </w:p>
    <w:p w:rsidR="00404FF9" w:rsidRDefault="00404FF9" w:rsidP="00404FF9">
      <w:pPr>
        <w:autoSpaceDE w:val="0"/>
        <w:autoSpaceDN w:val="0"/>
        <w:adjustRightInd w:val="0"/>
        <w:spacing w:line="240" w:lineRule="auto"/>
        <w:ind w:left="180" w:right="0"/>
        <w:jc w:val="both"/>
        <w:rPr>
          <w:b/>
          <w:bCs/>
          <w:iCs/>
        </w:rPr>
      </w:pPr>
      <w:r>
        <w:t xml:space="preserve">1. </w:t>
      </w:r>
      <w:r>
        <w:rPr>
          <w:b/>
          <w:bCs/>
          <w:iCs/>
        </w:rPr>
        <w:t>Воспитание гражданственности, патриотизма, уважения к правам, свободам и обязанностям человека:</w:t>
      </w:r>
    </w:p>
    <w:p w:rsidR="00404FF9" w:rsidRDefault="00404FF9" w:rsidP="00404FF9">
      <w:pPr>
        <w:autoSpaceDE w:val="0"/>
        <w:autoSpaceDN w:val="0"/>
        <w:adjustRightInd w:val="0"/>
        <w:spacing w:line="240" w:lineRule="auto"/>
        <w:ind w:left="180" w:right="0"/>
        <w:jc w:val="both"/>
      </w:pPr>
      <w:r>
        <w:t>- знания о политическом устройстве Российского государства, его институтах, их роли в жизни общества, о его важнейших законах;</w:t>
      </w:r>
    </w:p>
    <w:p w:rsidR="00404FF9" w:rsidRDefault="00404FF9" w:rsidP="00404FF9">
      <w:pPr>
        <w:autoSpaceDE w:val="0"/>
        <w:autoSpaceDN w:val="0"/>
        <w:adjustRightInd w:val="0"/>
        <w:spacing w:line="240" w:lineRule="auto"/>
        <w:ind w:left="180" w:right="0"/>
        <w:jc w:val="both"/>
      </w:pPr>
      <w:r>
        <w:t>- знания о символах государства - Флаге, Гербе России, о флаге и гербе субъекта Российской Федерации, в котором находится образовательное учреждение;</w:t>
      </w:r>
    </w:p>
    <w:p w:rsidR="00404FF9" w:rsidRDefault="00404FF9" w:rsidP="00404FF9">
      <w:pPr>
        <w:autoSpaceDE w:val="0"/>
        <w:autoSpaceDN w:val="0"/>
        <w:adjustRightInd w:val="0"/>
        <w:spacing w:line="240" w:lineRule="auto"/>
        <w:ind w:left="180" w:right="0"/>
        <w:jc w:val="both"/>
      </w:pPr>
      <w:r>
        <w:t>- представления об институтах гражданского общества, о возможностях участия граждан в общественном управлении;</w:t>
      </w:r>
    </w:p>
    <w:p w:rsidR="00404FF9" w:rsidRDefault="00404FF9" w:rsidP="00404FF9">
      <w:pPr>
        <w:autoSpaceDE w:val="0"/>
        <w:autoSpaceDN w:val="0"/>
        <w:adjustRightInd w:val="0"/>
        <w:spacing w:line="240" w:lineRule="auto"/>
        <w:ind w:left="180" w:right="0"/>
        <w:jc w:val="both"/>
      </w:pPr>
      <w:r>
        <w:t>- представления о правах и обязанностях гражданина России;</w:t>
      </w:r>
    </w:p>
    <w:p w:rsidR="00404FF9" w:rsidRDefault="00404FF9" w:rsidP="00404FF9">
      <w:pPr>
        <w:autoSpaceDE w:val="0"/>
        <w:autoSpaceDN w:val="0"/>
        <w:adjustRightInd w:val="0"/>
        <w:spacing w:line="240" w:lineRule="auto"/>
        <w:ind w:left="180" w:right="0"/>
        <w:jc w:val="both"/>
      </w:pPr>
      <w:r>
        <w:t>- интерес к общественным явлениям, понимание активной роли человека в обществе;</w:t>
      </w:r>
    </w:p>
    <w:p w:rsidR="00404FF9" w:rsidRDefault="00404FF9" w:rsidP="00404FF9">
      <w:pPr>
        <w:autoSpaceDE w:val="0"/>
        <w:autoSpaceDN w:val="0"/>
        <w:adjustRightInd w:val="0"/>
        <w:spacing w:line="240" w:lineRule="auto"/>
        <w:ind w:left="180" w:right="0"/>
        <w:jc w:val="both"/>
      </w:pPr>
      <w:r>
        <w:t>-уважительное отношение к русскому языку как государственному, языку межнационального общения;</w:t>
      </w:r>
    </w:p>
    <w:p w:rsidR="00404FF9" w:rsidRDefault="00404FF9" w:rsidP="00404FF9">
      <w:pPr>
        <w:autoSpaceDE w:val="0"/>
        <w:autoSpaceDN w:val="0"/>
        <w:adjustRightInd w:val="0"/>
        <w:spacing w:line="240" w:lineRule="auto"/>
        <w:ind w:left="180" w:right="0"/>
        <w:jc w:val="both"/>
      </w:pPr>
      <w:r>
        <w:t>- ценностное отношение к своему национальному языку и культуре;</w:t>
      </w:r>
    </w:p>
    <w:p w:rsidR="00404FF9" w:rsidRDefault="00404FF9" w:rsidP="00404FF9">
      <w:pPr>
        <w:autoSpaceDE w:val="0"/>
        <w:autoSpaceDN w:val="0"/>
        <w:adjustRightInd w:val="0"/>
        <w:spacing w:line="240" w:lineRule="auto"/>
        <w:ind w:left="180" w:right="0"/>
        <w:jc w:val="both"/>
      </w:pPr>
      <w:r>
        <w:t>- представления о народах России, об их общей исторической судьбе, о единстве народов нашей страны;</w:t>
      </w:r>
    </w:p>
    <w:p w:rsidR="00404FF9" w:rsidRDefault="00404FF9" w:rsidP="00404FF9">
      <w:pPr>
        <w:autoSpaceDE w:val="0"/>
        <w:autoSpaceDN w:val="0"/>
        <w:adjustRightInd w:val="0"/>
        <w:spacing w:line="240" w:lineRule="auto"/>
        <w:ind w:left="180" w:right="0"/>
        <w:jc w:val="both"/>
      </w:pPr>
      <w:r>
        <w:t>- представления о национальных героях и важнейших событиях истории России и её народов;</w:t>
      </w:r>
    </w:p>
    <w:p w:rsidR="00404FF9" w:rsidRDefault="00404FF9" w:rsidP="00404FF9">
      <w:pPr>
        <w:autoSpaceDE w:val="0"/>
        <w:autoSpaceDN w:val="0"/>
        <w:adjustRightInd w:val="0"/>
        <w:spacing w:line="240" w:lineRule="auto"/>
        <w:ind w:left="180" w:right="0"/>
        <w:jc w:val="both"/>
      </w:pPr>
      <w:r>
        <w:t>- интерес к государственным праздникам и важнейшим событиям в жизни России, субъекта Российской Федерации, населённого пункта, в котором находится образовательное учреждение;</w:t>
      </w:r>
    </w:p>
    <w:p w:rsidR="00404FF9" w:rsidRDefault="00404FF9" w:rsidP="00404FF9">
      <w:pPr>
        <w:autoSpaceDE w:val="0"/>
        <w:autoSpaceDN w:val="0"/>
        <w:adjustRightInd w:val="0"/>
        <w:spacing w:line="240" w:lineRule="auto"/>
        <w:ind w:left="180" w:right="0"/>
        <w:jc w:val="both"/>
      </w:pPr>
      <w:r>
        <w:t>- стремление активно участвовать в делах класса, школы, семьи, своего населенного пункта;</w:t>
      </w:r>
    </w:p>
    <w:p w:rsidR="00404FF9" w:rsidRDefault="00404FF9" w:rsidP="00404FF9">
      <w:pPr>
        <w:autoSpaceDE w:val="0"/>
        <w:autoSpaceDN w:val="0"/>
        <w:adjustRightInd w:val="0"/>
        <w:spacing w:line="240" w:lineRule="auto"/>
        <w:ind w:left="180" w:right="0"/>
        <w:jc w:val="both"/>
      </w:pPr>
      <w:r>
        <w:t>- любовь к образовательному учреждению, своему населенному пунктк, народу, России;</w:t>
      </w:r>
    </w:p>
    <w:p w:rsidR="00404FF9" w:rsidRDefault="00404FF9" w:rsidP="00404FF9">
      <w:pPr>
        <w:autoSpaceDE w:val="0"/>
        <w:autoSpaceDN w:val="0"/>
        <w:adjustRightInd w:val="0"/>
        <w:spacing w:line="240" w:lineRule="auto"/>
        <w:ind w:left="180" w:right="0"/>
        <w:jc w:val="both"/>
      </w:pPr>
      <w:r>
        <w:t>- уважение к защитникам Родины;</w:t>
      </w:r>
    </w:p>
    <w:p w:rsidR="00404FF9" w:rsidRDefault="00404FF9" w:rsidP="00404FF9">
      <w:pPr>
        <w:autoSpaceDE w:val="0"/>
        <w:autoSpaceDN w:val="0"/>
        <w:adjustRightInd w:val="0"/>
        <w:spacing w:line="240" w:lineRule="auto"/>
        <w:ind w:left="180" w:right="0"/>
        <w:jc w:val="both"/>
      </w:pPr>
      <w:r>
        <w:t>- умение отвечать за свои поступки;</w:t>
      </w:r>
    </w:p>
    <w:p w:rsidR="00404FF9" w:rsidRDefault="00404FF9" w:rsidP="00404FF9">
      <w:pPr>
        <w:autoSpaceDE w:val="0"/>
        <w:autoSpaceDN w:val="0"/>
        <w:adjustRightInd w:val="0"/>
        <w:spacing w:line="240" w:lineRule="auto"/>
        <w:ind w:left="180" w:right="0"/>
        <w:jc w:val="both"/>
      </w:pPr>
      <w:r>
        <w:t>- негативное отношение к нарушениям порядка в классе, дома, на улице, к невыполнению человеком своих обязанностей.</w:t>
      </w:r>
    </w:p>
    <w:p w:rsidR="00952B95" w:rsidRDefault="00952B95" w:rsidP="00404FF9">
      <w:pPr>
        <w:autoSpaceDE w:val="0"/>
        <w:autoSpaceDN w:val="0"/>
        <w:adjustRightInd w:val="0"/>
        <w:spacing w:line="240" w:lineRule="auto"/>
        <w:ind w:left="180" w:right="0"/>
        <w:jc w:val="both"/>
        <w:rPr>
          <w:b/>
          <w:bCs/>
          <w:iCs/>
        </w:rPr>
      </w:pPr>
    </w:p>
    <w:p w:rsidR="00404FF9" w:rsidRDefault="00404FF9" w:rsidP="00404FF9">
      <w:pPr>
        <w:autoSpaceDE w:val="0"/>
        <w:autoSpaceDN w:val="0"/>
        <w:adjustRightInd w:val="0"/>
        <w:spacing w:line="240" w:lineRule="auto"/>
        <w:ind w:left="180" w:right="0"/>
        <w:jc w:val="both"/>
        <w:rPr>
          <w:b/>
          <w:bCs/>
          <w:iCs/>
        </w:rPr>
      </w:pPr>
      <w:r>
        <w:rPr>
          <w:b/>
          <w:bCs/>
          <w:iCs/>
        </w:rPr>
        <w:lastRenderedPageBreak/>
        <w:t>2. Воспитание нравственных чувств и этического сознания:</w:t>
      </w:r>
    </w:p>
    <w:p w:rsidR="00404FF9" w:rsidRDefault="00404FF9" w:rsidP="00404FF9">
      <w:pPr>
        <w:autoSpaceDE w:val="0"/>
        <w:autoSpaceDN w:val="0"/>
        <w:adjustRightInd w:val="0"/>
        <w:spacing w:line="240" w:lineRule="auto"/>
        <w:ind w:left="180" w:right="0"/>
        <w:jc w:val="both"/>
      </w:pPr>
      <w:r>
        <w:t>- представления о базовых национальных российских ценностях, различение хороших и плохих поступков;</w:t>
      </w:r>
    </w:p>
    <w:p w:rsidR="00404FF9" w:rsidRDefault="00404FF9" w:rsidP="00404FF9">
      <w:pPr>
        <w:autoSpaceDE w:val="0"/>
        <w:autoSpaceDN w:val="0"/>
        <w:adjustRightInd w:val="0"/>
        <w:spacing w:line="240" w:lineRule="auto"/>
        <w:ind w:left="180" w:right="0"/>
        <w:jc w:val="both"/>
      </w:pPr>
      <w:r>
        <w:t>- знания правил поведения в образовательном учреждении, дома, на улице, в населённом пункте, в общественных местах, на природе;</w:t>
      </w:r>
    </w:p>
    <w:p w:rsidR="00404FF9" w:rsidRDefault="00404FF9" w:rsidP="00404FF9">
      <w:pPr>
        <w:autoSpaceDE w:val="0"/>
        <w:autoSpaceDN w:val="0"/>
        <w:adjustRightInd w:val="0"/>
        <w:spacing w:line="240" w:lineRule="auto"/>
        <w:ind w:left="180" w:right="0"/>
        <w:jc w:val="both"/>
      </w:pPr>
      <w:r>
        <w:t>- представления о религиозной картине мира, роли традиционных религий в развитии Российского государства, в истории и культуре нашей страны;</w:t>
      </w:r>
    </w:p>
    <w:p w:rsidR="00404FF9" w:rsidRDefault="00404FF9" w:rsidP="00404FF9">
      <w:pPr>
        <w:autoSpaceDE w:val="0"/>
        <w:autoSpaceDN w:val="0"/>
        <w:adjustRightInd w:val="0"/>
        <w:spacing w:line="240" w:lineRule="auto"/>
        <w:ind w:left="180" w:right="0"/>
        <w:jc w:val="both"/>
      </w:pPr>
      <w:r>
        <w:t>- уважительное отношение к родителям, старшим, доброжелательное отношение к сверстникам и младшим;</w:t>
      </w:r>
    </w:p>
    <w:p w:rsidR="00404FF9" w:rsidRDefault="00404FF9" w:rsidP="00404FF9">
      <w:pPr>
        <w:autoSpaceDE w:val="0"/>
        <w:autoSpaceDN w:val="0"/>
        <w:adjustRightInd w:val="0"/>
        <w:spacing w:line="240" w:lineRule="auto"/>
        <w:ind w:left="180" w:right="0"/>
        <w:jc w:val="both"/>
      </w:pPr>
      <w:r>
        <w:t>- установление дружеских взаимоотношений в коллективе, основанных на взаимопомощи и взаимной поддержке;</w:t>
      </w:r>
    </w:p>
    <w:p w:rsidR="00404FF9" w:rsidRDefault="00404FF9" w:rsidP="00404FF9">
      <w:pPr>
        <w:autoSpaceDE w:val="0"/>
        <w:autoSpaceDN w:val="0"/>
        <w:adjustRightInd w:val="0"/>
        <w:spacing w:line="240" w:lineRule="auto"/>
        <w:ind w:left="180" w:right="0"/>
        <w:jc w:val="both"/>
      </w:pPr>
      <w:r>
        <w:t>- бережное, гуманное отношение ко всему живому;</w:t>
      </w:r>
    </w:p>
    <w:p w:rsidR="00404FF9" w:rsidRDefault="00404FF9" w:rsidP="00404FF9">
      <w:pPr>
        <w:autoSpaceDE w:val="0"/>
        <w:autoSpaceDN w:val="0"/>
        <w:adjustRightInd w:val="0"/>
        <w:spacing w:line="240" w:lineRule="auto"/>
        <w:ind w:left="180" w:right="0"/>
        <w:jc w:val="both"/>
      </w:pPr>
      <w:r>
        <w:t>- знание правил поведения, культуры речи;</w:t>
      </w:r>
    </w:p>
    <w:p w:rsidR="00404FF9" w:rsidRDefault="00404FF9" w:rsidP="00404FF9">
      <w:pPr>
        <w:autoSpaceDE w:val="0"/>
        <w:autoSpaceDN w:val="0"/>
        <w:adjustRightInd w:val="0"/>
        <w:spacing w:line="240" w:lineRule="auto"/>
        <w:ind w:left="180" w:right="0"/>
        <w:jc w:val="both"/>
      </w:pPr>
      <w:r>
        <w:t>-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404FF9" w:rsidRDefault="00404FF9" w:rsidP="00404FF9">
      <w:pPr>
        <w:autoSpaceDE w:val="0"/>
        <w:autoSpaceDN w:val="0"/>
        <w:adjustRightInd w:val="0"/>
        <w:spacing w:line="240" w:lineRule="auto"/>
        <w:ind w:left="180" w:right="0"/>
        <w:jc w:val="both"/>
      </w:pPr>
      <w:r>
        <w:t>- знание правил поведения, культуры речи;</w:t>
      </w:r>
    </w:p>
    <w:p w:rsidR="00404FF9" w:rsidRDefault="00404FF9" w:rsidP="00404FF9">
      <w:pPr>
        <w:autoSpaceDE w:val="0"/>
        <w:autoSpaceDN w:val="0"/>
        <w:adjustRightInd w:val="0"/>
        <w:spacing w:line="240" w:lineRule="auto"/>
        <w:ind w:left="180" w:right="0"/>
        <w:jc w:val="both"/>
      </w:pPr>
      <w:r>
        <w:t>-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404FF9" w:rsidRDefault="00404FF9" w:rsidP="00404FF9">
      <w:pPr>
        <w:autoSpaceDE w:val="0"/>
        <w:autoSpaceDN w:val="0"/>
        <w:adjustRightInd w:val="0"/>
        <w:spacing w:line="240" w:lineRule="auto"/>
        <w:ind w:left="180" w:right="0"/>
        <w:jc w:val="both"/>
      </w:pPr>
      <w:r>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404FF9" w:rsidRDefault="00404FF9" w:rsidP="00404FF9">
      <w:pPr>
        <w:autoSpaceDE w:val="0"/>
        <w:autoSpaceDN w:val="0"/>
        <w:adjustRightInd w:val="0"/>
        <w:spacing w:line="240" w:lineRule="auto"/>
        <w:ind w:left="180" w:right="0"/>
        <w:jc w:val="both"/>
        <w:rPr>
          <w:b/>
          <w:bCs/>
          <w:iCs/>
        </w:rPr>
      </w:pPr>
      <w:r>
        <w:rPr>
          <w:b/>
          <w:bCs/>
          <w:iCs/>
        </w:rPr>
        <w:t>3. Воспитание трудолюбия, творческого отношения к учению, труду, жизни:</w:t>
      </w:r>
    </w:p>
    <w:p w:rsidR="00404FF9" w:rsidRDefault="00404FF9" w:rsidP="00404FF9">
      <w:pPr>
        <w:autoSpaceDE w:val="0"/>
        <w:autoSpaceDN w:val="0"/>
        <w:adjustRightInd w:val="0"/>
        <w:spacing w:line="240" w:lineRule="auto"/>
        <w:ind w:left="180" w:right="0"/>
        <w:jc w:val="both"/>
      </w:pPr>
      <w:r>
        <w:t>- представления о ведущей роли образования, труда и значении творчества в жизни человека и общества;</w:t>
      </w:r>
    </w:p>
    <w:p w:rsidR="00404FF9" w:rsidRDefault="00404FF9" w:rsidP="00404FF9">
      <w:pPr>
        <w:autoSpaceDE w:val="0"/>
        <w:autoSpaceDN w:val="0"/>
        <w:adjustRightInd w:val="0"/>
        <w:spacing w:line="240" w:lineRule="auto"/>
        <w:ind w:left="180" w:right="0"/>
        <w:jc w:val="both"/>
      </w:pPr>
      <w:r>
        <w:t>- уважение к труду и творчеству старших и сверстников;</w:t>
      </w:r>
    </w:p>
    <w:p w:rsidR="00404FF9" w:rsidRDefault="00404FF9" w:rsidP="00404FF9">
      <w:pPr>
        <w:autoSpaceDE w:val="0"/>
        <w:autoSpaceDN w:val="0"/>
        <w:adjustRightInd w:val="0"/>
        <w:spacing w:line="240" w:lineRule="auto"/>
        <w:ind w:left="180" w:right="0"/>
        <w:jc w:val="both"/>
      </w:pPr>
      <w:r>
        <w:t>- представления об основных профессиях;</w:t>
      </w:r>
    </w:p>
    <w:p w:rsidR="00404FF9" w:rsidRDefault="00404FF9" w:rsidP="00404FF9">
      <w:pPr>
        <w:autoSpaceDE w:val="0"/>
        <w:autoSpaceDN w:val="0"/>
        <w:adjustRightInd w:val="0"/>
        <w:spacing w:line="240" w:lineRule="auto"/>
        <w:ind w:left="180" w:right="0"/>
        <w:jc w:val="both"/>
      </w:pPr>
      <w:r>
        <w:t>- ценностное отношение к учёбе как виду творческой деятельности;</w:t>
      </w:r>
    </w:p>
    <w:p w:rsidR="00404FF9" w:rsidRDefault="00404FF9" w:rsidP="00404FF9">
      <w:pPr>
        <w:autoSpaceDE w:val="0"/>
        <w:autoSpaceDN w:val="0"/>
        <w:adjustRightInd w:val="0"/>
        <w:spacing w:line="240" w:lineRule="auto"/>
        <w:ind w:left="180" w:right="0"/>
        <w:jc w:val="both"/>
      </w:pPr>
      <w:r>
        <w:t>- представления о роли знаний, науки, современного производства в жизни человека и общества;</w:t>
      </w:r>
    </w:p>
    <w:p w:rsidR="00404FF9" w:rsidRDefault="00404FF9" w:rsidP="00404FF9">
      <w:pPr>
        <w:autoSpaceDE w:val="0"/>
        <w:autoSpaceDN w:val="0"/>
        <w:adjustRightInd w:val="0"/>
        <w:spacing w:line="240" w:lineRule="auto"/>
        <w:ind w:left="180" w:right="0"/>
        <w:jc w:val="both"/>
      </w:pPr>
      <w:r>
        <w:t>- умение проявлять дисциплинированность, последовательность и настойчивость в выполнении учебных и учебно-трудовых заданий, умение соблюдать порядок на рабочем месте;</w:t>
      </w:r>
    </w:p>
    <w:p w:rsidR="00404FF9" w:rsidRDefault="00404FF9" w:rsidP="00404FF9">
      <w:pPr>
        <w:autoSpaceDE w:val="0"/>
        <w:autoSpaceDN w:val="0"/>
        <w:adjustRightInd w:val="0"/>
        <w:spacing w:line="240" w:lineRule="auto"/>
        <w:ind w:left="180" w:right="0"/>
        <w:jc w:val="both"/>
      </w:pPr>
      <w:r>
        <w:t>- бережное отношение к результатам своего труда, труда других людей, к школьному имуществу, учебникам, личным вещам;</w:t>
      </w:r>
    </w:p>
    <w:p w:rsidR="00404FF9" w:rsidRDefault="00404FF9" w:rsidP="00404FF9">
      <w:pPr>
        <w:autoSpaceDE w:val="0"/>
        <w:autoSpaceDN w:val="0"/>
        <w:adjustRightInd w:val="0"/>
        <w:spacing w:line="240" w:lineRule="auto"/>
        <w:ind w:left="180" w:right="0"/>
        <w:jc w:val="both"/>
      </w:pPr>
      <w:r>
        <w:t>- отрицательное отношение к лени и небрежности в труде и учёбе, небережливому отношению к результатам труда людей.</w:t>
      </w:r>
    </w:p>
    <w:p w:rsidR="00404FF9" w:rsidRDefault="00404FF9" w:rsidP="00404FF9">
      <w:pPr>
        <w:autoSpaceDE w:val="0"/>
        <w:autoSpaceDN w:val="0"/>
        <w:adjustRightInd w:val="0"/>
        <w:spacing w:line="240" w:lineRule="auto"/>
        <w:ind w:left="180" w:right="0"/>
        <w:jc w:val="both"/>
        <w:rPr>
          <w:b/>
          <w:bCs/>
          <w:iCs/>
        </w:rPr>
      </w:pPr>
      <w:r>
        <w:rPr>
          <w:b/>
          <w:bCs/>
          <w:iCs/>
        </w:rPr>
        <w:t>4. Формирование ценностного отношения к здоровью и здоровому образу жизни:</w:t>
      </w:r>
    </w:p>
    <w:p w:rsidR="00404FF9" w:rsidRDefault="00404FF9" w:rsidP="00404FF9">
      <w:pPr>
        <w:autoSpaceDE w:val="0"/>
        <w:autoSpaceDN w:val="0"/>
        <w:adjustRightInd w:val="0"/>
        <w:spacing w:line="240" w:lineRule="auto"/>
        <w:ind w:left="180" w:right="0"/>
        <w:jc w:val="both"/>
      </w:pPr>
      <w:r>
        <w:t>- ценностное отношение к своему здоровью, здоровью родителей (законных представителей), членов своей семьи, педагогов, сверстников;</w:t>
      </w:r>
    </w:p>
    <w:p w:rsidR="00404FF9" w:rsidRDefault="00404FF9" w:rsidP="00404FF9">
      <w:pPr>
        <w:autoSpaceDE w:val="0"/>
        <w:autoSpaceDN w:val="0"/>
        <w:adjustRightInd w:val="0"/>
        <w:spacing w:line="240" w:lineRule="auto"/>
        <w:ind w:left="180" w:right="0"/>
        <w:jc w:val="both"/>
      </w:pPr>
      <w:r>
        <w:t>-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404FF9" w:rsidRDefault="00404FF9" w:rsidP="00404FF9">
      <w:pPr>
        <w:autoSpaceDE w:val="0"/>
        <w:autoSpaceDN w:val="0"/>
        <w:adjustRightInd w:val="0"/>
        <w:spacing w:line="240" w:lineRule="auto"/>
        <w:ind w:left="180" w:right="0"/>
        <w:jc w:val="both"/>
      </w:pPr>
      <w:r>
        <w:t>- представления о влиянии нравственности человека на состояние его здоровья и здоровья окружающих его людей;</w:t>
      </w:r>
    </w:p>
    <w:p w:rsidR="00404FF9" w:rsidRDefault="00404FF9" w:rsidP="00404FF9">
      <w:pPr>
        <w:autoSpaceDE w:val="0"/>
        <w:autoSpaceDN w:val="0"/>
        <w:adjustRightInd w:val="0"/>
        <w:spacing w:line="240" w:lineRule="auto"/>
        <w:ind w:left="180" w:right="0"/>
        <w:jc w:val="both"/>
      </w:pPr>
      <w:r>
        <w:t>- знание важности физической культуры и спорта для здоровья человека, его образования, труда и творчества;</w:t>
      </w:r>
    </w:p>
    <w:p w:rsidR="00404FF9" w:rsidRDefault="00404FF9" w:rsidP="00404FF9">
      <w:pPr>
        <w:autoSpaceDE w:val="0"/>
        <w:autoSpaceDN w:val="0"/>
        <w:adjustRightInd w:val="0"/>
        <w:spacing w:line="240" w:lineRule="auto"/>
        <w:ind w:left="180" w:right="0"/>
        <w:jc w:val="both"/>
      </w:pPr>
      <w:r>
        <w:t>- знание и выполнение санитарно-гигиенических правил, соблюдение здоровьесберегающего режима дня;</w:t>
      </w:r>
    </w:p>
    <w:p w:rsidR="00404FF9" w:rsidRDefault="00404FF9" w:rsidP="00404FF9">
      <w:pPr>
        <w:autoSpaceDE w:val="0"/>
        <w:autoSpaceDN w:val="0"/>
        <w:adjustRightInd w:val="0"/>
        <w:spacing w:line="240" w:lineRule="auto"/>
        <w:ind w:left="180" w:right="0"/>
        <w:jc w:val="both"/>
      </w:pPr>
      <w:r>
        <w:t>- интерес к прогулкам на природе, подвижным играм, участию в спортивных соревнованиях;</w:t>
      </w:r>
    </w:p>
    <w:p w:rsidR="00404FF9" w:rsidRDefault="00404FF9" w:rsidP="00404FF9">
      <w:pPr>
        <w:autoSpaceDE w:val="0"/>
        <w:autoSpaceDN w:val="0"/>
        <w:adjustRightInd w:val="0"/>
        <w:spacing w:line="240" w:lineRule="auto"/>
        <w:ind w:left="180" w:right="0"/>
        <w:jc w:val="both"/>
      </w:pPr>
      <w:r>
        <w:lastRenderedPageBreak/>
        <w:t>- представления об оздоровительном влиянии природы на человека;</w:t>
      </w:r>
    </w:p>
    <w:p w:rsidR="00404FF9" w:rsidRDefault="00404FF9" w:rsidP="00404FF9">
      <w:pPr>
        <w:autoSpaceDE w:val="0"/>
        <w:autoSpaceDN w:val="0"/>
        <w:adjustRightInd w:val="0"/>
        <w:spacing w:line="240" w:lineRule="auto"/>
        <w:ind w:left="180" w:right="0"/>
        <w:jc w:val="both"/>
      </w:pPr>
      <w:r>
        <w:t>- отрицательное отношение к невыполнению правил личной гигиены и санитарии, уклонению от занятий физкультурой.</w:t>
      </w:r>
    </w:p>
    <w:p w:rsidR="00404FF9" w:rsidRDefault="00404FF9" w:rsidP="00404FF9">
      <w:pPr>
        <w:autoSpaceDE w:val="0"/>
        <w:autoSpaceDN w:val="0"/>
        <w:adjustRightInd w:val="0"/>
        <w:spacing w:line="240" w:lineRule="auto"/>
        <w:ind w:left="180" w:right="0"/>
        <w:jc w:val="both"/>
        <w:rPr>
          <w:b/>
          <w:bCs/>
          <w:iCs/>
        </w:rPr>
      </w:pPr>
      <w:r>
        <w:rPr>
          <w:b/>
          <w:bCs/>
          <w:iCs/>
        </w:rPr>
        <w:t>5. Воспитание ценностного отношения к природе, окружающей среде (экологическое воспитание):</w:t>
      </w:r>
    </w:p>
    <w:p w:rsidR="00404FF9" w:rsidRDefault="00404FF9" w:rsidP="00404FF9">
      <w:pPr>
        <w:autoSpaceDE w:val="0"/>
        <w:autoSpaceDN w:val="0"/>
        <w:adjustRightInd w:val="0"/>
        <w:spacing w:line="240" w:lineRule="auto"/>
        <w:ind w:left="180" w:right="0"/>
        <w:jc w:val="both"/>
      </w:pPr>
      <w:r>
        <w:t>- развитие интереса к природе, природным явлениям и формам жизни, понимание активной роли человека в природе;</w:t>
      </w:r>
    </w:p>
    <w:p w:rsidR="00404FF9" w:rsidRDefault="00404FF9" w:rsidP="00404FF9">
      <w:pPr>
        <w:autoSpaceDE w:val="0"/>
        <w:autoSpaceDN w:val="0"/>
        <w:adjustRightInd w:val="0"/>
        <w:spacing w:line="240" w:lineRule="auto"/>
        <w:ind w:left="180" w:right="0"/>
        <w:jc w:val="both"/>
      </w:pPr>
      <w:r>
        <w:t>- ценностное отношение к природе и всем формам жизни;</w:t>
      </w:r>
    </w:p>
    <w:p w:rsidR="00404FF9" w:rsidRDefault="00404FF9" w:rsidP="00404FF9">
      <w:pPr>
        <w:autoSpaceDE w:val="0"/>
        <w:autoSpaceDN w:val="0"/>
        <w:adjustRightInd w:val="0"/>
        <w:spacing w:line="240" w:lineRule="auto"/>
        <w:ind w:left="180" w:right="0"/>
        <w:jc w:val="both"/>
      </w:pPr>
      <w:r>
        <w:t>- элементарный опыт природоохранительной деятельности;</w:t>
      </w:r>
    </w:p>
    <w:p w:rsidR="00404FF9" w:rsidRDefault="00404FF9" w:rsidP="00404FF9">
      <w:pPr>
        <w:autoSpaceDE w:val="0"/>
        <w:autoSpaceDN w:val="0"/>
        <w:adjustRightInd w:val="0"/>
        <w:spacing w:line="240" w:lineRule="auto"/>
        <w:ind w:left="180" w:right="0"/>
        <w:jc w:val="both"/>
      </w:pPr>
      <w:r>
        <w:t>- бережное отношение к растениям и животным.</w:t>
      </w:r>
    </w:p>
    <w:p w:rsidR="00404FF9" w:rsidRDefault="00404FF9" w:rsidP="00404FF9">
      <w:pPr>
        <w:autoSpaceDE w:val="0"/>
        <w:autoSpaceDN w:val="0"/>
        <w:adjustRightInd w:val="0"/>
        <w:spacing w:line="240" w:lineRule="auto"/>
        <w:ind w:left="180" w:right="0"/>
        <w:jc w:val="both"/>
        <w:rPr>
          <w:b/>
          <w:bCs/>
          <w:iCs/>
        </w:rPr>
      </w:pPr>
      <w:r>
        <w:rPr>
          <w:b/>
          <w:bCs/>
          <w:iCs/>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404FF9" w:rsidRDefault="00404FF9" w:rsidP="00404FF9">
      <w:pPr>
        <w:autoSpaceDE w:val="0"/>
        <w:autoSpaceDN w:val="0"/>
        <w:adjustRightInd w:val="0"/>
        <w:spacing w:line="240" w:lineRule="auto"/>
        <w:ind w:left="180" w:right="0"/>
        <w:jc w:val="both"/>
      </w:pPr>
      <w:r>
        <w:t>- представления о душевной и физической красоте человека;</w:t>
      </w:r>
    </w:p>
    <w:p w:rsidR="00404FF9" w:rsidRDefault="00404FF9" w:rsidP="00404FF9">
      <w:pPr>
        <w:autoSpaceDE w:val="0"/>
        <w:autoSpaceDN w:val="0"/>
        <w:adjustRightInd w:val="0"/>
        <w:spacing w:line="240" w:lineRule="auto"/>
        <w:ind w:left="180" w:right="0"/>
        <w:jc w:val="both"/>
      </w:pPr>
      <w:r>
        <w:t>- формирование эстетических идеалов, чувства прекрасного;</w:t>
      </w:r>
    </w:p>
    <w:p w:rsidR="00404FF9" w:rsidRDefault="00404FF9" w:rsidP="00404FF9">
      <w:pPr>
        <w:autoSpaceDE w:val="0"/>
        <w:autoSpaceDN w:val="0"/>
        <w:adjustRightInd w:val="0"/>
        <w:spacing w:line="240" w:lineRule="auto"/>
        <w:ind w:left="180" w:right="0"/>
        <w:jc w:val="both"/>
      </w:pPr>
      <w:r>
        <w:t>- умение видеть красоту природы, труда и творчества;</w:t>
      </w:r>
    </w:p>
    <w:p w:rsidR="00404FF9" w:rsidRDefault="00404FF9" w:rsidP="00404FF9">
      <w:pPr>
        <w:autoSpaceDE w:val="0"/>
        <w:autoSpaceDN w:val="0"/>
        <w:adjustRightInd w:val="0"/>
        <w:spacing w:line="240" w:lineRule="auto"/>
        <w:ind w:left="180" w:right="0"/>
        <w:jc w:val="both"/>
      </w:pPr>
      <w:r>
        <w:t>- интерес к чтению, произведениям искусства, концертам, выставкам, музыке, к занятиям художественным творчеством;</w:t>
      </w:r>
    </w:p>
    <w:p w:rsidR="00404FF9" w:rsidRDefault="00404FF9" w:rsidP="00404FF9">
      <w:pPr>
        <w:autoSpaceDE w:val="0"/>
        <w:autoSpaceDN w:val="0"/>
        <w:adjustRightInd w:val="0"/>
        <w:spacing w:line="240" w:lineRule="auto"/>
        <w:ind w:left="180" w:right="0"/>
        <w:jc w:val="both"/>
      </w:pPr>
      <w:r>
        <w:t>- бережное отношение к памятникам архитектуры и искусства;</w:t>
      </w:r>
    </w:p>
    <w:p w:rsidR="00404FF9" w:rsidRDefault="00404FF9" w:rsidP="00404FF9">
      <w:pPr>
        <w:autoSpaceDE w:val="0"/>
        <w:autoSpaceDN w:val="0"/>
        <w:adjustRightInd w:val="0"/>
        <w:spacing w:line="240" w:lineRule="auto"/>
        <w:ind w:left="180" w:right="0"/>
        <w:jc w:val="both"/>
      </w:pPr>
      <w:r>
        <w:t>- изучение православной культуры и её традиций на примерах малой Родины.</w:t>
      </w:r>
    </w:p>
    <w:p w:rsidR="00404FF9" w:rsidRDefault="00404FF9" w:rsidP="00404FF9">
      <w:pPr>
        <w:autoSpaceDE w:val="0"/>
        <w:autoSpaceDN w:val="0"/>
        <w:adjustRightInd w:val="0"/>
        <w:spacing w:line="240" w:lineRule="auto"/>
        <w:ind w:left="180" w:right="0"/>
        <w:jc w:val="both"/>
      </w:pPr>
    </w:p>
    <w:p w:rsidR="00404FF9" w:rsidRDefault="00404FF9" w:rsidP="00404FF9">
      <w:pPr>
        <w:autoSpaceDE w:val="0"/>
        <w:autoSpaceDN w:val="0"/>
        <w:adjustRightInd w:val="0"/>
        <w:spacing w:line="240" w:lineRule="auto"/>
        <w:ind w:left="180" w:right="0"/>
        <w:jc w:val="both"/>
        <w:rPr>
          <w:b/>
          <w:bCs/>
        </w:rPr>
      </w:pPr>
      <w:r>
        <w:rPr>
          <w:b/>
          <w:bCs/>
          <w:lang w:val="en-US"/>
        </w:rPr>
        <w:t>III</w:t>
      </w:r>
      <w:r>
        <w:rPr>
          <w:b/>
          <w:bCs/>
        </w:rPr>
        <w:t>. Ценностные ориентиры воспитания и социализации обучающихся</w:t>
      </w:r>
    </w:p>
    <w:p w:rsidR="00404FF9" w:rsidRDefault="00404FF9" w:rsidP="00404FF9">
      <w:pPr>
        <w:shd w:val="clear" w:color="auto" w:fill="FFFFFF"/>
        <w:spacing w:line="240" w:lineRule="auto"/>
        <w:ind w:left="180" w:right="0"/>
        <w:jc w:val="both"/>
      </w:pPr>
      <w:r>
        <w:rPr>
          <w:b/>
          <w:bCs/>
        </w:rPr>
        <w:t xml:space="preserve">Ценностные ориентиры программы </w:t>
      </w:r>
      <w:r>
        <w:t xml:space="preserve">воспитания и социализации обучающихся на уровне среднего общего образования – базовые национальные ценности российского общества, сформулированные в Конституции Российской Федерации, в Федеральном законе «Об образовании в Российской Федерации» (№ 273-ФЗ от 29 декабря 2012 г.), в тексте ФГОС СОО. </w:t>
      </w:r>
    </w:p>
    <w:p w:rsidR="00404FF9" w:rsidRDefault="00404FF9" w:rsidP="00404FF9">
      <w:pPr>
        <w:shd w:val="clear" w:color="auto" w:fill="FFFFFF"/>
        <w:spacing w:line="240" w:lineRule="auto"/>
        <w:ind w:left="180" w:right="0"/>
        <w:jc w:val="both"/>
      </w:pPr>
      <w:r>
        <w:t xml:space="preserve">Базовые национальные ценности российского общества определяются положениями </w:t>
      </w:r>
      <w:r>
        <w:rPr>
          <w:b/>
          <w:bCs/>
        </w:rPr>
        <w:t>Конституции Российской Федерации</w:t>
      </w:r>
      <w:r>
        <w:t xml:space="preserve">:«Российская Федерация – Россия есть демократическое федеративное правовое государство с республиканской формой правления» (Гл. I, ст. 1); «Человек, его права и свободы являются высшей ценностью» (Гл. I, ст. 2);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 «В Российской Федерации признаются и защищаются равным образом частная, государственная, муниципальная и иные формы собственности» (Гл. I, ст. 8);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 Базовые национальные ценности российского общества применительно к системе образования определены положениями </w:t>
      </w:r>
      <w:r>
        <w:rPr>
          <w:b/>
        </w:rPr>
        <w:t>Федерального закона «Об образовании в Российской Федерации</w:t>
      </w:r>
      <w:r>
        <w:rPr>
          <w:b/>
          <w:bCs/>
        </w:rPr>
        <w:t xml:space="preserve">» </w:t>
      </w:r>
      <w:r>
        <w:t>(№ 273-ФЗ от 29 декабря 2012 г.):</w:t>
      </w:r>
      <w:r w:rsidR="00095FA0">
        <w:t xml:space="preserve"> </w:t>
      </w:r>
      <w: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организациями;…недопустимость ограничения или устранения конкуренции в сфере образования;…сочетание государственного и договорного регулирования отношений в сфере образования» (Ст. 3).</w:t>
      </w:r>
    </w:p>
    <w:p w:rsidR="00404FF9" w:rsidRDefault="00404FF9" w:rsidP="00404FF9">
      <w:pPr>
        <w:shd w:val="clear" w:color="auto" w:fill="FFFFFF"/>
        <w:spacing w:line="240" w:lineRule="auto"/>
        <w:ind w:left="180" w:right="0"/>
        <w:jc w:val="both"/>
      </w:pPr>
      <w:r>
        <w:rPr>
          <w:b/>
          <w:bCs/>
        </w:rPr>
        <w:t xml:space="preserve">Федеральный государственный образовательный стандарт среднего общего образования </w:t>
      </w:r>
      <w:r>
        <w:t xml:space="preserve">перечисляет 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w:t>
      </w:r>
    </w:p>
    <w:p w:rsidR="00404FF9" w:rsidRDefault="00404FF9" w:rsidP="00404FF9">
      <w:pPr>
        <w:shd w:val="clear" w:color="auto" w:fill="FFFFFF"/>
        <w:spacing w:line="240" w:lineRule="auto"/>
        <w:ind w:left="180" w:right="0"/>
        <w:jc w:val="both"/>
      </w:pPr>
      <w:r>
        <w:lastRenderedPageBreak/>
        <w:t>Основные направления и ценностные основы духовно-нравственного развития и воспитания обучающихся:</w:t>
      </w:r>
    </w:p>
    <w:p w:rsidR="00404FF9" w:rsidRDefault="00404FF9" w:rsidP="00404FF9">
      <w:pPr>
        <w:shd w:val="clear" w:color="auto" w:fill="FFFFFF"/>
        <w:spacing w:line="240" w:lineRule="auto"/>
        <w:ind w:left="180" w:right="0"/>
        <w:jc w:val="both"/>
        <w:rPr>
          <w:b/>
        </w:rPr>
      </w:pPr>
      <w:r>
        <w:rPr>
          <w:b/>
        </w:rPr>
        <w:t>1. Воспитание гражданственности, патриотизма, уважения к правам, свободам и обязанностям человека.</w:t>
      </w:r>
    </w:p>
    <w:p w:rsidR="00404FF9" w:rsidRDefault="00404FF9" w:rsidP="00404FF9">
      <w:pPr>
        <w:shd w:val="clear" w:color="auto" w:fill="FFFFFF"/>
        <w:spacing w:line="240" w:lineRule="auto"/>
        <w:ind w:left="180" w:right="0"/>
        <w:jc w:val="both"/>
      </w:pPr>
      <w:r>
        <w:t>Ценности: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r>
        <w:rPr>
          <w:iCs/>
        </w:rPr>
        <w:t>.</w:t>
      </w:r>
    </w:p>
    <w:p w:rsidR="00404FF9" w:rsidRDefault="00404FF9" w:rsidP="00404FF9">
      <w:pPr>
        <w:shd w:val="clear" w:color="auto" w:fill="FFFFFF"/>
        <w:spacing w:line="240" w:lineRule="auto"/>
        <w:ind w:left="180" w:right="0"/>
        <w:jc w:val="both"/>
      </w:pPr>
      <w:r>
        <w:rPr>
          <w:b/>
          <w:bCs/>
        </w:rPr>
        <w:t>2. Воспитание нравственных чувств и этического сознания</w:t>
      </w:r>
    </w:p>
    <w:p w:rsidR="00404FF9" w:rsidRDefault="00404FF9" w:rsidP="00404FF9">
      <w:pPr>
        <w:shd w:val="clear" w:color="auto" w:fill="FFFFFF"/>
        <w:spacing w:line="240" w:lineRule="auto"/>
        <w:ind w:left="180" w:right="0"/>
        <w:jc w:val="both"/>
      </w:pPr>
      <w:r>
        <w:t xml:space="preserve">Ценности: </w:t>
      </w:r>
      <w:r>
        <w:rPr>
          <w:iCs/>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rsidR="00404FF9" w:rsidRDefault="00404FF9" w:rsidP="00404FF9">
      <w:pPr>
        <w:shd w:val="clear" w:color="auto" w:fill="FFFFFF"/>
        <w:spacing w:line="240" w:lineRule="auto"/>
        <w:ind w:left="180" w:right="0"/>
        <w:jc w:val="both"/>
      </w:pPr>
      <w:r>
        <w:rPr>
          <w:b/>
          <w:bCs/>
        </w:rPr>
        <w:t>3. Воспитание трудолюбия, творческого отношения к учению, труду, жизни.</w:t>
      </w:r>
    </w:p>
    <w:p w:rsidR="00404FF9" w:rsidRDefault="00404FF9" w:rsidP="00404FF9">
      <w:pPr>
        <w:shd w:val="clear" w:color="auto" w:fill="FFFFFF"/>
        <w:spacing w:line="240" w:lineRule="auto"/>
        <w:ind w:left="180" w:right="0"/>
        <w:jc w:val="both"/>
      </w:pPr>
      <w:r>
        <w:t xml:space="preserve">Ценности: </w:t>
      </w:r>
      <w:r>
        <w:rPr>
          <w:iCs/>
        </w:rPr>
        <w:t>уважение к труду; творчество и созидание; стремление к познанию и истине; целеустремлённость и настойчивость; бережливость; трудолюбие.</w:t>
      </w:r>
    </w:p>
    <w:p w:rsidR="00404FF9" w:rsidRDefault="00404FF9" w:rsidP="00404FF9">
      <w:pPr>
        <w:shd w:val="clear" w:color="auto" w:fill="FFFFFF"/>
        <w:spacing w:line="240" w:lineRule="auto"/>
        <w:ind w:left="180" w:right="0"/>
        <w:jc w:val="both"/>
      </w:pPr>
      <w:r>
        <w:rPr>
          <w:b/>
          <w:bCs/>
        </w:rPr>
        <w:t>4. Воспитание ценностного отношения к природе, окружающей среде (экологическое воспитание</w:t>
      </w:r>
      <w:r>
        <w:t>).</w:t>
      </w:r>
    </w:p>
    <w:p w:rsidR="00404FF9" w:rsidRDefault="00404FF9" w:rsidP="00404FF9">
      <w:pPr>
        <w:shd w:val="clear" w:color="auto" w:fill="FFFFFF"/>
        <w:spacing w:line="240" w:lineRule="auto"/>
        <w:ind w:left="180" w:right="0"/>
        <w:jc w:val="both"/>
      </w:pPr>
      <w:r>
        <w:t xml:space="preserve">Ценности: </w:t>
      </w:r>
      <w:r>
        <w:rPr>
          <w:iCs/>
        </w:rPr>
        <w:t>родная земля; заповедная природа; планета Земля; экологическое сознание.</w:t>
      </w:r>
    </w:p>
    <w:p w:rsidR="00404FF9" w:rsidRDefault="00404FF9" w:rsidP="00404FF9">
      <w:pPr>
        <w:shd w:val="clear" w:color="auto" w:fill="FFFFFF"/>
        <w:spacing w:line="240" w:lineRule="auto"/>
        <w:ind w:left="180" w:right="0"/>
        <w:jc w:val="both"/>
      </w:pPr>
      <w:r>
        <w:rPr>
          <w:b/>
          <w:bCs/>
        </w:rPr>
        <w:t>5. Воспитание ценностного отношения к прекрасному, формирование представлений об эстетических идеалах и ценностях (эстетическое воспитание).</w:t>
      </w:r>
    </w:p>
    <w:p w:rsidR="00404FF9" w:rsidRDefault="00404FF9" w:rsidP="00404FF9">
      <w:pPr>
        <w:shd w:val="clear" w:color="auto" w:fill="FFFFFF"/>
        <w:spacing w:line="240" w:lineRule="auto"/>
        <w:ind w:left="180" w:right="0"/>
        <w:jc w:val="both"/>
      </w:pPr>
      <w:r>
        <w:t xml:space="preserve">Ценности: </w:t>
      </w:r>
      <w:r>
        <w:rPr>
          <w:iCs/>
        </w:rPr>
        <w:t>красота; гармония; духовный мир человека; эстетическое развитие, самовыражение в творчестве и искусстве.</w:t>
      </w:r>
    </w:p>
    <w:p w:rsidR="00404FF9" w:rsidRDefault="00404FF9" w:rsidP="00404FF9">
      <w:pPr>
        <w:autoSpaceDE w:val="0"/>
        <w:autoSpaceDN w:val="0"/>
        <w:adjustRightInd w:val="0"/>
        <w:spacing w:line="240" w:lineRule="auto"/>
        <w:ind w:left="180" w:right="0"/>
        <w:jc w:val="both"/>
      </w:pPr>
    </w:p>
    <w:p w:rsidR="00404FF9" w:rsidRDefault="00404FF9" w:rsidP="00404FF9">
      <w:pPr>
        <w:autoSpaceDE w:val="0"/>
        <w:autoSpaceDN w:val="0"/>
        <w:adjustRightInd w:val="0"/>
        <w:spacing w:line="240" w:lineRule="auto"/>
        <w:ind w:left="180" w:right="0"/>
        <w:jc w:val="center"/>
        <w:rPr>
          <w:b/>
          <w:bCs/>
        </w:rPr>
      </w:pPr>
      <w:r>
        <w:rPr>
          <w:b/>
          <w:bCs/>
        </w:rPr>
        <w:t>ПРОГРАММА СОЦИАЛИЗАЦИИ И ВОСПИТАНИЯ ОБУЧАЮЩИХСЯ</w:t>
      </w:r>
    </w:p>
    <w:p w:rsidR="00404FF9" w:rsidRDefault="00404FF9" w:rsidP="00404FF9">
      <w:pPr>
        <w:autoSpaceDE w:val="0"/>
        <w:autoSpaceDN w:val="0"/>
        <w:adjustRightInd w:val="0"/>
        <w:spacing w:line="240" w:lineRule="auto"/>
        <w:ind w:left="180" w:right="0"/>
        <w:jc w:val="both"/>
        <w:rPr>
          <w:b/>
          <w:bCs/>
        </w:rPr>
      </w:pPr>
    </w:p>
    <w:p w:rsidR="00404FF9" w:rsidRDefault="00404FF9" w:rsidP="00404FF9">
      <w:pPr>
        <w:autoSpaceDE w:val="0"/>
        <w:autoSpaceDN w:val="0"/>
        <w:adjustRightInd w:val="0"/>
        <w:spacing w:line="240" w:lineRule="auto"/>
        <w:ind w:left="180" w:right="0"/>
        <w:jc w:val="both"/>
        <w:rPr>
          <w:b/>
          <w:bCs/>
        </w:rPr>
      </w:pPr>
      <w:r>
        <w:rPr>
          <w:b/>
          <w:bCs/>
        </w:rPr>
        <w:t>Основные направления Программы:</w:t>
      </w:r>
    </w:p>
    <w:p w:rsidR="00404FF9" w:rsidRDefault="00404FF9" w:rsidP="00404FF9">
      <w:pPr>
        <w:autoSpaceDE w:val="0"/>
        <w:autoSpaceDN w:val="0"/>
        <w:adjustRightInd w:val="0"/>
        <w:spacing w:line="240" w:lineRule="auto"/>
        <w:ind w:left="180" w:right="0"/>
        <w:jc w:val="both"/>
        <w:rPr>
          <w:b/>
          <w:bCs/>
          <w:iCs/>
        </w:rPr>
      </w:pPr>
      <w:r>
        <w:rPr>
          <w:b/>
          <w:bCs/>
          <w:iCs/>
        </w:rPr>
        <w:t>Направление 1. Духовно-нравственное воспитание</w:t>
      </w:r>
    </w:p>
    <w:p w:rsidR="00404FF9" w:rsidRDefault="00404FF9" w:rsidP="00404FF9">
      <w:pPr>
        <w:autoSpaceDE w:val="0"/>
        <w:autoSpaceDN w:val="0"/>
        <w:adjustRightInd w:val="0"/>
        <w:spacing w:line="240" w:lineRule="auto"/>
        <w:ind w:left="180" w:right="0"/>
        <w:jc w:val="both"/>
      </w:pPr>
      <w:r>
        <w:rPr>
          <w:b/>
          <w:bCs/>
          <w:iCs/>
        </w:rPr>
        <w:t xml:space="preserve">Цель: </w:t>
      </w:r>
      <w:r>
        <w:t>создание педагогических условий для духовно - нравственного воспитания школьников в процессе образовательной деятельности.</w:t>
      </w:r>
    </w:p>
    <w:p w:rsidR="00404FF9" w:rsidRDefault="00404FF9" w:rsidP="00404FF9">
      <w:pPr>
        <w:autoSpaceDE w:val="0"/>
        <w:autoSpaceDN w:val="0"/>
        <w:adjustRightInd w:val="0"/>
        <w:spacing w:line="240" w:lineRule="auto"/>
        <w:ind w:left="180" w:right="0"/>
        <w:jc w:val="both"/>
      </w:pPr>
      <w:r>
        <w:t>Педагогический коллектив школы стремится к образу выпускника школы (на основе национального воспитательного идеала), коллектив считает, что к окончанию школы должна быть сформирована личность здоровая физически и духовно, способная к самосовершенствованию, обладающая культурой образования, речи, общения,  творчески мыслящая,  способная реагировать на изменения в обществе, свободная, обладающая чувствами собственного достоинства, ответственности гражданственности, сознающая свои права и права других людей.</w:t>
      </w:r>
    </w:p>
    <w:p w:rsidR="00404FF9" w:rsidRDefault="00404FF9" w:rsidP="00404FF9">
      <w:pPr>
        <w:autoSpaceDE w:val="0"/>
        <w:autoSpaceDN w:val="0"/>
        <w:adjustRightInd w:val="0"/>
        <w:spacing w:line="240" w:lineRule="auto"/>
        <w:ind w:left="180" w:right="0"/>
        <w:jc w:val="both"/>
        <w:rPr>
          <w:b/>
          <w:bCs/>
          <w:iCs/>
        </w:rPr>
      </w:pPr>
      <w:r>
        <w:t xml:space="preserve">Для достижения указанной цели решаются следующие </w:t>
      </w:r>
      <w:r>
        <w:rPr>
          <w:b/>
          <w:bCs/>
          <w:iCs/>
        </w:rPr>
        <w:t>задачи:</w:t>
      </w:r>
    </w:p>
    <w:p w:rsidR="00404FF9" w:rsidRDefault="00404FF9" w:rsidP="00404FF9">
      <w:pPr>
        <w:autoSpaceDE w:val="0"/>
        <w:autoSpaceDN w:val="0"/>
        <w:adjustRightInd w:val="0"/>
        <w:spacing w:line="240" w:lineRule="auto"/>
        <w:ind w:left="180" w:right="0"/>
        <w:jc w:val="both"/>
      </w:pPr>
      <w:r>
        <w:t>- Воспитание чувства патриотизма, активной гражданской позиции, сопричастности к героической истории Российского государства;</w:t>
      </w:r>
    </w:p>
    <w:p w:rsidR="00404FF9" w:rsidRDefault="00404FF9" w:rsidP="00404FF9">
      <w:pPr>
        <w:autoSpaceDE w:val="0"/>
        <w:autoSpaceDN w:val="0"/>
        <w:adjustRightInd w:val="0"/>
        <w:spacing w:line="240" w:lineRule="auto"/>
        <w:ind w:left="180" w:right="0"/>
        <w:jc w:val="both"/>
      </w:pPr>
      <w:r>
        <w:t>- Формирование духовно-нравственных ориентиров на основе традиционных общечеловеческих и христианских ценностей;</w:t>
      </w:r>
    </w:p>
    <w:p w:rsidR="00404FF9" w:rsidRDefault="00404FF9" w:rsidP="00404FF9">
      <w:pPr>
        <w:autoSpaceDE w:val="0"/>
        <w:autoSpaceDN w:val="0"/>
        <w:adjustRightInd w:val="0"/>
        <w:spacing w:line="240" w:lineRule="auto"/>
        <w:ind w:left="180" w:right="0"/>
        <w:jc w:val="both"/>
      </w:pPr>
      <w:r>
        <w:t>- Физическое развитие учащихся, формирование навыков здорового образа жизни, личной гигиены;</w:t>
      </w:r>
    </w:p>
    <w:p w:rsidR="00404FF9" w:rsidRDefault="00404FF9" w:rsidP="00404FF9">
      <w:pPr>
        <w:autoSpaceDE w:val="0"/>
        <w:autoSpaceDN w:val="0"/>
        <w:adjustRightInd w:val="0"/>
        <w:spacing w:line="240" w:lineRule="auto"/>
        <w:ind w:left="180" w:right="0"/>
        <w:jc w:val="both"/>
      </w:pPr>
      <w:r>
        <w:t>- Консолидация и координация деятельности школы, семьи, общественности в духовно- нравственном воспитании детей;</w:t>
      </w:r>
    </w:p>
    <w:p w:rsidR="00404FF9" w:rsidRDefault="00404FF9" w:rsidP="00404FF9">
      <w:pPr>
        <w:autoSpaceDE w:val="0"/>
        <w:autoSpaceDN w:val="0"/>
        <w:adjustRightInd w:val="0"/>
        <w:spacing w:line="240" w:lineRule="auto"/>
        <w:ind w:left="180" w:right="0"/>
        <w:jc w:val="both"/>
      </w:pPr>
      <w:r>
        <w:t>- Развитие форм ученического самоуправления.</w:t>
      </w:r>
    </w:p>
    <w:p w:rsidR="00404FF9" w:rsidRDefault="00404FF9" w:rsidP="00404FF9">
      <w:pPr>
        <w:autoSpaceDE w:val="0"/>
        <w:autoSpaceDN w:val="0"/>
        <w:adjustRightInd w:val="0"/>
        <w:spacing w:line="240" w:lineRule="auto"/>
        <w:ind w:left="180" w:right="0"/>
        <w:jc w:val="both"/>
        <w:rPr>
          <w:b/>
          <w:bCs/>
        </w:rPr>
      </w:pPr>
      <w:r>
        <w:rPr>
          <w:b/>
          <w:bCs/>
        </w:rPr>
        <w:t>Принципы духовно-нравственного воспитания обучающихся</w:t>
      </w:r>
    </w:p>
    <w:p w:rsidR="00404FF9" w:rsidRDefault="00404FF9" w:rsidP="00404FF9">
      <w:pPr>
        <w:autoSpaceDE w:val="0"/>
        <w:autoSpaceDN w:val="0"/>
        <w:adjustRightInd w:val="0"/>
        <w:spacing w:line="240" w:lineRule="auto"/>
        <w:ind w:left="180" w:right="0"/>
        <w:jc w:val="both"/>
      </w:pPr>
      <w:r>
        <w:t>1. Принцип природосообразности.</w:t>
      </w:r>
    </w:p>
    <w:p w:rsidR="00404FF9" w:rsidRDefault="00404FF9" w:rsidP="00404FF9">
      <w:pPr>
        <w:autoSpaceDE w:val="0"/>
        <w:autoSpaceDN w:val="0"/>
        <w:adjustRightInd w:val="0"/>
        <w:spacing w:line="240" w:lineRule="auto"/>
        <w:ind w:left="180" w:right="0"/>
        <w:jc w:val="both"/>
      </w:pPr>
      <w:r>
        <w:t>2. Принцип целостности учебно-воспитательного процесса.</w:t>
      </w:r>
    </w:p>
    <w:p w:rsidR="00404FF9" w:rsidRDefault="00404FF9" w:rsidP="00404FF9">
      <w:pPr>
        <w:autoSpaceDE w:val="0"/>
        <w:autoSpaceDN w:val="0"/>
        <w:adjustRightInd w:val="0"/>
        <w:spacing w:line="240" w:lineRule="auto"/>
        <w:ind w:left="180" w:right="0"/>
        <w:jc w:val="both"/>
      </w:pPr>
      <w:r>
        <w:lastRenderedPageBreak/>
        <w:t>3. Принцип сотрудничества.</w:t>
      </w:r>
    </w:p>
    <w:p w:rsidR="00404FF9" w:rsidRDefault="00404FF9" w:rsidP="00404FF9">
      <w:pPr>
        <w:autoSpaceDE w:val="0"/>
        <w:autoSpaceDN w:val="0"/>
        <w:adjustRightInd w:val="0"/>
        <w:spacing w:line="240" w:lineRule="auto"/>
        <w:ind w:left="180" w:right="0"/>
        <w:jc w:val="both"/>
      </w:pPr>
      <w:r>
        <w:t>4. Деятельностный подход.</w:t>
      </w:r>
    </w:p>
    <w:p w:rsidR="00404FF9" w:rsidRDefault="00404FF9" w:rsidP="00404FF9">
      <w:pPr>
        <w:autoSpaceDE w:val="0"/>
        <w:autoSpaceDN w:val="0"/>
        <w:adjustRightInd w:val="0"/>
        <w:spacing w:line="240" w:lineRule="auto"/>
        <w:ind w:left="180" w:right="0"/>
        <w:jc w:val="both"/>
      </w:pPr>
      <w:r>
        <w:t>5. Личностно-ориентированный подход.</w:t>
      </w:r>
    </w:p>
    <w:p w:rsidR="00404FF9" w:rsidRDefault="00404FF9" w:rsidP="00404FF9">
      <w:pPr>
        <w:autoSpaceDE w:val="0"/>
        <w:autoSpaceDN w:val="0"/>
        <w:adjustRightInd w:val="0"/>
        <w:spacing w:line="240" w:lineRule="auto"/>
        <w:ind w:left="180" w:right="0"/>
        <w:jc w:val="both"/>
      </w:pPr>
      <w:r>
        <w:t>6. Возрастной подход.</w:t>
      </w:r>
    </w:p>
    <w:p w:rsidR="00404FF9" w:rsidRDefault="00404FF9" w:rsidP="00404FF9">
      <w:pPr>
        <w:autoSpaceDE w:val="0"/>
        <w:autoSpaceDN w:val="0"/>
        <w:adjustRightInd w:val="0"/>
        <w:spacing w:line="240" w:lineRule="auto"/>
        <w:ind w:left="180" w:right="0"/>
        <w:jc w:val="both"/>
      </w:pPr>
    </w:p>
    <w:p w:rsidR="00404FF9" w:rsidRDefault="00404FF9" w:rsidP="00404FF9">
      <w:pPr>
        <w:autoSpaceDE w:val="0"/>
        <w:autoSpaceDN w:val="0"/>
        <w:adjustRightInd w:val="0"/>
        <w:spacing w:line="240" w:lineRule="auto"/>
        <w:ind w:left="180" w:right="0"/>
        <w:jc w:val="both"/>
        <w:rPr>
          <w:b/>
          <w:bCs/>
          <w:iCs/>
        </w:rPr>
      </w:pPr>
      <w:r>
        <w:rPr>
          <w:b/>
          <w:bCs/>
          <w:iCs/>
        </w:rPr>
        <w:t>Направление 2. «Формирование здорового и безопасного образа жизни»</w:t>
      </w:r>
    </w:p>
    <w:p w:rsidR="00404FF9" w:rsidRDefault="00404FF9" w:rsidP="00404FF9">
      <w:pPr>
        <w:autoSpaceDE w:val="0"/>
        <w:autoSpaceDN w:val="0"/>
        <w:adjustRightInd w:val="0"/>
        <w:spacing w:line="240" w:lineRule="auto"/>
        <w:ind w:left="180" w:right="0"/>
        <w:jc w:val="both"/>
      </w:pPr>
      <w:r>
        <w:t>Воспитание стремления к здоровому образу жизни, здоровья физического, нравственного и социально-психологического.</w:t>
      </w:r>
    </w:p>
    <w:p w:rsidR="00404FF9" w:rsidRDefault="00404FF9" w:rsidP="00404FF9">
      <w:pPr>
        <w:autoSpaceDE w:val="0"/>
        <w:autoSpaceDN w:val="0"/>
        <w:adjustRightInd w:val="0"/>
        <w:spacing w:line="240" w:lineRule="auto"/>
        <w:ind w:left="180" w:right="0"/>
        <w:jc w:val="both"/>
      </w:pPr>
      <w:r>
        <w:rPr>
          <w:b/>
          <w:bCs/>
          <w:iCs/>
        </w:rPr>
        <w:t xml:space="preserve">Ценности: </w:t>
      </w:r>
      <w:r>
        <w:t>здоровье, здоровый образ жизни.</w:t>
      </w:r>
    </w:p>
    <w:p w:rsidR="00404FF9" w:rsidRDefault="00404FF9" w:rsidP="00404FF9">
      <w:pPr>
        <w:autoSpaceDE w:val="0"/>
        <w:autoSpaceDN w:val="0"/>
        <w:adjustRightInd w:val="0"/>
        <w:spacing w:line="240" w:lineRule="auto"/>
        <w:ind w:left="180" w:right="0"/>
        <w:jc w:val="both"/>
      </w:pPr>
    </w:p>
    <w:tbl>
      <w:tblPr>
        <w:tblStyle w:val="ad"/>
        <w:tblW w:w="0" w:type="auto"/>
        <w:tblLook w:val="04A0"/>
      </w:tblPr>
      <w:tblGrid>
        <w:gridCol w:w="2030"/>
        <w:gridCol w:w="3544"/>
        <w:gridCol w:w="4076"/>
      </w:tblGrid>
      <w:tr w:rsidR="00404FF9" w:rsidTr="00404FF9">
        <w:trPr>
          <w:trHeight w:val="346"/>
        </w:trPr>
        <w:tc>
          <w:tcPr>
            <w:tcW w:w="1951" w:type="dxa"/>
            <w:vMerge w:val="restart"/>
            <w:tcBorders>
              <w:top w:val="single" w:sz="4" w:space="0" w:color="auto"/>
              <w:left w:val="single" w:sz="4" w:space="0" w:color="auto"/>
              <w:bottom w:val="single" w:sz="4" w:space="0" w:color="auto"/>
              <w:right w:val="single" w:sz="4" w:space="0" w:color="auto"/>
            </w:tcBorders>
          </w:tcPr>
          <w:p w:rsidR="00404FF9" w:rsidRDefault="00404FF9" w:rsidP="00404FF9">
            <w:pPr>
              <w:autoSpaceDE w:val="0"/>
              <w:autoSpaceDN w:val="0"/>
              <w:adjustRightInd w:val="0"/>
              <w:ind w:left="180"/>
              <w:jc w:val="both"/>
              <w:rPr>
                <w:b/>
                <w:bCs/>
              </w:rPr>
            </w:pPr>
            <w:r>
              <w:rPr>
                <w:b/>
                <w:bCs/>
              </w:rPr>
              <w:t>Виды деятельности и формы организации</w:t>
            </w:r>
          </w:p>
          <w:p w:rsidR="00404FF9" w:rsidRDefault="00404FF9" w:rsidP="00404FF9">
            <w:pPr>
              <w:autoSpaceDE w:val="0"/>
              <w:autoSpaceDN w:val="0"/>
              <w:adjustRightInd w:val="0"/>
              <w:ind w:left="180"/>
              <w:jc w:val="both"/>
              <w:rPr>
                <w:lang w:eastAsia="en-US"/>
              </w:rPr>
            </w:pPr>
          </w:p>
        </w:tc>
        <w:tc>
          <w:tcPr>
            <w:tcW w:w="7620" w:type="dxa"/>
            <w:gridSpan w:val="2"/>
            <w:tcBorders>
              <w:top w:val="single" w:sz="4" w:space="0" w:color="auto"/>
              <w:left w:val="single" w:sz="4" w:space="0" w:color="auto"/>
              <w:bottom w:val="single" w:sz="4" w:space="0" w:color="auto"/>
              <w:right w:val="single" w:sz="4" w:space="0" w:color="auto"/>
            </w:tcBorders>
            <w:hideMark/>
          </w:tcPr>
          <w:p w:rsidR="00404FF9" w:rsidRDefault="00404FF9" w:rsidP="00404FF9">
            <w:pPr>
              <w:autoSpaceDE w:val="0"/>
              <w:autoSpaceDN w:val="0"/>
              <w:adjustRightInd w:val="0"/>
              <w:ind w:left="180"/>
              <w:jc w:val="both"/>
              <w:rPr>
                <w:lang w:eastAsia="en-US"/>
              </w:rPr>
            </w:pPr>
            <w:r>
              <w:t>Тематика занятий</w:t>
            </w:r>
          </w:p>
        </w:tc>
      </w:tr>
      <w:tr w:rsidR="00404FF9" w:rsidTr="00404FF9">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4FF9" w:rsidRDefault="00404FF9" w:rsidP="00404FF9">
            <w:pPr>
              <w:ind w:left="180"/>
              <w:rPr>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404FF9" w:rsidRDefault="00404FF9" w:rsidP="00404FF9">
            <w:pPr>
              <w:autoSpaceDE w:val="0"/>
              <w:autoSpaceDN w:val="0"/>
              <w:adjustRightInd w:val="0"/>
              <w:ind w:left="180"/>
              <w:jc w:val="both"/>
              <w:rPr>
                <w:lang w:eastAsia="en-US"/>
              </w:rPr>
            </w:pPr>
            <w:r>
              <w:rPr>
                <w:b/>
                <w:bCs/>
              </w:rPr>
              <w:t>10 класс</w:t>
            </w:r>
          </w:p>
        </w:tc>
        <w:tc>
          <w:tcPr>
            <w:tcW w:w="4076" w:type="dxa"/>
            <w:tcBorders>
              <w:top w:val="single" w:sz="4" w:space="0" w:color="auto"/>
              <w:left w:val="single" w:sz="4" w:space="0" w:color="auto"/>
              <w:bottom w:val="single" w:sz="4" w:space="0" w:color="auto"/>
              <w:right w:val="single" w:sz="4" w:space="0" w:color="auto"/>
            </w:tcBorders>
          </w:tcPr>
          <w:p w:rsidR="00404FF9" w:rsidRDefault="00404FF9" w:rsidP="00404FF9">
            <w:pPr>
              <w:autoSpaceDE w:val="0"/>
              <w:autoSpaceDN w:val="0"/>
              <w:adjustRightInd w:val="0"/>
              <w:ind w:left="180"/>
              <w:jc w:val="both"/>
              <w:rPr>
                <w:b/>
                <w:bCs/>
              </w:rPr>
            </w:pPr>
            <w:r>
              <w:rPr>
                <w:b/>
                <w:bCs/>
              </w:rPr>
              <w:t>11класс</w:t>
            </w:r>
          </w:p>
          <w:p w:rsidR="00404FF9" w:rsidRDefault="00404FF9" w:rsidP="00404FF9">
            <w:pPr>
              <w:autoSpaceDE w:val="0"/>
              <w:autoSpaceDN w:val="0"/>
              <w:adjustRightInd w:val="0"/>
              <w:ind w:left="180"/>
              <w:jc w:val="both"/>
              <w:rPr>
                <w:lang w:eastAsia="en-US"/>
              </w:rPr>
            </w:pPr>
          </w:p>
        </w:tc>
      </w:tr>
      <w:tr w:rsidR="00404FF9" w:rsidTr="00404FF9">
        <w:tc>
          <w:tcPr>
            <w:tcW w:w="1951" w:type="dxa"/>
            <w:tcBorders>
              <w:top w:val="single" w:sz="4" w:space="0" w:color="auto"/>
              <w:left w:val="single" w:sz="4" w:space="0" w:color="auto"/>
              <w:bottom w:val="single" w:sz="4" w:space="0" w:color="auto"/>
              <w:right w:val="single" w:sz="4" w:space="0" w:color="auto"/>
            </w:tcBorders>
          </w:tcPr>
          <w:p w:rsidR="00404FF9" w:rsidRDefault="00404FF9" w:rsidP="00404FF9">
            <w:pPr>
              <w:autoSpaceDE w:val="0"/>
              <w:autoSpaceDN w:val="0"/>
              <w:adjustRightInd w:val="0"/>
              <w:ind w:left="180"/>
              <w:jc w:val="both"/>
            </w:pPr>
            <w:r>
              <w:t>Классные часы, беседы, часы общения, дискуссии</w:t>
            </w:r>
          </w:p>
          <w:p w:rsidR="00404FF9" w:rsidRDefault="00404FF9" w:rsidP="00404FF9">
            <w:pPr>
              <w:autoSpaceDE w:val="0"/>
              <w:autoSpaceDN w:val="0"/>
              <w:adjustRightInd w:val="0"/>
              <w:ind w:left="180"/>
              <w:jc w:val="both"/>
              <w:rPr>
                <w:lang w:eastAsia="en-US"/>
              </w:rPr>
            </w:pPr>
          </w:p>
        </w:tc>
        <w:tc>
          <w:tcPr>
            <w:tcW w:w="7620" w:type="dxa"/>
            <w:gridSpan w:val="2"/>
            <w:tcBorders>
              <w:top w:val="single" w:sz="4" w:space="0" w:color="auto"/>
              <w:left w:val="single" w:sz="4" w:space="0" w:color="auto"/>
              <w:bottom w:val="single" w:sz="4" w:space="0" w:color="auto"/>
              <w:right w:val="single" w:sz="4" w:space="0" w:color="auto"/>
            </w:tcBorders>
            <w:hideMark/>
          </w:tcPr>
          <w:p w:rsidR="00404FF9" w:rsidRDefault="00404FF9" w:rsidP="00404FF9">
            <w:pPr>
              <w:autoSpaceDE w:val="0"/>
              <w:autoSpaceDN w:val="0"/>
              <w:adjustRightInd w:val="0"/>
              <w:ind w:left="180"/>
              <w:jc w:val="both"/>
            </w:pPr>
            <w:r>
              <w:t>Дискуссия «Ответственность несовершеннолетних за  правонарушения». Лекция «Генетические заболевания. Их диагностика и причины». Беседы «Курение или здоровье - выбирайте сами», «Стоп спид!» "Нет большей глупости, чем пьянство", "Мифы о наркомании", "Радость материнства", Жизнь и здоровье человека. Забота человека о своем здоровье. Здоровый образ жизни. Вредные привычки. Правила поведения в общественных местах (улица, транспорт, кино, театр, музей, магазины, вокзалы). Преступления, жертвой которых может стать молодой человек. Образ жизни.</w:t>
            </w:r>
          </w:p>
          <w:p w:rsidR="00404FF9" w:rsidRDefault="00404FF9" w:rsidP="00404FF9">
            <w:pPr>
              <w:autoSpaceDE w:val="0"/>
              <w:autoSpaceDN w:val="0"/>
              <w:adjustRightInd w:val="0"/>
              <w:ind w:left="180"/>
              <w:jc w:val="both"/>
              <w:rPr>
                <w:lang w:eastAsia="en-US"/>
              </w:rPr>
            </w:pPr>
            <w:r>
              <w:t>Проведение индивидуальной и массовой работы по профилактике детского дорожного травматизма.</w:t>
            </w:r>
          </w:p>
        </w:tc>
      </w:tr>
      <w:tr w:rsidR="00404FF9" w:rsidTr="00404FF9">
        <w:tc>
          <w:tcPr>
            <w:tcW w:w="1951" w:type="dxa"/>
            <w:tcBorders>
              <w:top w:val="single" w:sz="4" w:space="0" w:color="auto"/>
              <w:left w:val="single" w:sz="4" w:space="0" w:color="auto"/>
              <w:bottom w:val="single" w:sz="4" w:space="0" w:color="auto"/>
              <w:right w:val="single" w:sz="4" w:space="0" w:color="auto"/>
            </w:tcBorders>
            <w:hideMark/>
          </w:tcPr>
          <w:p w:rsidR="00404FF9" w:rsidRDefault="00404FF9" w:rsidP="00404FF9">
            <w:pPr>
              <w:autoSpaceDE w:val="0"/>
              <w:autoSpaceDN w:val="0"/>
              <w:adjustRightInd w:val="0"/>
              <w:ind w:left="180"/>
              <w:jc w:val="both"/>
              <w:rPr>
                <w:lang w:eastAsia="en-US"/>
              </w:rPr>
            </w:pPr>
            <w:r>
              <w:t>Тренинги, практикумы</w:t>
            </w:r>
          </w:p>
        </w:tc>
        <w:tc>
          <w:tcPr>
            <w:tcW w:w="7620" w:type="dxa"/>
            <w:gridSpan w:val="2"/>
            <w:tcBorders>
              <w:top w:val="single" w:sz="4" w:space="0" w:color="auto"/>
              <w:left w:val="single" w:sz="4" w:space="0" w:color="auto"/>
              <w:bottom w:val="single" w:sz="4" w:space="0" w:color="auto"/>
              <w:right w:val="single" w:sz="4" w:space="0" w:color="auto"/>
            </w:tcBorders>
            <w:hideMark/>
          </w:tcPr>
          <w:p w:rsidR="00404FF9" w:rsidRDefault="00186E0D" w:rsidP="00404FF9">
            <w:pPr>
              <w:autoSpaceDE w:val="0"/>
              <w:autoSpaceDN w:val="0"/>
              <w:adjustRightInd w:val="0"/>
              <w:ind w:left="180"/>
              <w:jc w:val="both"/>
            </w:pPr>
            <w:r>
              <w:t>П</w:t>
            </w:r>
            <w:r w:rsidR="00404FF9">
              <w:t xml:space="preserve">сихологические уроки-беседы «Познай себя», «Сам себе психолог», </w:t>
            </w:r>
          </w:p>
          <w:p w:rsidR="00404FF9" w:rsidRDefault="00404FF9" w:rsidP="00404FF9">
            <w:pPr>
              <w:autoSpaceDE w:val="0"/>
              <w:autoSpaceDN w:val="0"/>
              <w:adjustRightInd w:val="0"/>
              <w:ind w:left="180"/>
              <w:jc w:val="both"/>
            </w:pPr>
            <w:r>
              <w:t>Обучение приёмам по оказанию первой м</w:t>
            </w:r>
            <w:r w:rsidR="00186E0D">
              <w:t>едицинской помощи пострадавшим.</w:t>
            </w:r>
          </w:p>
          <w:p w:rsidR="00404FF9" w:rsidRDefault="00404FF9" w:rsidP="00404FF9">
            <w:pPr>
              <w:autoSpaceDE w:val="0"/>
              <w:autoSpaceDN w:val="0"/>
              <w:adjustRightInd w:val="0"/>
              <w:ind w:left="180"/>
              <w:jc w:val="both"/>
              <w:rPr>
                <w:lang w:eastAsia="en-US"/>
              </w:rPr>
            </w:pPr>
            <w:r>
              <w:t>Встречи с медицинскими работниками, работниками правоохранительных органов.</w:t>
            </w:r>
          </w:p>
        </w:tc>
      </w:tr>
      <w:tr w:rsidR="00404FF9" w:rsidTr="00404FF9">
        <w:tc>
          <w:tcPr>
            <w:tcW w:w="1951" w:type="dxa"/>
            <w:tcBorders>
              <w:top w:val="single" w:sz="4" w:space="0" w:color="auto"/>
              <w:left w:val="single" w:sz="4" w:space="0" w:color="auto"/>
              <w:bottom w:val="single" w:sz="4" w:space="0" w:color="auto"/>
              <w:right w:val="single" w:sz="4" w:space="0" w:color="auto"/>
            </w:tcBorders>
            <w:hideMark/>
          </w:tcPr>
          <w:p w:rsidR="00404FF9" w:rsidRDefault="00404FF9" w:rsidP="00404FF9">
            <w:pPr>
              <w:autoSpaceDE w:val="0"/>
              <w:autoSpaceDN w:val="0"/>
              <w:adjustRightInd w:val="0"/>
              <w:ind w:left="180"/>
              <w:jc w:val="both"/>
              <w:rPr>
                <w:lang w:eastAsia="en-US"/>
              </w:rPr>
            </w:pPr>
            <w:r>
              <w:t>Проектная деятельность</w:t>
            </w:r>
          </w:p>
        </w:tc>
        <w:tc>
          <w:tcPr>
            <w:tcW w:w="7620" w:type="dxa"/>
            <w:gridSpan w:val="2"/>
            <w:tcBorders>
              <w:top w:val="single" w:sz="4" w:space="0" w:color="auto"/>
              <w:left w:val="single" w:sz="4" w:space="0" w:color="auto"/>
              <w:bottom w:val="single" w:sz="4" w:space="0" w:color="auto"/>
              <w:right w:val="single" w:sz="4" w:space="0" w:color="auto"/>
            </w:tcBorders>
            <w:hideMark/>
          </w:tcPr>
          <w:p w:rsidR="00404FF9" w:rsidRDefault="00404FF9" w:rsidP="00404FF9">
            <w:pPr>
              <w:autoSpaceDE w:val="0"/>
              <w:autoSpaceDN w:val="0"/>
              <w:adjustRightInd w:val="0"/>
              <w:ind w:left="180"/>
              <w:jc w:val="both"/>
              <w:rPr>
                <w:lang w:eastAsia="en-US"/>
              </w:rPr>
            </w:pPr>
            <w:r>
              <w:t>«Загрязнение среды обитания человека. Проблема отходов»</w:t>
            </w:r>
          </w:p>
        </w:tc>
      </w:tr>
      <w:tr w:rsidR="00404FF9" w:rsidTr="00404FF9">
        <w:tc>
          <w:tcPr>
            <w:tcW w:w="1951" w:type="dxa"/>
            <w:tcBorders>
              <w:top w:val="single" w:sz="4" w:space="0" w:color="auto"/>
              <w:left w:val="single" w:sz="4" w:space="0" w:color="auto"/>
              <w:bottom w:val="single" w:sz="4" w:space="0" w:color="auto"/>
              <w:right w:val="single" w:sz="4" w:space="0" w:color="auto"/>
            </w:tcBorders>
            <w:hideMark/>
          </w:tcPr>
          <w:p w:rsidR="00404FF9" w:rsidRDefault="00404FF9" w:rsidP="00404FF9">
            <w:pPr>
              <w:autoSpaceDE w:val="0"/>
              <w:autoSpaceDN w:val="0"/>
              <w:adjustRightInd w:val="0"/>
              <w:ind w:left="180"/>
              <w:jc w:val="both"/>
              <w:rPr>
                <w:lang w:eastAsia="en-US"/>
              </w:rPr>
            </w:pPr>
            <w:r>
              <w:t>Общешкольные мероприятия</w:t>
            </w:r>
          </w:p>
        </w:tc>
        <w:tc>
          <w:tcPr>
            <w:tcW w:w="7620" w:type="dxa"/>
            <w:gridSpan w:val="2"/>
            <w:tcBorders>
              <w:top w:val="single" w:sz="4" w:space="0" w:color="auto"/>
              <w:left w:val="single" w:sz="4" w:space="0" w:color="auto"/>
              <w:bottom w:val="single" w:sz="4" w:space="0" w:color="auto"/>
              <w:right w:val="single" w:sz="4" w:space="0" w:color="auto"/>
            </w:tcBorders>
            <w:hideMark/>
          </w:tcPr>
          <w:p w:rsidR="00404FF9" w:rsidRDefault="00404FF9" w:rsidP="00404FF9">
            <w:pPr>
              <w:autoSpaceDE w:val="0"/>
              <w:autoSpaceDN w:val="0"/>
              <w:adjustRightInd w:val="0"/>
              <w:ind w:left="180"/>
              <w:jc w:val="both"/>
              <w:rPr>
                <w:lang w:eastAsia="en-US"/>
              </w:rPr>
            </w:pPr>
            <w:r>
              <w:t xml:space="preserve">Муниципальные акции «Я выбираю спорт как альтернативу вредным привычкам», "Цени свою жизнь". Внеклассные мероприятия «Береги здоровье смолоду», «Сделай свой выбор!» </w:t>
            </w:r>
          </w:p>
        </w:tc>
      </w:tr>
    </w:tbl>
    <w:p w:rsidR="00404FF9" w:rsidRDefault="00404FF9" w:rsidP="00404FF9">
      <w:pPr>
        <w:autoSpaceDE w:val="0"/>
        <w:autoSpaceDN w:val="0"/>
        <w:adjustRightInd w:val="0"/>
        <w:spacing w:line="240" w:lineRule="auto"/>
        <w:ind w:left="180" w:right="0"/>
        <w:jc w:val="both"/>
        <w:rPr>
          <w:lang w:eastAsia="en-US"/>
        </w:rPr>
      </w:pPr>
    </w:p>
    <w:p w:rsidR="00404FF9" w:rsidRDefault="00404FF9" w:rsidP="00404FF9">
      <w:pPr>
        <w:autoSpaceDE w:val="0"/>
        <w:autoSpaceDN w:val="0"/>
        <w:adjustRightInd w:val="0"/>
        <w:spacing w:line="240" w:lineRule="auto"/>
        <w:ind w:left="180" w:right="0"/>
        <w:jc w:val="both"/>
        <w:rPr>
          <w:b/>
          <w:bCs/>
          <w:iCs/>
        </w:rPr>
      </w:pPr>
      <w:r>
        <w:rPr>
          <w:b/>
          <w:bCs/>
          <w:iCs/>
        </w:rPr>
        <w:t>Направление 3. «Воспитание гражданина и патриота России»</w:t>
      </w:r>
    </w:p>
    <w:p w:rsidR="00404FF9" w:rsidRDefault="00404FF9" w:rsidP="00404FF9">
      <w:pPr>
        <w:autoSpaceDE w:val="0"/>
        <w:autoSpaceDN w:val="0"/>
        <w:adjustRightInd w:val="0"/>
        <w:spacing w:line="240" w:lineRule="auto"/>
        <w:ind w:left="180" w:right="0"/>
        <w:jc w:val="both"/>
      </w:pPr>
      <w:r>
        <w:t xml:space="preserve">Воспитание гражданственности, патриотизма, уважения к правам, свободам и обязанностям человека. </w:t>
      </w:r>
    </w:p>
    <w:p w:rsidR="00404FF9" w:rsidRDefault="00404FF9" w:rsidP="00404FF9">
      <w:pPr>
        <w:autoSpaceDE w:val="0"/>
        <w:autoSpaceDN w:val="0"/>
        <w:adjustRightInd w:val="0"/>
        <w:spacing w:line="240" w:lineRule="auto"/>
        <w:ind w:left="180" w:right="0"/>
        <w:jc w:val="both"/>
      </w:pPr>
      <w:r>
        <w:rPr>
          <w:b/>
          <w:bCs/>
          <w:iCs/>
        </w:rPr>
        <w:t xml:space="preserve">Задачи: </w:t>
      </w:r>
      <w: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404FF9" w:rsidRDefault="00404FF9" w:rsidP="00404FF9">
      <w:pPr>
        <w:autoSpaceDE w:val="0"/>
        <w:autoSpaceDN w:val="0"/>
        <w:adjustRightInd w:val="0"/>
        <w:spacing w:line="240" w:lineRule="auto"/>
        <w:ind w:left="180" w:right="0"/>
        <w:jc w:val="both"/>
      </w:pPr>
      <w: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404FF9" w:rsidRDefault="00404FF9" w:rsidP="00404FF9">
      <w:pPr>
        <w:autoSpaceDE w:val="0"/>
        <w:autoSpaceDN w:val="0"/>
        <w:adjustRightInd w:val="0"/>
        <w:spacing w:line="240" w:lineRule="auto"/>
        <w:ind w:left="180" w:right="0"/>
        <w:jc w:val="both"/>
      </w:pPr>
      <w:r>
        <w:t>• понимание и одобрение правил поведения в обществе, уважение органов и лиц, охраняющих общественный порядок;</w:t>
      </w:r>
    </w:p>
    <w:p w:rsidR="00404FF9" w:rsidRDefault="00404FF9" w:rsidP="00404FF9">
      <w:pPr>
        <w:autoSpaceDE w:val="0"/>
        <w:autoSpaceDN w:val="0"/>
        <w:adjustRightInd w:val="0"/>
        <w:spacing w:line="240" w:lineRule="auto"/>
        <w:ind w:left="180" w:right="0"/>
        <w:jc w:val="both"/>
      </w:pPr>
      <w:r>
        <w:t>• осознание конституционного долга и обязанностей гражданина своей Родины;</w:t>
      </w:r>
    </w:p>
    <w:p w:rsidR="00404FF9" w:rsidRDefault="00404FF9" w:rsidP="00404FF9">
      <w:pPr>
        <w:autoSpaceDE w:val="0"/>
        <w:autoSpaceDN w:val="0"/>
        <w:adjustRightInd w:val="0"/>
        <w:spacing w:line="240" w:lineRule="auto"/>
        <w:ind w:left="180" w:right="0"/>
        <w:jc w:val="both"/>
      </w:pPr>
      <w: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404FF9" w:rsidRDefault="00404FF9" w:rsidP="00404FF9">
      <w:pPr>
        <w:autoSpaceDE w:val="0"/>
        <w:autoSpaceDN w:val="0"/>
        <w:adjustRightInd w:val="0"/>
        <w:spacing w:line="240" w:lineRule="auto"/>
        <w:ind w:left="180" w:right="0"/>
        <w:jc w:val="both"/>
      </w:pPr>
      <w:r>
        <w:lastRenderedPageBreak/>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404FF9" w:rsidRDefault="00404FF9" w:rsidP="00404FF9">
      <w:pPr>
        <w:autoSpaceDE w:val="0"/>
        <w:autoSpaceDN w:val="0"/>
        <w:adjustRightInd w:val="0"/>
        <w:spacing w:line="240" w:lineRule="auto"/>
        <w:ind w:left="180" w:right="0"/>
        <w:jc w:val="both"/>
      </w:pPr>
      <w:r>
        <w:rPr>
          <w:b/>
          <w:bCs/>
          <w:iCs/>
        </w:rPr>
        <w:t xml:space="preserve">Ценности: </w:t>
      </w:r>
      <w: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404FF9" w:rsidRDefault="00404FF9" w:rsidP="00404FF9">
      <w:pPr>
        <w:autoSpaceDE w:val="0"/>
        <w:autoSpaceDN w:val="0"/>
        <w:adjustRightInd w:val="0"/>
        <w:spacing w:line="240" w:lineRule="auto"/>
        <w:ind w:left="180" w:right="0"/>
        <w:jc w:val="both"/>
        <w:rPr>
          <w:b/>
          <w:bCs/>
        </w:rPr>
      </w:pPr>
      <w:r>
        <w:rPr>
          <w:b/>
          <w:bCs/>
        </w:rPr>
        <w:t>Содержание деятельности</w:t>
      </w:r>
    </w:p>
    <w:p w:rsidR="00404FF9" w:rsidRDefault="00404FF9" w:rsidP="00404FF9">
      <w:pPr>
        <w:autoSpaceDE w:val="0"/>
        <w:autoSpaceDN w:val="0"/>
        <w:adjustRightInd w:val="0"/>
        <w:spacing w:line="240" w:lineRule="auto"/>
        <w:ind w:left="180" w:right="0"/>
        <w:jc w:val="both"/>
      </w:pPr>
      <w:r>
        <w:t xml:space="preserve">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находится образовательное учреждение. </w:t>
      </w:r>
    </w:p>
    <w:p w:rsidR="00404FF9" w:rsidRDefault="00404FF9" w:rsidP="00404FF9">
      <w:pPr>
        <w:autoSpaceDE w:val="0"/>
        <w:autoSpaceDN w:val="0"/>
        <w:adjustRightInd w:val="0"/>
        <w:spacing w:line="240" w:lineRule="auto"/>
        <w:ind w:left="180" w:right="0"/>
        <w:jc w:val="both"/>
      </w:pPr>
      <w: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 </w:t>
      </w:r>
    </w:p>
    <w:p w:rsidR="00404FF9" w:rsidRDefault="00404FF9" w:rsidP="00404FF9">
      <w:pPr>
        <w:autoSpaceDE w:val="0"/>
        <w:autoSpaceDN w:val="0"/>
        <w:adjustRightInd w:val="0"/>
        <w:spacing w:line="240" w:lineRule="auto"/>
        <w:ind w:left="180" w:right="0"/>
        <w:jc w:val="both"/>
      </w:pPr>
      <w:r>
        <w:t xml:space="preserve">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 </w:t>
      </w:r>
    </w:p>
    <w:p w:rsidR="00404FF9" w:rsidRDefault="00404FF9" w:rsidP="00404FF9">
      <w:pPr>
        <w:autoSpaceDE w:val="0"/>
        <w:autoSpaceDN w:val="0"/>
        <w:adjustRightInd w:val="0"/>
        <w:spacing w:line="240" w:lineRule="auto"/>
        <w:ind w:left="180" w:right="0"/>
        <w:jc w:val="both"/>
      </w:pPr>
      <w: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w:t>
      </w:r>
    </w:p>
    <w:p w:rsidR="00404FF9" w:rsidRDefault="00404FF9" w:rsidP="00404FF9">
      <w:pPr>
        <w:autoSpaceDE w:val="0"/>
        <w:autoSpaceDN w:val="0"/>
        <w:adjustRightInd w:val="0"/>
        <w:spacing w:line="240" w:lineRule="auto"/>
        <w:ind w:left="180" w:right="0"/>
        <w:jc w:val="both"/>
      </w:pPr>
      <w:r>
        <w:t xml:space="preserve">учебных фильмов, участия в подготовке и проведении мероприятий, посвящённых государственным праздникам). </w:t>
      </w:r>
    </w:p>
    <w:p w:rsidR="00404FF9" w:rsidRDefault="00404FF9" w:rsidP="00404FF9">
      <w:pPr>
        <w:autoSpaceDE w:val="0"/>
        <w:autoSpaceDN w:val="0"/>
        <w:adjustRightInd w:val="0"/>
        <w:spacing w:line="240" w:lineRule="auto"/>
        <w:ind w:left="180" w:right="0"/>
        <w:jc w:val="both"/>
      </w:pPr>
      <w:r>
        <w:t xml:space="preserve">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 </w:t>
      </w:r>
    </w:p>
    <w:p w:rsidR="00404FF9" w:rsidRDefault="00404FF9" w:rsidP="00404FF9">
      <w:pPr>
        <w:autoSpaceDE w:val="0"/>
        <w:autoSpaceDN w:val="0"/>
        <w:adjustRightInd w:val="0"/>
        <w:spacing w:line="240" w:lineRule="auto"/>
        <w:ind w:left="180" w:right="0"/>
        <w:jc w:val="both"/>
      </w:pPr>
      <w: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встреч с ветеранами и военнослужащими. Получают опыт межкультурной коммуникации с детьми и взрослыми —представителями разных народов России, знакомятся с особенностями их культур и образа жизни.</w:t>
      </w:r>
    </w:p>
    <w:p w:rsidR="00404FF9" w:rsidRDefault="00404FF9" w:rsidP="00404FF9">
      <w:pPr>
        <w:autoSpaceDE w:val="0"/>
        <w:autoSpaceDN w:val="0"/>
        <w:adjustRightInd w:val="0"/>
        <w:spacing w:line="240" w:lineRule="auto"/>
        <w:ind w:left="180" w:right="0"/>
        <w:jc w:val="both"/>
      </w:pPr>
    </w:p>
    <w:tbl>
      <w:tblPr>
        <w:tblStyle w:val="ad"/>
        <w:tblW w:w="0" w:type="auto"/>
        <w:tblLook w:val="04A0"/>
      </w:tblPr>
      <w:tblGrid>
        <w:gridCol w:w="2030"/>
        <w:gridCol w:w="3544"/>
        <w:gridCol w:w="4076"/>
      </w:tblGrid>
      <w:tr w:rsidR="00404FF9" w:rsidTr="00404FF9">
        <w:trPr>
          <w:trHeight w:val="346"/>
        </w:trPr>
        <w:tc>
          <w:tcPr>
            <w:tcW w:w="1951" w:type="dxa"/>
            <w:vMerge w:val="restart"/>
            <w:tcBorders>
              <w:top w:val="single" w:sz="4" w:space="0" w:color="auto"/>
              <w:left w:val="single" w:sz="4" w:space="0" w:color="auto"/>
              <w:bottom w:val="single" w:sz="4" w:space="0" w:color="auto"/>
              <w:right w:val="single" w:sz="4" w:space="0" w:color="auto"/>
            </w:tcBorders>
          </w:tcPr>
          <w:p w:rsidR="00404FF9" w:rsidRDefault="00404FF9" w:rsidP="00404FF9">
            <w:pPr>
              <w:autoSpaceDE w:val="0"/>
              <w:autoSpaceDN w:val="0"/>
              <w:adjustRightInd w:val="0"/>
              <w:ind w:left="180"/>
              <w:jc w:val="both"/>
              <w:rPr>
                <w:b/>
                <w:bCs/>
              </w:rPr>
            </w:pPr>
            <w:r>
              <w:rPr>
                <w:b/>
                <w:bCs/>
              </w:rPr>
              <w:t>Виды деятельности и формы организации</w:t>
            </w:r>
          </w:p>
          <w:p w:rsidR="00404FF9" w:rsidRDefault="00404FF9" w:rsidP="00404FF9">
            <w:pPr>
              <w:autoSpaceDE w:val="0"/>
              <w:autoSpaceDN w:val="0"/>
              <w:adjustRightInd w:val="0"/>
              <w:ind w:left="180"/>
              <w:jc w:val="both"/>
              <w:rPr>
                <w:lang w:eastAsia="en-US"/>
              </w:rPr>
            </w:pPr>
          </w:p>
        </w:tc>
        <w:tc>
          <w:tcPr>
            <w:tcW w:w="7620" w:type="dxa"/>
            <w:gridSpan w:val="2"/>
            <w:tcBorders>
              <w:top w:val="single" w:sz="4" w:space="0" w:color="auto"/>
              <w:left w:val="single" w:sz="4" w:space="0" w:color="auto"/>
              <w:bottom w:val="single" w:sz="4" w:space="0" w:color="auto"/>
              <w:right w:val="single" w:sz="4" w:space="0" w:color="auto"/>
            </w:tcBorders>
            <w:hideMark/>
          </w:tcPr>
          <w:p w:rsidR="00404FF9" w:rsidRDefault="00404FF9" w:rsidP="00404FF9">
            <w:pPr>
              <w:autoSpaceDE w:val="0"/>
              <w:autoSpaceDN w:val="0"/>
              <w:adjustRightInd w:val="0"/>
              <w:ind w:left="180"/>
              <w:jc w:val="both"/>
              <w:rPr>
                <w:lang w:eastAsia="en-US"/>
              </w:rPr>
            </w:pPr>
            <w:r>
              <w:t>Тематика занятий</w:t>
            </w:r>
          </w:p>
        </w:tc>
      </w:tr>
      <w:tr w:rsidR="00404FF9" w:rsidTr="00404FF9">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4FF9" w:rsidRDefault="00404FF9" w:rsidP="00404FF9">
            <w:pPr>
              <w:ind w:left="180"/>
              <w:rPr>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404FF9" w:rsidRDefault="00404FF9" w:rsidP="00404FF9">
            <w:pPr>
              <w:autoSpaceDE w:val="0"/>
              <w:autoSpaceDN w:val="0"/>
              <w:adjustRightInd w:val="0"/>
              <w:ind w:left="180"/>
              <w:jc w:val="both"/>
              <w:rPr>
                <w:lang w:eastAsia="en-US"/>
              </w:rPr>
            </w:pPr>
            <w:r>
              <w:rPr>
                <w:b/>
                <w:bCs/>
              </w:rPr>
              <w:t>10 класс</w:t>
            </w:r>
          </w:p>
        </w:tc>
        <w:tc>
          <w:tcPr>
            <w:tcW w:w="4076" w:type="dxa"/>
            <w:tcBorders>
              <w:top w:val="single" w:sz="4" w:space="0" w:color="auto"/>
              <w:left w:val="single" w:sz="4" w:space="0" w:color="auto"/>
              <w:bottom w:val="single" w:sz="4" w:space="0" w:color="auto"/>
              <w:right w:val="single" w:sz="4" w:space="0" w:color="auto"/>
            </w:tcBorders>
          </w:tcPr>
          <w:p w:rsidR="00404FF9" w:rsidRDefault="00404FF9" w:rsidP="00404FF9">
            <w:pPr>
              <w:autoSpaceDE w:val="0"/>
              <w:autoSpaceDN w:val="0"/>
              <w:adjustRightInd w:val="0"/>
              <w:ind w:left="180"/>
              <w:jc w:val="both"/>
              <w:rPr>
                <w:b/>
                <w:bCs/>
              </w:rPr>
            </w:pPr>
            <w:r>
              <w:rPr>
                <w:b/>
                <w:bCs/>
              </w:rPr>
              <w:t>11класс</w:t>
            </w:r>
          </w:p>
          <w:p w:rsidR="00404FF9" w:rsidRDefault="00404FF9" w:rsidP="00404FF9">
            <w:pPr>
              <w:autoSpaceDE w:val="0"/>
              <w:autoSpaceDN w:val="0"/>
              <w:adjustRightInd w:val="0"/>
              <w:ind w:left="180"/>
              <w:jc w:val="both"/>
              <w:rPr>
                <w:lang w:eastAsia="en-US"/>
              </w:rPr>
            </w:pPr>
          </w:p>
        </w:tc>
      </w:tr>
      <w:tr w:rsidR="00404FF9" w:rsidTr="00404FF9">
        <w:tc>
          <w:tcPr>
            <w:tcW w:w="1951" w:type="dxa"/>
            <w:tcBorders>
              <w:top w:val="single" w:sz="4" w:space="0" w:color="auto"/>
              <w:left w:val="single" w:sz="4" w:space="0" w:color="auto"/>
              <w:bottom w:val="single" w:sz="4" w:space="0" w:color="auto"/>
              <w:right w:val="single" w:sz="4" w:space="0" w:color="auto"/>
            </w:tcBorders>
            <w:hideMark/>
          </w:tcPr>
          <w:p w:rsidR="00404FF9" w:rsidRDefault="00404FF9" w:rsidP="00404FF9">
            <w:pPr>
              <w:autoSpaceDE w:val="0"/>
              <w:autoSpaceDN w:val="0"/>
              <w:adjustRightInd w:val="0"/>
              <w:ind w:left="180"/>
              <w:jc w:val="both"/>
              <w:rPr>
                <w:lang w:eastAsia="en-US"/>
              </w:rPr>
            </w:pPr>
            <w:r>
              <w:t>Классные часы, беседы, часы общения, дискуссии</w:t>
            </w:r>
          </w:p>
        </w:tc>
        <w:tc>
          <w:tcPr>
            <w:tcW w:w="7620" w:type="dxa"/>
            <w:gridSpan w:val="2"/>
            <w:tcBorders>
              <w:top w:val="single" w:sz="4" w:space="0" w:color="auto"/>
              <w:left w:val="single" w:sz="4" w:space="0" w:color="auto"/>
              <w:bottom w:val="single" w:sz="4" w:space="0" w:color="auto"/>
              <w:right w:val="single" w:sz="4" w:space="0" w:color="auto"/>
            </w:tcBorders>
          </w:tcPr>
          <w:p w:rsidR="00404FF9" w:rsidRDefault="00404FF9" w:rsidP="00404FF9">
            <w:pPr>
              <w:autoSpaceDE w:val="0"/>
              <w:autoSpaceDN w:val="0"/>
              <w:adjustRightInd w:val="0"/>
              <w:ind w:left="180"/>
              <w:jc w:val="both"/>
            </w:pPr>
            <w:r>
              <w:t>"Право и обязанность на защиту своей страны. Проблемы российской армии"</w:t>
            </w:r>
          </w:p>
          <w:p w:rsidR="00404FF9" w:rsidRDefault="00404FF9" w:rsidP="00404FF9">
            <w:pPr>
              <w:autoSpaceDE w:val="0"/>
              <w:autoSpaceDN w:val="0"/>
              <w:adjustRightInd w:val="0"/>
              <w:ind w:left="180"/>
              <w:jc w:val="both"/>
              <w:rPr>
                <w:lang w:eastAsia="en-US"/>
              </w:rPr>
            </w:pPr>
          </w:p>
        </w:tc>
      </w:tr>
      <w:tr w:rsidR="00404FF9" w:rsidTr="00404FF9">
        <w:tc>
          <w:tcPr>
            <w:tcW w:w="1951" w:type="dxa"/>
            <w:tcBorders>
              <w:top w:val="single" w:sz="4" w:space="0" w:color="auto"/>
              <w:left w:val="single" w:sz="4" w:space="0" w:color="auto"/>
              <w:bottom w:val="single" w:sz="4" w:space="0" w:color="auto"/>
              <w:right w:val="single" w:sz="4" w:space="0" w:color="auto"/>
            </w:tcBorders>
            <w:hideMark/>
          </w:tcPr>
          <w:p w:rsidR="00404FF9" w:rsidRDefault="00404FF9" w:rsidP="00404FF9">
            <w:pPr>
              <w:autoSpaceDE w:val="0"/>
              <w:autoSpaceDN w:val="0"/>
              <w:adjustRightInd w:val="0"/>
              <w:ind w:left="180"/>
              <w:jc w:val="both"/>
              <w:rPr>
                <w:lang w:eastAsia="en-US"/>
              </w:rPr>
            </w:pPr>
            <w:r>
              <w:t>Тренинги, практикумы</w:t>
            </w:r>
          </w:p>
        </w:tc>
        <w:tc>
          <w:tcPr>
            <w:tcW w:w="7620" w:type="dxa"/>
            <w:gridSpan w:val="2"/>
            <w:tcBorders>
              <w:top w:val="single" w:sz="4" w:space="0" w:color="auto"/>
              <w:left w:val="single" w:sz="4" w:space="0" w:color="auto"/>
              <w:bottom w:val="single" w:sz="4" w:space="0" w:color="auto"/>
              <w:right w:val="single" w:sz="4" w:space="0" w:color="auto"/>
            </w:tcBorders>
            <w:hideMark/>
          </w:tcPr>
          <w:p w:rsidR="00404FF9" w:rsidRDefault="00404FF9" w:rsidP="00404FF9">
            <w:pPr>
              <w:autoSpaceDE w:val="0"/>
              <w:autoSpaceDN w:val="0"/>
              <w:adjustRightInd w:val="0"/>
              <w:ind w:left="180"/>
              <w:jc w:val="both"/>
              <w:rPr>
                <w:lang w:eastAsia="en-US"/>
              </w:rPr>
            </w:pPr>
            <w:r>
              <w:t>Диагностическая беседа «Существуют ли права свободной жизни», Ролевая игра «Трудный выбор», Диагностическая беседа «Как я представляю свои права и обязанности гражданина»</w:t>
            </w:r>
          </w:p>
        </w:tc>
      </w:tr>
      <w:tr w:rsidR="00404FF9" w:rsidTr="00404FF9">
        <w:tc>
          <w:tcPr>
            <w:tcW w:w="1951" w:type="dxa"/>
            <w:tcBorders>
              <w:top w:val="single" w:sz="4" w:space="0" w:color="auto"/>
              <w:left w:val="single" w:sz="4" w:space="0" w:color="auto"/>
              <w:bottom w:val="single" w:sz="4" w:space="0" w:color="auto"/>
              <w:right w:val="single" w:sz="4" w:space="0" w:color="auto"/>
            </w:tcBorders>
            <w:hideMark/>
          </w:tcPr>
          <w:p w:rsidR="00404FF9" w:rsidRDefault="00404FF9" w:rsidP="00404FF9">
            <w:pPr>
              <w:autoSpaceDE w:val="0"/>
              <w:autoSpaceDN w:val="0"/>
              <w:adjustRightInd w:val="0"/>
              <w:ind w:left="180"/>
              <w:jc w:val="both"/>
              <w:rPr>
                <w:lang w:eastAsia="en-US"/>
              </w:rPr>
            </w:pPr>
            <w:r>
              <w:t>Общешкольные мероприятия</w:t>
            </w:r>
          </w:p>
        </w:tc>
        <w:tc>
          <w:tcPr>
            <w:tcW w:w="7620" w:type="dxa"/>
            <w:gridSpan w:val="2"/>
            <w:tcBorders>
              <w:top w:val="single" w:sz="4" w:space="0" w:color="auto"/>
              <w:left w:val="single" w:sz="4" w:space="0" w:color="auto"/>
              <w:bottom w:val="single" w:sz="4" w:space="0" w:color="auto"/>
              <w:right w:val="single" w:sz="4" w:space="0" w:color="auto"/>
            </w:tcBorders>
            <w:hideMark/>
          </w:tcPr>
          <w:p w:rsidR="00404FF9" w:rsidRDefault="00404FF9" w:rsidP="00404FF9">
            <w:pPr>
              <w:autoSpaceDE w:val="0"/>
              <w:autoSpaceDN w:val="0"/>
              <w:adjustRightInd w:val="0"/>
              <w:ind w:left="180"/>
              <w:jc w:val="both"/>
            </w:pPr>
            <w:r>
              <w:t>месячник, посвященный Дню защитников Отечества</w:t>
            </w:r>
          </w:p>
          <w:p w:rsidR="00404FF9" w:rsidRDefault="00404FF9" w:rsidP="00404FF9">
            <w:pPr>
              <w:autoSpaceDE w:val="0"/>
              <w:autoSpaceDN w:val="0"/>
              <w:adjustRightInd w:val="0"/>
              <w:ind w:left="180"/>
              <w:jc w:val="both"/>
            </w:pPr>
            <w:r>
              <w:t>Праздник, посвященный Дню Победы</w:t>
            </w:r>
          </w:p>
          <w:p w:rsidR="00404FF9" w:rsidRDefault="00404FF9" w:rsidP="00404FF9">
            <w:pPr>
              <w:autoSpaceDE w:val="0"/>
              <w:autoSpaceDN w:val="0"/>
              <w:adjustRightInd w:val="0"/>
              <w:ind w:left="180"/>
              <w:jc w:val="both"/>
            </w:pPr>
            <w:r>
              <w:t>Муниципальная акция "Мы граждане России"</w:t>
            </w:r>
          </w:p>
          <w:p w:rsidR="00404FF9" w:rsidRDefault="00404FF9" w:rsidP="00404FF9">
            <w:pPr>
              <w:autoSpaceDE w:val="0"/>
              <w:autoSpaceDN w:val="0"/>
              <w:adjustRightInd w:val="0"/>
              <w:ind w:left="180"/>
              <w:jc w:val="both"/>
            </w:pPr>
            <w:r>
              <w:lastRenderedPageBreak/>
              <w:t>Акция "Красный тюльпан"</w:t>
            </w:r>
          </w:p>
          <w:p w:rsidR="00404FF9" w:rsidRDefault="00404FF9" w:rsidP="00404FF9">
            <w:pPr>
              <w:autoSpaceDE w:val="0"/>
              <w:autoSpaceDN w:val="0"/>
              <w:adjustRightInd w:val="0"/>
              <w:ind w:left="180"/>
              <w:jc w:val="both"/>
            </w:pPr>
            <w:r>
              <w:t>Мероприятия, посвященные Дню народного единства</w:t>
            </w:r>
          </w:p>
          <w:p w:rsidR="00404FF9" w:rsidRDefault="00404FF9" w:rsidP="00404FF9">
            <w:pPr>
              <w:autoSpaceDE w:val="0"/>
              <w:autoSpaceDN w:val="0"/>
              <w:adjustRightInd w:val="0"/>
              <w:ind w:left="180"/>
              <w:jc w:val="both"/>
            </w:pPr>
            <w:r>
              <w:t>Спортивно-патриотическая игра "Зарница"</w:t>
            </w:r>
          </w:p>
          <w:p w:rsidR="00404FF9" w:rsidRDefault="00404FF9" w:rsidP="00404FF9">
            <w:pPr>
              <w:autoSpaceDE w:val="0"/>
              <w:autoSpaceDN w:val="0"/>
              <w:adjustRightInd w:val="0"/>
              <w:ind w:left="180"/>
              <w:jc w:val="both"/>
            </w:pPr>
            <w:r>
              <w:t>Уроки мужества, посвященные памятным датам в истории России</w:t>
            </w:r>
          </w:p>
          <w:p w:rsidR="00404FF9" w:rsidRDefault="00404FF9" w:rsidP="00404FF9">
            <w:pPr>
              <w:autoSpaceDE w:val="0"/>
              <w:autoSpaceDN w:val="0"/>
              <w:adjustRightInd w:val="0"/>
              <w:ind w:left="180"/>
              <w:jc w:val="both"/>
            </w:pPr>
            <w:r>
              <w:t>Районные военно-полевые сборы</w:t>
            </w:r>
          </w:p>
          <w:p w:rsidR="00404FF9" w:rsidRDefault="00404FF9" w:rsidP="00404FF9">
            <w:pPr>
              <w:autoSpaceDE w:val="0"/>
              <w:autoSpaceDN w:val="0"/>
              <w:adjustRightInd w:val="0"/>
              <w:ind w:left="180"/>
              <w:jc w:val="both"/>
              <w:rPr>
                <w:lang w:eastAsia="en-US"/>
              </w:rPr>
            </w:pPr>
            <w:r>
              <w:t>Муниципальный этап конкурса "Поклон тебе, солдат России!"</w:t>
            </w:r>
          </w:p>
        </w:tc>
      </w:tr>
    </w:tbl>
    <w:p w:rsidR="00404FF9" w:rsidRDefault="00404FF9" w:rsidP="00404FF9">
      <w:pPr>
        <w:autoSpaceDE w:val="0"/>
        <w:autoSpaceDN w:val="0"/>
        <w:adjustRightInd w:val="0"/>
        <w:spacing w:line="240" w:lineRule="auto"/>
        <w:ind w:left="180" w:right="0"/>
        <w:jc w:val="both"/>
        <w:rPr>
          <w:lang w:eastAsia="en-US"/>
        </w:rPr>
      </w:pPr>
    </w:p>
    <w:p w:rsidR="00404FF9" w:rsidRDefault="00404FF9" w:rsidP="00404FF9">
      <w:pPr>
        <w:autoSpaceDE w:val="0"/>
        <w:autoSpaceDN w:val="0"/>
        <w:adjustRightInd w:val="0"/>
        <w:spacing w:line="240" w:lineRule="auto"/>
        <w:ind w:left="180" w:right="0"/>
        <w:jc w:val="both"/>
        <w:rPr>
          <w:b/>
          <w:bCs/>
          <w:iCs/>
        </w:rPr>
      </w:pPr>
      <w:r>
        <w:rPr>
          <w:b/>
          <w:bCs/>
          <w:iCs/>
        </w:rPr>
        <w:t>Направление 4. «Социально-педагогическая поддержка детей и молодежи»</w:t>
      </w:r>
    </w:p>
    <w:p w:rsidR="00404FF9" w:rsidRDefault="00404FF9" w:rsidP="00404FF9">
      <w:pPr>
        <w:autoSpaceDE w:val="0"/>
        <w:autoSpaceDN w:val="0"/>
        <w:adjustRightInd w:val="0"/>
        <w:spacing w:line="240" w:lineRule="auto"/>
        <w:ind w:left="180" w:right="0"/>
        <w:jc w:val="both"/>
        <w:rPr>
          <w:b/>
          <w:bCs/>
          <w:iCs/>
        </w:rPr>
      </w:pPr>
      <w:r>
        <w:rPr>
          <w:b/>
          <w:bCs/>
          <w:iCs/>
        </w:rPr>
        <w:t>Задачи:</w:t>
      </w:r>
    </w:p>
    <w:p w:rsidR="00404FF9" w:rsidRDefault="00404FF9" w:rsidP="00404FF9">
      <w:pPr>
        <w:autoSpaceDE w:val="0"/>
        <w:autoSpaceDN w:val="0"/>
        <w:adjustRightInd w:val="0"/>
        <w:spacing w:line="240" w:lineRule="auto"/>
        <w:ind w:left="180" w:right="0"/>
        <w:jc w:val="both"/>
      </w:pPr>
      <w: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404FF9" w:rsidRDefault="00404FF9" w:rsidP="00404FF9">
      <w:pPr>
        <w:autoSpaceDE w:val="0"/>
        <w:autoSpaceDN w:val="0"/>
        <w:adjustRightInd w:val="0"/>
        <w:spacing w:line="240" w:lineRule="auto"/>
        <w:ind w:left="180" w:right="0"/>
        <w:jc w:val="both"/>
      </w:pPr>
      <w:r>
        <w:t>• усвоение позитивного социального опыта, образцов поведения подростков и молодёжи в современном мире;</w:t>
      </w:r>
    </w:p>
    <w:p w:rsidR="00404FF9" w:rsidRDefault="00404FF9" w:rsidP="00404FF9">
      <w:pPr>
        <w:autoSpaceDE w:val="0"/>
        <w:autoSpaceDN w:val="0"/>
        <w:adjustRightInd w:val="0"/>
        <w:spacing w:line="240" w:lineRule="auto"/>
        <w:ind w:left="180" w:right="0"/>
        <w:jc w:val="both"/>
      </w:pPr>
      <w: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404FF9" w:rsidRDefault="00404FF9" w:rsidP="00404FF9">
      <w:pPr>
        <w:autoSpaceDE w:val="0"/>
        <w:autoSpaceDN w:val="0"/>
        <w:adjustRightInd w:val="0"/>
        <w:spacing w:line="240" w:lineRule="auto"/>
        <w:ind w:left="180" w:right="0"/>
        <w:jc w:val="both"/>
      </w:pPr>
      <w: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404FF9" w:rsidRDefault="00404FF9" w:rsidP="00404FF9">
      <w:pPr>
        <w:autoSpaceDE w:val="0"/>
        <w:autoSpaceDN w:val="0"/>
        <w:adjustRightInd w:val="0"/>
        <w:spacing w:line="240" w:lineRule="auto"/>
        <w:ind w:left="180" w:right="0"/>
        <w:jc w:val="both"/>
      </w:pPr>
      <w:r>
        <w:t>• осознанное принятие основных социальных ролей, соответствующих подростковому возрасту: — социальные роли в семье: сына (дочери), брата (сестры), помощника, ответственного хозяина (хозяйки), наследника (наследницы); —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 —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404FF9" w:rsidRDefault="00404FF9" w:rsidP="00404FF9">
      <w:pPr>
        <w:autoSpaceDE w:val="0"/>
        <w:autoSpaceDN w:val="0"/>
        <w:adjustRightInd w:val="0"/>
        <w:spacing w:line="240" w:lineRule="auto"/>
        <w:ind w:left="180" w:right="0"/>
        <w:jc w:val="both"/>
        <w:rPr>
          <w:b/>
          <w:bCs/>
        </w:rPr>
      </w:pPr>
      <w:r>
        <w:rPr>
          <w:b/>
          <w:bCs/>
        </w:rPr>
        <w:t>Содержание деятельности</w:t>
      </w:r>
    </w:p>
    <w:p w:rsidR="00404FF9" w:rsidRDefault="00404FF9" w:rsidP="00404FF9">
      <w:pPr>
        <w:autoSpaceDE w:val="0"/>
        <w:autoSpaceDN w:val="0"/>
        <w:adjustRightInd w:val="0"/>
        <w:spacing w:line="240" w:lineRule="auto"/>
        <w:ind w:left="180" w:right="0"/>
        <w:jc w:val="both"/>
      </w:pPr>
      <w:r>
        <w:t>Расширяют и углубляют практические представления о формальных и неформальных нормах и отношениях, определяющих состояние местного социума; о возможностях участия граждан в общественном управлении, практическое знакомство с их деятельностью в родной школе. Знакомятся с правами и обязанностями гражданина России, с реализацией этих прав на примере старших членов семьи и других взрослых; Развивают интерес к общественным явлениям, понимают активную роль человека в обществе, в том числе через персональное участие в доступных проектах и акциях. Развивают представление о политическом устройстве Российского государства, его институтах, их роли в жизни общества, о его важнейших законах. Расширяют и углубляют представления о национальных героях и важнейших событиях истории России (народные, государственные, важнейшие религиозные праздники). Развивают личную и коллективную социальную активность (участие в делах класса, школы, семьи, города, района). Активно участвуют в организации, осуществлении и развитии школьного самоуправления: решают вопросы, связанные с самообслуживанием, поддержанием порядка, дисциплины и т.д.</w:t>
      </w:r>
    </w:p>
    <w:p w:rsidR="00404FF9" w:rsidRDefault="00404FF9" w:rsidP="00404FF9">
      <w:pPr>
        <w:autoSpaceDE w:val="0"/>
        <w:autoSpaceDN w:val="0"/>
        <w:adjustRightInd w:val="0"/>
        <w:spacing w:line="240" w:lineRule="auto"/>
        <w:ind w:left="180" w:right="0"/>
        <w:jc w:val="both"/>
      </w:pPr>
    </w:p>
    <w:tbl>
      <w:tblPr>
        <w:tblStyle w:val="ad"/>
        <w:tblW w:w="0" w:type="auto"/>
        <w:tblLook w:val="04A0"/>
      </w:tblPr>
      <w:tblGrid>
        <w:gridCol w:w="2376"/>
        <w:gridCol w:w="3119"/>
        <w:gridCol w:w="4076"/>
      </w:tblGrid>
      <w:tr w:rsidR="00404FF9" w:rsidTr="00404FF9">
        <w:trPr>
          <w:trHeight w:val="346"/>
        </w:trPr>
        <w:tc>
          <w:tcPr>
            <w:tcW w:w="2376" w:type="dxa"/>
            <w:vMerge w:val="restart"/>
            <w:tcBorders>
              <w:top w:val="single" w:sz="4" w:space="0" w:color="auto"/>
              <w:left w:val="single" w:sz="4" w:space="0" w:color="auto"/>
              <w:bottom w:val="single" w:sz="4" w:space="0" w:color="auto"/>
              <w:right w:val="single" w:sz="4" w:space="0" w:color="auto"/>
            </w:tcBorders>
            <w:hideMark/>
          </w:tcPr>
          <w:p w:rsidR="00404FF9" w:rsidRDefault="00404FF9" w:rsidP="00404FF9">
            <w:pPr>
              <w:autoSpaceDE w:val="0"/>
              <w:autoSpaceDN w:val="0"/>
              <w:adjustRightInd w:val="0"/>
              <w:ind w:left="180"/>
              <w:jc w:val="both"/>
              <w:rPr>
                <w:b/>
                <w:bCs/>
                <w:lang w:eastAsia="en-US"/>
              </w:rPr>
            </w:pPr>
            <w:r>
              <w:rPr>
                <w:b/>
                <w:bCs/>
              </w:rPr>
              <w:t>Виды деятельности и формы организации</w:t>
            </w:r>
          </w:p>
        </w:tc>
        <w:tc>
          <w:tcPr>
            <w:tcW w:w="7195" w:type="dxa"/>
            <w:gridSpan w:val="2"/>
            <w:tcBorders>
              <w:top w:val="single" w:sz="4" w:space="0" w:color="auto"/>
              <w:left w:val="single" w:sz="4" w:space="0" w:color="auto"/>
              <w:bottom w:val="single" w:sz="4" w:space="0" w:color="auto"/>
              <w:right w:val="single" w:sz="4" w:space="0" w:color="auto"/>
            </w:tcBorders>
            <w:hideMark/>
          </w:tcPr>
          <w:p w:rsidR="00404FF9" w:rsidRDefault="00404FF9" w:rsidP="00404FF9">
            <w:pPr>
              <w:autoSpaceDE w:val="0"/>
              <w:autoSpaceDN w:val="0"/>
              <w:adjustRightInd w:val="0"/>
              <w:ind w:left="180"/>
              <w:jc w:val="both"/>
              <w:rPr>
                <w:lang w:eastAsia="en-US"/>
              </w:rPr>
            </w:pPr>
            <w:r>
              <w:t>Тематика занятий</w:t>
            </w:r>
          </w:p>
        </w:tc>
      </w:tr>
      <w:tr w:rsidR="00404FF9" w:rsidTr="00404FF9">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4FF9" w:rsidRDefault="00404FF9" w:rsidP="00404FF9">
            <w:pPr>
              <w:ind w:left="180"/>
              <w:rPr>
                <w:b/>
                <w:bCs/>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404FF9" w:rsidRDefault="00404FF9" w:rsidP="00404FF9">
            <w:pPr>
              <w:autoSpaceDE w:val="0"/>
              <w:autoSpaceDN w:val="0"/>
              <w:adjustRightInd w:val="0"/>
              <w:ind w:left="180"/>
              <w:jc w:val="both"/>
              <w:rPr>
                <w:lang w:eastAsia="en-US"/>
              </w:rPr>
            </w:pPr>
            <w:r>
              <w:rPr>
                <w:b/>
                <w:bCs/>
              </w:rPr>
              <w:t>10 класс</w:t>
            </w:r>
          </w:p>
        </w:tc>
        <w:tc>
          <w:tcPr>
            <w:tcW w:w="4076" w:type="dxa"/>
            <w:tcBorders>
              <w:top w:val="single" w:sz="4" w:space="0" w:color="auto"/>
              <w:left w:val="single" w:sz="4" w:space="0" w:color="auto"/>
              <w:bottom w:val="single" w:sz="4" w:space="0" w:color="auto"/>
              <w:right w:val="single" w:sz="4" w:space="0" w:color="auto"/>
            </w:tcBorders>
          </w:tcPr>
          <w:p w:rsidR="00404FF9" w:rsidRDefault="00404FF9" w:rsidP="00404FF9">
            <w:pPr>
              <w:autoSpaceDE w:val="0"/>
              <w:autoSpaceDN w:val="0"/>
              <w:adjustRightInd w:val="0"/>
              <w:ind w:left="180"/>
              <w:jc w:val="both"/>
              <w:rPr>
                <w:b/>
                <w:bCs/>
              </w:rPr>
            </w:pPr>
            <w:r>
              <w:rPr>
                <w:b/>
                <w:bCs/>
              </w:rPr>
              <w:t>11класс</w:t>
            </w:r>
          </w:p>
          <w:p w:rsidR="00404FF9" w:rsidRDefault="00404FF9" w:rsidP="00404FF9">
            <w:pPr>
              <w:autoSpaceDE w:val="0"/>
              <w:autoSpaceDN w:val="0"/>
              <w:adjustRightInd w:val="0"/>
              <w:ind w:left="180"/>
              <w:jc w:val="both"/>
              <w:rPr>
                <w:lang w:eastAsia="en-US"/>
              </w:rPr>
            </w:pPr>
          </w:p>
        </w:tc>
      </w:tr>
      <w:tr w:rsidR="00404FF9" w:rsidTr="00404FF9">
        <w:tc>
          <w:tcPr>
            <w:tcW w:w="2376" w:type="dxa"/>
            <w:tcBorders>
              <w:top w:val="single" w:sz="4" w:space="0" w:color="auto"/>
              <w:left w:val="single" w:sz="4" w:space="0" w:color="auto"/>
              <w:bottom w:val="single" w:sz="4" w:space="0" w:color="auto"/>
              <w:right w:val="single" w:sz="4" w:space="0" w:color="auto"/>
            </w:tcBorders>
            <w:hideMark/>
          </w:tcPr>
          <w:p w:rsidR="00404FF9" w:rsidRDefault="00404FF9" w:rsidP="00404FF9">
            <w:pPr>
              <w:autoSpaceDE w:val="0"/>
              <w:autoSpaceDN w:val="0"/>
              <w:adjustRightInd w:val="0"/>
              <w:ind w:left="180"/>
              <w:jc w:val="both"/>
              <w:rPr>
                <w:lang w:eastAsia="en-US"/>
              </w:rPr>
            </w:pPr>
            <w:r>
              <w:t>Классные часы, беседы, часы общения, дискуссии</w:t>
            </w:r>
          </w:p>
        </w:tc>
        <w:tc>
          <w:tcPr>
            <w:tcW w:w="7195" w:type="dxa"/>
            <w:gridSpan w:val="2"/>
            <w:tcBorders>
              <w:top w:val="single" w:sz="4" w:space="0" w:color="auto"/>
              <w:left w:val="single" w:sz="4" w:space="0" w:color="auto"/>
              <w:bottom w:val="single" w:sz="4" w:space="0" w:color="auto"/>
              <w:right w:val="single" w:sz="4" w:space="0" w:color="auto"/>
            </w:tcBorders>
            <w:hideMark/>
          </w:tcPr>
          <w:p w:rsidR="00404FF9" w:rsidRDefault="00404FF9" w:rsidP="00404FF9">
            <w:pPr>
              <w:autoSpaceDE w:val="0"/>
              <w:autoSpaceDN w:val="0"/>
              <w:adjustRightInd w:val="0"/>
              <w:ind w:left="180"/>
              <w:jc w:val="both"/>
            </w:pPr>
            <w:r>
              <w:t xml:space="preserve">Дискуссия о ценности человеческой жизни, </w:t>
            </w:r>
          </w:p>
          <w:p w:rsidR="00404FF9" w:rsidRDefault="00404FF9" w:rsidP="00404FF9">
            <w:pPr>
              <w:autoSpaceDE w:val="0"/>
              <w:autoSpaceDN w:val="0"/>
              <w:adjustRightInd w:val="0"/>
              <w:ind w:left="180"/>
              <w:jc w:val="both"/>
              <w:rPr>
                <w:lang w:eastAsia="en-US"/>
              </w:rPr>
            </w:pPr>
            <w:r>
              <w:t>Беседа «Мир человеческих отношений»</w:t>
            </w:r>
          </w:p>
        </w:tc>
      </w:tr>
      <w:tr w:rsidR="00404FF9" w:rsidTr="00404FF9">
        <w:tc>
          <w:tcPr>
            <w:tcW w:w="2376" w:type="dxa"/>
            <w:tcBorders>
              <w:top w:val="single" w:sz="4" w:space="0" w:color="auto"/>
              <w:left w:val="single" w:sz="4" w:space="0" w:color="auto"/>
              <w:bottom w:val="single" w:sz="4" w:space="0" w:color="auto"/>
              <w:right w:val="single" w:sz="4" w:space="0" w:color="auto"/>
            </w:tcBorders>
            <w:hideMark/>
          </w:tcPr>
          <w:p w:rsidR="00404FF9" w:rsidRDefault="00404FF9" w:rsidP="00404FF9">
            <w:pPr>
              <w:autoSpaceDE w:val="0"/>
              <w:autoSpaceDN w:val="0"/>
              <w:adjustRightInd w:val="0"/>
              <w:ind w:left="180"/>
              <w:jc w:val="both"/>
              <w:rPr>
                <w:lang w:eastAsia="en-US"/>
              </w:rPr>
            </w:pPr>
            <w:r>
              <w:t>Тренинги, практикумы</w:t>
            </w:r>
          </w:p>
        </w:tc>
        <w:tc>
          <w:tcPr>
            <w:tcW w:w="7195" w:type="dxa"/>
            <w:gridSpan w:val="2"/>
            <w:tcBorders>
              <w:top w:val="single" w:sz="4" w:space="0" w:color="auto"/>
              <w:left w:val="single" w:sz="4" w:space="0" w:color="auto"/>
              <w:bottom w:val="single" w:sz="4" w:space="0" w:color="auto"/>
              <w:right w:val="single" w:sz="4" w:space="0" w:color="auto"/>
            </w:tcBorders>
            <w:hideMark/>
          </w:tcPr>
          <w:p w:rsidR="00404FF9" w:rsidRDefault="00404FF9" w:rsidP="00404FF9">
            <w:pPr>
              <w:autoSpaceDE w:val="0"/>
              <w:autoSpaceDN w:val="0"/>
              <w:adjustRightInd w:val="0"/>
              <w:ind w:left="180"/>
              <w:jc w:val="both"/>
              <w:rPr>
                <w:lang w:eastAsia="en-US"/>
              </w:rPr>
            </w:pPr>
            <w:r>
              <w:t>Практикум "Я и другие"</w:t>
            </w:r>
          </w:p>
        </w:tc>
      </w:tr>
      <w:tr w:rsidR="00404FF9" w:rsidTr="00404FF9">
        <w:tc>
          <w:tcPr>
            <w:tcW w:w="2376" w:type="dxa"/>
            <w:tcBorders>
              <w:top w:val="single" w:sz="4" w:space="0" w:color="auto"/>
              <w:left w:val="single" w:sz="4" w:space="0" w:color="auto"/>
              <w:bottom w:val="single" w:sz="4" w:space="0" w:color="auto"/>
              <w:right w:val="single" w:sz="4" w:space="0" w:color="auto"/>
            </w:tcBorders>
            <w:hideMark/>
          </w:tcPr>
          <w:p w:rsidR="00404FF9" w:rsidRDefault="00404FF9" w:rsidP="00404FF9">
            <w:pPr>
              <w:autoSpaceDE w:val="0"/>
              <w:autoSpaceDN w:val="0"/>
              <w:adjustRightInd w:val="0"/>
              <w:ind w:left="180"/>
              <w:jc w:val="both"/>
              <w:rPr>
                <w:lang w:eastAsia="en-US"/>
              </w:rPr>
            </w:pPr>
            <w:r>
              <w:t xml:space="preserve">Проектная </w:t>
            </w:r>
            <w:r>
              <w:lastRenderedPageBreak/>
              <w:t>деятельность</w:t>
            </w:r>
          </w:p>
        </w:tc>
        <w:tc>
          <w:tcPr>
            <w:tcW w:w="7195" w:type="dxa"/>
            <w:gridSpan w:val="2"/>
            <w:tcBorders>
              <w:top w:val="single" w:sz="4" w:space="0" w:color="auto"/>
              <w:left w:val="single" w:sz="4" w:space="0" w:color="auto"/>
              <w:bottom w:val="single" w:sz="4" w:space="0" w:color="auto"/>
              <w:right w:val="single" w:sz="4" w:space="0" w:color="auto"/>
            </w:tcBorders>
            <w:hideMark/>
          </w:tcPr>
          <w:p w:rsidR="00404FF9" w:rsidRDefault="00404FF9" w:rsidP="00404FF9">
            <w:pPr>
              <w:autoSpaceDE w:val="0"/>
              <w:autoSpaceDN w:val="0"/>
              <w:adjustRightInd w:val="0"/>
              <w:ind w:left="180"/>
              <w:jc w:val="both"/>
              <w:rPr>
                <w:lang w:eastAsia="en-US"/>
              </w:rPr>
            </w:pPr>
            <w:r>
              <w:lastRenderedPageBreak/>
              <w:t xml:space="preserve">Публичные презентации в рамках школьного конкурса </w:t>
            </w:r>
            <w:r>
              <w:lastRenderedPageBreak/>
              <w:t>ученических проектов</w:t>
            </w:r>
          </w:p>
        </w:tc>
      </w:tr>
      <w:tr w:rsidR="00404FF9" w:rsidTr="00404FF9">
        <w:tc>
          <w:tcPr>
            <w:tcW w:w="2376" w:type="dxa"/>
            <w:tcBorders>
              <w:top w:val="single" w:sz="4" w:space="0" w:color="auto"/>
              <w:left w:val="single" w:sz="4" w:space="0" w:color="auto"/>
              <w:bottom w:val="single" w:sz="4" w:space="0" w:color="auto"/>
              <w:right w:val="single" w:sz="4" w:space="0" w:color="auto"/>
            </w:tcBorders>
            <w:hideMark/>
          </w:tcPr>
          <w:p w:rsidR="00404FF9" w:rsidRDefault="00404FF9" w:rsidP="00404FF9">
            <w:pPr>
              <w:autoSpaceDE w:val="0"/>
              <w:autoSpaceDN w:val="0"/>
              <w:adjustRightInd w:val="0"/>
              <w:ind w:left="180"/>
              <w:jc w:val="both"/>
              <w:rPr>
                <w:lang w:eastAsia="en-US"/>
              </w:rPr>
            </w:pPr>
            <w:r>
              <w:lastRenderedPageBreak/>
              <w:t>Общешкольные мероприятия</w:t>
            </w:r>
          </w:p>
        </w:tc>
        <w:tc>
          <w:tcPr>
            <w:tcW w:w="7195" w:type="dxa"/>
            <w:gridSpan w:val="2"/>
            <w:tcBorders>
              <w:top w:val="single" w:sz="4" w:space="0" w:color="auto"/>
              <w:left w:val="single" w:sz="4" w:space="0" w:color="auto"/>
              <w:bottom w:val="single" w:sz="4" w:space="0" w:color="auto"/>
              <w:right w:val="single" w:sz="4" w:space="0" w:color="auto"/>
            </w:tcBorders>
            <w:hideMark/>
          </w:tcPr>
          <w:p w:rsidR="00404FF9" w:rsidRDefault="00404FF9" w:rsidP="00404FF9">
            <w:pPr>
              <w:autoSpaceDE w:val="0"/>
              <w:autoSpaceDN w:val="0"/>
              <w:adjustRightInd w:val="0"/>
              <w:ind w:left="180"/>
              <w:jc w:val="both"/>
            </w:pPr>
            <w:r>
              <w:t>День самоуправления</w:t>
            </w:r>
          </w:p>
          <w:p w:rsidR="00404FF9" w:rsidRDefault="00404FF9" w:rsidP="00404FF9">
            <w:pPr>
              <w:autoSpaceDE w:val="0"/>
              <w:autoSpaceDN w:val="0"/>
              <w:adjustRightInd w:val="0"/>
              <w:ind w:left="180"/>
              <w:jc w:val="both"/>
              <w:rPr>
                <w:lang w:eastAsia="en-US"/>
              </w:rPr>
            </w:pPr>
            <w:r>
              <w:t>Организация новогодних утренников для учащихся начальных классов</w:t>
            </w:r>
          </w:p>
        </w:tc>
      </w:tr>
    </w:tbl>
    <w:p w:rsidR="00404FF9" w:rsidRDefault="00404FF9" w:rsidP="00404FF9">
      <w:pPr>
        <w:autoSpaceDE w:val="0"/>
        <w:autoSpaceDN w:val="0"/>
        <w:adjustRightInd w:val="0"/>
        <w:spacing w:line="240" w:lineRule="auto"/>
        <w:ind w:left="180" w:right="0"/>
        <w:jc w:val="both"/>
        <w:rPr>
          <w:lang w:eastAsia="en-US"/>
        </w:rPr>
      </w:pPr>
    </w:p>
    <w:p w:rsidR="00404FF9" w:rsidRDefault="00404FF9" w:rsidP="00404FF9">
      <w:pPr>
        <w:autoSpaceDE w:val="0"/>
        <w:autoSpaceDN w:val="0"/>
        <w:adjustRightInd w:val="0"/>
        <w:spacing w:line="240" w:lineRule="auto"/>
        <w:ind w:left="180" w:right="0"/>
        <w:jc w:val="both"/>
        <w:rPr>
          <w:b/>
          <w:bCs/>
          <w:iCs/>
        </w:rPr>
      </w:pPr>
      <w:r>
        <w:rPr>
          <w:b/>
          <w:bCs/>
          <w:iCs/>
        </w:rPr>
        <w:t>Направление 5. Воспитание нравственных чувств, убеждений и этического сознания</w:t>
      </w:r>
    </w:p>
    <w:p w:rsidR="00404FF9" w:rsidRDefault="00404FF9" w:rsidP="00404FF9">
      <w:pPr>
        <w:autoSpaceDE w:val="0"/>
        <w:autoSpaceDN w:val="0"/>
        <w:adjustRightInd w:val="0"/>
        <w:spacing w:line="240" w:lineRule="auto"/>
        <w:ind w:left="180" w:right="0"/>
        <w:jc w:val="both"/>
        <w:rPr>
          <w:b/>
          <w:bCs/>
          <w:iCs/>
        </w:rPr>
      </w:pPr>
      <w:r>
        <w:t>Воспитание нравственных чувств и этического сознания.</w:t>
      </w:r>
    </w:p>
    <w:p w:rsidR="00404FF9" w:rsidRDefault="00404FF9" w:rsidP="00404FF9">
      <w:pPr>
        <w:autoSpaceDE w:val="0"/>
        <w:autoSpaceDN w:val="0"/>
        <w:adjustRightInd w:val="0"/>
        <w:spacing w:line="240" w:lineRule="auto"/>
        <w:ind w:left="180" w:right="0"/>
        <w:jc w:val="both"/>
        <w:rPr>
          <w:b/>
          <w:bCs/>
          <w:iCs/>
        </w:rPr>
      </w:pPr>
      <w:r>
        <w:rPr>
          <w:b/>
          <w:bCs/>
          <w:iCs/>
        </w:rPr>
        <w:t>Задачи:</w:t>
      </w:r>
    </w:p>
    <w:p w:rsidR="00404FF9" w:rsidRDefault="00404FF9" w:rsidP="00404FF9">
      <w:pPr>
        <w:autoSpaceDE w:val="0"/>
        <w:autoSpaceDN w:val="0"/>
        <w:adjustRightInd w:val="0"/>
        <w:spacing w:line="240" w:lineRule="auto"/>
        <w:ind w:left="180" w:right="0"/>
        <w:jc w:val="both"/>
      </w:pPr>
      <w:r>
        <w:t>• сознательное принятие базовых национальных российских ценностей;</w:t>
      </w:r>
    </w:p>
    <w:p w:rsidR="00404FF9" w:rsidRDefault="00404FF9" w:rsidP="00404FF9">
      <w:pPr>
        <w:autoSpaceDE w:val="0"/>
        <w:autoSpaceDN w:val="0"/>
        <w:adjustRightInd w:val="0"/>
        <w:spacing w:line="240" w:lineRule="auto"/>
        <w:ind w:left="180" w:right="0"/>
        <w:jc w:val="both"/>
      </w:pPr>
      <w: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404FF9" w:rsidRDefault="00404FF9" w:rsidP="00404FF9">
      <w:pPr>
        <w:autoSpaceDE w:val="0"/>
        <w:autoSpaceDN w:val="0"/>
        <w:adjustRightInd w:val="0"/>
        <w:spacing w:line="240" w:lineRule="auto"/>
        <w:ind w:left="180" w:right="0"/>
        <w:jc w:val="both"/>
      </w:pPr>
      <w: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404FF9" w:rsidRDefault="00404FF9" w:rsidP="00404FF9">
      <w:pPr>
        <w:autoSpaceDE w:val="0"/>
        <w:autoSpaceDN w:val="0"/>
        <w:adjustRightInd w:val="0"/>
        <w:spacing w:line="240" w:lineRule="auto"/>
        <w:ind w:left="180" w:right="0"/>
        <w:jc w:val="both"/>
      </w:pPr>
      <w: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404FF9" w:rsidRDefault="00404FF9" w:rsidP="00404FF9">
      <w:pPr>
        <w:autoSpaceDE w:val="0"/>
        <w:autoSpaceDN w:val="0"/>
        <w:adjustRightInd w:val="0"/>
        <w:spacing w:line="240" w:lineRule="auto"/>
        <w:ind w:left="180" w:right="0"/>
        <w:jc w:val="both"/>
      </w:pPr>
      <w: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404FF9" w:rsidRDefault="00404FF9" w:rsidP="00404FF9">
      <w:pPr>
        <w:autoSpaceDE w:val="0"/>
        <w:autoSpaceDN w:val="0"/>
        <w:adjustRightInd w:val="0"/>
        <w:spacing w:line="240" w:lineRule="auto"/>
        <w:ind w:left="180" w:right="0"/>
        <w:jc w:val="both"/>
      </w:pPr>
      <w: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404FF9" w:rsidRDefault="00404FF9" w:rsidP="00404FF9">
      <w:pPr>
        <w:autoSpaceDE w:val="0"/>
        <w:autoSpaceDN w:val="0"/>
        <w:adjustRightInd w:val="0"/>
        <w:spacing w:line="240" w:lineRule="auto"/>
        <w:ind w:left="180" w:right="0"/>
        <w:jc w:val="both"/>
      </w:pPr>
      <w: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404FF9" w:rsidRDefault="00404FF9" w:rsidP="00404FF9">
      <w:pPr>
        <w:autoSpaceDE w:val="0"/>
        <w:autoSpaceDN w:val="0"/>
        <w:adjustRightInd w:val="0"/>
        <w:spacing w:line="240" w:lineRule="auto"/>
        <w:ind w:left="180" w:right="0"/>
        <w:jc w:val="both"/>
      </w:pPr>
      <w:r>
        <w:t>• знакомятся с конкретными примерами высоконравственных отношений людей, участвуют в подготовке и проведении бесед.</w:t>
      </w:r>
    </w:p>
    <w:p w:rsidR="00404FF9" w:rsidRDefault="00404FF9" w:rsidP="00404FF9">
      <w:pPr>
        <w:autoSpaceDE w:val="0"/>
        <w:autoSpaceDN w:val="0"/>
        <w:adjustRightInd w:val="0"/>
        <w:spacing w:line="240" w:lineRule="auto"/>
        <w:ind w:left="180" w:right="0"/>
        <w:jc w:val="both"/>
      </w:pPr>
      <w:r>
        <w:rPr>
          <w:b/>
          <w:bCs/>
          <w:iCs/>
        </w:rPr>
        <w:t xml:space="preserve">Ценности: </w:t>
      </w:r>
      <w:r>
        <w:t>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404FF9" w:rsidRDefault="00404FF9" w:rsidP="00404FF9">
      <w:pPr>
        <w:autoSpaceDE w:val="0"/>
        <w:autoSpaceDN w:val="0"/>
        <w:adjustRightInd w:val="0"/>
        <w:spacing w:line="240" w:lineRule="auto"/>
        <w:ind w:left="180" w:right="0"/>
        <w:jc w:val="both"/>
        <w:rPr>
          <w:b/>
          <w:bCs/>
        </w:rPr>
      </w:pPr>
      <w:r>
        <w:rPr>
          <w:b/>
          <w:bCs/>
        </w:rPr>
        <w:t>Содержание деятельности</w:t>
      </w:r>
    </w:p>
    <w:p w:rsidR="00404FF9" w:rsidRDefault="00404FF9" w:rsidP="00404FF9">
      <w:pPr>
        <w:autoSpaceDE w:val="0"/>
        <w:autoSpaceDN w:val="0"/>
        <w:adjustRightInd w:val="0"/>
        <w:spacing w:line="240" w:lineRule="auto"/>
        <w:ind w:left="180" w:right="0"/>
        <w:jc w:val="both"/>
      </w:pPr>
      <w:r>
        <w:t>Участвуют в общественно полезном труде в помощь школе, городу, селу, родному краю.</w:t>
      </w:r>
    </w:p>
    <w:p w:rsidR="00404FF9" w:rsidRDefault="00404FF9" w:rsidP="00404FF9">
      <w:pPr>
        <w:autoSpaceDE w:val="0"/>
        <w:autoSpaceDN w:val="0"/>
        <w:adjustRightInd w:val="0"/>
        <w:spacing w:line="240" w:lineRule="auto"/>
        <w:ind w:left="180" w:right="0"/>
        <w:jc w:val="both"/>
      </w:pPr>
      <w:r>
        <w:t>Принимают добровольное участие в делах благотворительности, в оказании помощи нуждающимся, заботе о животных, живых существах, природе. 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 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Знакомятся с деятельностью православных храмов Спасского района.</w:t>
      </w:r>
    </w:p>
    <w:p w:rsidR="00404FF9" w:rsidRDefault="00404FF9" w:rsidP="00404FF9">
      <w:pPr>
        <w:autoSpaceDE w:val="0"/>
        <w:autoSpaceDN w:val="0"/>
        <w:adjustRightInd w:val="0"/>
        <w:spacing w:line="240" w:lineRule="auto"/>
        <w:ind w:left="180" w:right="0"/>
        <w:jc w:val="both"/>
      </w:pPr>
    </w:p>
    <w:tbl>
      <w:tblPr>
        <w:tblStyle w:val="ad"/>
        <w:tblW w:w="0" w:type="auto"/>
        <w:tblLook w:val="04A0"/>
      </w:tblPr>
      <w:tblGrid>
        <w:gridCol w:w="2376"/>
        <w:gridCol w:w="3119"/>
        <w:gridCol w:w="4076"/>
      </w:tblGrid>
      <w:tr w:rsidR="00404FF9" w:rsidTr="00404FF9">
        <w:trPr>
          <w:trHeight w:val="346"/>
        </w:trPr>
        <w:tc>
          <w:tcPr>
            <w:tcW w:w="2376" w:type="dxa"/>
            <w:vMerge w:val="restart"/>
            <w:tcBorders>
              <w:top w:val="single" w:sz="4" w:space="0" w:color="auto"/>
              <w:left w:val="single" w:sz="4" w:space="0" w:color="auto"/>
              <w:bottom w:val="single" w:sz="4" w:space="0" w:color="auto"/>
              <w:right w:val="single" w:sz="4" w:space="0" w:color="auto"/>
            </w:tcBorders>
            <w:hideMark/>
          </w:tcPr>
          <w:p w:rsidR="00404FF9" w:rsidRDefault="00404FF9" w:rsidP="00404FF9">
            <w:pPr>
              <w:autoSpaceDE w:val="0"/>
              <w:autoSpaceDN w:val="0"/>
              <w:adjustRightInd w:val="0"/>
              <w:ind w:left="180"/>
              <w:jc w:val="both"/>
              <w:rPr>
                <w:b/>
                <w:bCs/>
                <w:lang w:eastAsia="en-US"/>
              </w:rPr>
            </w:pPr>
            <w:r>
              <w:rPr>
                <w:b/>
                <w:bCs/>
              </w:rPr>
              <w:t>Виды деятельности и формы организации</w:t>
            </w:r>
          </w:p>
        </w:tc>
        <w:tc>
          <w:tcPr>
            <w:tcW w:w="7195" w:type="dxa"/>
            <w:gridSpan w:val="2"/>
            <w:tcBorders>
              <w:top w:val="single" w:sz="4" w:space="0" w:color="auto"/>
              <w:left w:val="single" w:sz="4" w:space="0" w:color="auto"/>
              <w:bottom w:val="single" w:sz="4" w:space="0" w:color="auto"/>
              <w:right w:val="single" w:sz="4" w:space="0" w:color="auto"/>
            </w:tcBorders>
            <w:hideMark/>
          </w:tcPr>
          <w:p w:rsidR="00404FF9" w:rsidRDefault="00404FF9" w:rsidP="00404FF9">
            <w:pPr>
              <w:autoSpaceDE w:val="0"/>
              <w:autoSpaceDN w:val="0"/>
              <w:adjustRightInd w:val="0"/>
              <w:ind w:left="180"/>
              <w:jc w:val="both"/>
              <w:rPr>
                <w:lang w:eastAsia="en-US"/>
              </w:rPr>
            </w:pPr>
            <w:r>
              <w:t>Тематика занятий</w:t>
            </w:r>
          </w:p>
        </w:tc>
      </w:tr>
      <w:tr w:rsidR="00404FF9" w:rsidTr="00404FF9">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4FF9" w:rsidRDefault="00404FF9" w:rsidP="00404FF9">
            <w:pPr>
              <w:ind w:left="180"/>
              <w:rPr>
                <w:b/>
                <w:bCs/>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404FF9" w:rsidRDefault="00404FF9" w:rsidP="00404FF9">
            <w:pPr>
              <w:autoSpaceDE w:val="0"/>
              <w:autoSpaceDN w:val="0"/>
              <w:adjustRightInd w:val="0"/>
              <w:ind w:left="180"/>
              <w:jc w:val="both"/>
              <w:rPr>
                <w:lang w:eastAsia="en-US"/>
              </w:rPr>
            </w:pPr>
            <w:r>
              <w:rPr>
                <w:b/>
                <w:bCs/>
              </w:rPr>
              <w:t>10 класс</w:t>
            </w:r>
          </w:p>
        </w:tc>
        <w:tc>
          <w:tcPr>
            <w:tcW w:w="4076" w:type="dxa"/>
            <w:tcBorders>
              <w:top w:val="single" w:sz="4" w:space="0" w:color="auto"/>
              <w:left w:val="single" w:sz="4" w:space="0" w:color="auto"/>
              <w:bottom w:val="single" w:sz="4" w:space="0" w:color="auto"/>
              <w:right w:val="single" w:sz="4" w:space="0" w:color="auto"/>
            </w:tcBorders>
          </w:tcPr>
          <w:p w:rsidR="00404FF9" w:rsidRDefault="00404FF9" w:rsidP="00404FF9">
            <w:pPr>
              <w:autoSpaceDE w:val="0"/>
              <w:autoSpaceDN w:val="0"/>
              <w:adjustRightInd w:val="0"/>
              <w:ind w:left="180"/>
              <w:jc w:val="both"/>
              <w:rPr>
                <w:b/>
                <w:bCs/>
              </w:rPr>
            </w:pPr>
            <w:r>
              <w:rPr>
                <w:b/>
                <w:bCs/>
              </w:rPr>
              <w:t>11класс</w:t>
            </w:r>
          </w:p>
          <w:p w:rsidR="00404FF9" w:rsidRDefault="00404FF9" w:rsidP="00404FF9">
            <w:pPr>
              <w:autoSpaceDE w:val="0"/>
              <w:autoSpaceDN w:val="0"/>
              <w:adjustRightInd w:val="0"/>
              <w:ind w:left="180"/>
              <w:jc w:val="both"/>
              <w:rPr>
                <w:lang w:eastAsia="en-US"/>
              </w:rPr>
            </w:pPr>
          </w:p>
        </w:tc>
      </w:tr>
      <w:tr w:rsidR="00404FF9" w:rsidTr="00404FF9">
        <w:tc>
          <w:tcPr>
            <w:tcW w:w="2376" w:type="dxa"/>
            <w:tcBorders>
              <w:top w:val="single" w:sz="4" w:space="0" w:color="auto"/>
              <w:left w:val="single" w:sz="4" w:space="0" w:color="auto"/>
              <w:bottom w:val="single" w:sz="4" w:space="0" w:color="auto"/>
              <w:right w:val="single" w:sz="4" w:space="0" w:color="auto"/>
            </w:tcBorders>
            <w:hideMark/>
          </w:tcPr>
          <w:p w:rsidR="00404FF9" w:rsidRDefault="00404FF9" w:rsidP="00404FF9">
            <w:pPr>
              <w:autoSpaceDE w:val="0"/>
              <w:autoSpaceDN w:val="0"/>
              <w:adjustRightInd w:val="0"/>
              <w:ind w:left="180"/>
              <w:jc w:val="both"/>
              <w:rPr>
                <w:lang w:eastAsia="en-US"/>
              </w:rPr>
            </w:pPr>
            <w:r>
              <w:t>Классные часы, беседы, часы общения, дискуссии</w:t>
            </w:r>
          </w:p>
        </w:tc>
        <w:tc>
          <w:tcPr>
            <w:tcW w:w="7195" w:type="dxa"/>
            <w:gridSpan w:val="2"/>
            <w:tcBorders>
              <w:top w:val="single" w:sz="4" w:space="0" w:color="auto"/>
              <w:left w:val="single" w:sz="4" w:space="0" w:color="auto"/>
              <w:bottom w:val="single" w:sz="4" w:space="0" w:color="auto"/>
              <w:right w:val="single" w:sz="4" w:space="0" w:color="auto"/>
            </w:tcBorders>
            <w:hideMark/>
          </w:tcPr>
          <w:p w:rsidR="00404FF9" w:rsidRDefault="00404FF9" w:rsidP="00404FF9">
            <w:pPr>
              <w:autoSpaceDE w:val="0"/>
              <w:autoSpaceDN w:val="0"/>
              <w:adjustRightInd w:val="0"/>
              <w:ind w:left="180"/>
              <w:jc w:val="both"/>
              <w:rPr>
                <w:lang w:eastAsia="en-US"/>
              </w:rPr>
            </w:pPr>
            <w:r>
              <w:t>Классный час «Красота спасет мир», Почему меняются и нарушаются социальные нормы? Что такое «нравственный закон» в человеке? Смысл жизни. Миссия Женщины. Миссия Мужчины</w:t>
            </w:r>
          </w:p>
        </w:tc>
      </w:tr>
      <w:tr w:rsidR="00404FF9" w:rsidTr="00404FF9">
        <w:tc>
          <w:tcPr>
            <w:tcW w:w="2376" w:type="dxa"/>
            <w:tcBorders>
              <w:top w:val="single" w:sz="4" w:space="0" w:color="auto"/>
              <w:left w:val="single" w:sz="4" w:space="0" w:color="auto"/>
              <w:bottom w:val="single" w:sz="4" w:space="0" w:color="auto"/>
              <w:right w:val="single" w:sz="4" w:space="0" w:color="auto"/>
            </w:tcBorders>
            <w:hideMark/>
          </w:tcPr>
          <w:p w:rsidR="00404FF9" w:rsidRDefault="00404FF9" w:rsidP="00404FF9">
            <w:pPr>
              <w:autoSpaceDE w:val="0"/>
              <w:autoSpaceDN w:val="0"/>
              <w:adjustRightInd w:val="0"/>
              <w:ind w:left="180"/>
              <w:jc w:val="both"/>
              <w:rPr>
                <w:lang w:eastAsia="en-US"/>
              </w:rPr>
            </w:pPr>
            <w:r>
              <w:lastRenderedPageBreak/>
              <w:t>Тренинги, практикумы</w:t>
            </w:r>
          </w:p>
        </w:tc>
        <w:tc>
          <w:tcPr>
            <w:tcW w:w="7195" w:type="dxa"/>
            <w:gridSpan w:val="2"/>
            <w:tcBorders>
              <w:top w:val="single" w:sz="4" w:space="0" w:color="auto"/>
              <w:left w:val="single" w:sz="4" w:space="0" w:color="auto"/>
              <w:bottom w:val="single" w:sz="4" w:space="0" w:color="auto"/>
              <w:right w:val="single" w:sz="4" w:space="0" w:color="auto"/>
            </w:tcBorders>
            <w:hideMark/>
          </w:tcPr>
          <w:p w:rsidR="00404FF9" w:rsidRDefault="00404FF9" w:rsidP="00404FF9">
            <w:pPr>
              <w:autoSpaceDE w:val="0"/>
              <w:autoSpaceDN w:val="0"/>
              <w:adjustRightInd w:val="0"/>
              <w:ind w:left="180"/>
              <w:jc w:val="both"/>
              <w:rPr>
                <w:lang w:eastAsia="en-US"/>
              </w:rPr>
            </w:pPr>
            <w:r>
              <w:t>Тренинг «Скажи другу тёплое слово», Диагностическая беседа «Смысл жизни»</w:t>
            </w:r>
          </w:p>
        </w:tc>
      </w:tr>
      <w:tr w:rsidR="00404FF9" w:rsidTr="00404FF9">
        <w:tc>
          <w:tcPr>
            <w:tcW w:w="2376" w:type="dxa"/>
            <w:tcBorders>
              <w:top w:val="single" w:sz="4" w:space="0" w:color="auto"/>
              <w:left w:val="single" w:sz="4" w:space="0" w:color="auto"/>
              <w:bottom w:val="single" w:sz="4" w:space="0" w:color="auto"/>
              <w:right w:val="single" w:sz="4" w:space="0" w:color="auto"/>
            </w:tcBorders>
            <w:hideMark/>
          </w:tcPr>
          <w:p w:rsidR="00404FF9" w:rsidRDefault="00404FF9" w:rsidP="00404FF9">
            <w:pPr>
              <w:autoSpaceDE w:val="0"/>
              <w:autoSpaceDN w:val="0"/>
              <w:adjustRightInd w:val="0"/>
              <w:ind w:left="180"/>
              <w:jc w:val="both"/>
              <w:rPr>
                <w:lang w:eastAsia="en-US"/>
              </w:rPr>
            </w:pPr>
            <w:r>
              <w:t>Общешкольные мероприятия</w:t>
            </w:r>
          </w:p>
        </w:tc>
        <w:tc>
          <w:tcPr>
            <w:tcW w:w="7195" w:type="dxa"/>
            <w:gridSpan w:val="2"/>
            <w:tcBorders>
              <w:top w:val="single" w:sz="4" w:space="0" w:color="auto"/>
              <w:left w:val="single" w:sz="4" w:space="0" w:color="auto"/>
              <w:bottom w:val="single" w:sz="4" w:space="0" w:color="auto"/>
              <w:right w:val="single" w:sz="4" w:space="0" w:color="auto"/>
            </w:tcBorders>
            <w:hideMark/>
          </w:tcPr>
          <w:p w:rsidR="00404FF9" w:rsidRDefault="00404FF9" w:rsidP="00404FF9">
            <w:pPr>
              <w:autoSpaceDE w:val="0"/>
              <w:autoSpaceDN w:val="0"/>
              <w:adjustRightInd w:val="0"/>
              <w:ind w:left="180"/>
              <w:jc w:val="both"/>
            </w:pPr>
            <w:r>
              <w:t>Праздничный концерт, посвященный Дню учителя</w:t>
            </w:r>
          </w:p>
          <w:p w:rsidR="00404FF9" w:rsidRDefault="00404FF9" w:rsidP="00404FF9">
            <w:pPr>
              <w:autoSpaceDE w:val="0"/>
              <w:autoSpaceDN w:val="0"/>
              <w:adjustRightInd w:val="0"/>
              <w:ind w:left="180"/>
              <w:jc w:val="both"/>
              <w:rPr>
                <w:lang w:eastAsia="en-US"/>
              </w:rPr>
            </w:pPr>
            <w:r>
              <w:t>Праздничный концерт, посвященный Дню матери</w:t>
            </w:r>
          </w:p>
        </w:tc>
      </w:tr>
    </w:tbl>
    <w:p w:rsidR="00404FF9" w:rsidRDefault="00404FF9" w:rsidP="00404FF9">
      <w:pPr>
        <w:autoSpaceDE w:val="0"/>
        <w:autoSpaceDN w:val="0"/>
        <w:adjustRightInd w:val="0"/>
        <w:spacing w:line="240" w:lineRule="auto"/>
        <w:ind w:left="180" w:right="0"/>
        <w:jc w:val="both"/>
        <w:rPr>
          <w:lang w:eastAsia="en-US"/>
        </w:rPr>
      </w:pPr>
    </w:p>
    <w:p w:rsidR="00404FF9" w:rsidRDefault="00404FF9" w:rsidP="00404FF9">
      <w:pPr>
        <w:autoSpaceDE w:val="0"/>
        <w:autoSpaceDN w:val="0"/>
        <w:adjustRightInd w:val="0"/>
        <w:spacing w:line="240" w:lineRule="auto"/>
        <w:ind w:left="180" w:right="0"/>
        <w:jc w:val="both"/>
        <w:rPr>
          <w:b/>
          <w:bCs/>
          <w:iCs/>
        </w:rPr>
      </w:pPr>
      <w:r>
        <w:rPr>
          <w:b/>
          <w:bCs/>
          <w:iCs/>
        </w:rPr>
        <w:t>Направление 6. Художественно-эстетическое воспитание</w:t>
      </w:r>
    </w:p>
    <w:p w:rsidR="00404FF9" w:rsidRDefault="00404FF9" w:rsidP="00404FF9">
      <w:pPr>
        <w:autoSpaceDE w:val="0"/>
        <w:autoSpaceDN w:val="0"/>
        <w:adjustRightInd w:val="0"/>
        <w:spacing w:line="240" w:lineRule="auto"/>
        <w:ind w:left="180" w:right="0"/>
        <w:jc w:val="both"/>
      </w:pPr>
      <w:r>
        <w:t>Воспитание ценностного отношения к прекрасному, формирование представлений об эстетических идеалах и ценностях.</w:t>
      </w:r>
    </w:p>
    <w:p w:rsidR="00404FF9" w:rsidRDefault="00404FF9" w:rsidP="00404FF9">
      <w:pPr>
        <w:autoSpaceDE w:val="0"/>
        <w:autoSpaceDN w:val="0"/>
        <w:adjustRightInd w:val="0"/>
        <w:spacing w:line="240" w:lineRule="auto"/>
        <w:ind w:left="180" w:right="0"/>
        <w:jc w:val="both"/>
        <w:rPr>
          <w:b/>
          <w:bCs/>
          <w:iCs/>
        </w:rPr>
      </w:pPr>
      <w:r>
        <w:rPr>
          <w:b/>
          <w:bCs/>
          <w:iCs/>
        </w:rPr>
        <w:t>Задачи:</w:t>
      </w:r>
    </w:p>
    <w:p w:rsidR="00404FF9" w:rsidRDefault="00404FF9" w:rsidP="00404FF9">
      <w:pPr>
        <w:autoSpaceDE w:val="0"/>
        <w:autoSpaceDN w:val="0"/>
        <w:adjustRightInd w:val="0"/>
        <w:spacing w:line="240" w:lineRule="auto"/>
        <w:ind w:left="180" w:right="0"/>
        <w:jc w:val="both"/>
      </w:pPr>
      <w:r>
        <w:t xml:space="preserve">• ценностное отношение к прекрасному, восприятие искусства как особой формы познания и преобразования мира; </w:t>
      </w:r>
    </w:p>
    <w:p w:rsidR="00404FF9" w:rsidRDefault="00404FF9" w:rsidP="00404FF9">
      <w:pPr>
        <w:autoSpaceDE w:val="0"/>
        <w:autoSpaceDN w:val="0"/>
        <w:adjustRightInd w:val="0"/>
        <w:spacing w:line="240" w:lineRule="auto"/>
        <w:ind w:left="180" w:right="0"/>
        <w:jc w:val="both"/>
      </w:pPr>
      <w:r>
        <w:t xml:space="preserve">•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 </w:t>
      </w:r>
    </w:p>
    <w:p w:rsidR="00404FF9" w:rsidRDefault="00404FF9" w:rsidP="00404FF9">
      <w:pPr>
        <w:autoSpaceDE w:val="0"/>
        <w:autoSpaceDN w:val="0"/>
        <w:adjustRightInd w:val="0"/>
        <w:spacing w:line="240" w:lineRule="auto"/>
        <w:ind w:left="180" w:right="0"/>
        <w:jc w:val="both"/>
      </w:pPr>
      <w:r>
        <w:t>• представление об искусстве народов России.</w:t>
      </w:r>
    </w:p>
    <w:p w:rsidR="00404FF9" w:rsidRDefault="00404FF9" w:rsidP="00404FF9">
      <w:pPr>
        <w:autoSpaceDE w:val="0"/>
        <w:autoSpaceDN w:val="0"/>
        <w:adjustRightInd w:val="0"/>
        <w:spacing w:line="240" w:lineRule="auto"/>
        <w:ind w:left="180" w:right="0"/>
        <w:jc w:val="both"/>
        <w:rPr>
          <w:b/>
          <w:bCs/>
        </w:rPr>
      </w:pPr>
      <w:r>
        <w:rPr>
          <w:b/>
          <w:bCs/>
        </w:rPr>
        <w:t>Содержание деятельности</w:t>
      </w:r>
    </w:p>
    <w:p w:rsidR="00404FF9" w:rsidRDefault="00404FF9" w:rsidP="00404FF9">
      <w:pPr>
        <w:autoSpaceDE w:val="0"/>
        <w:autoSpaceDN w:val="0"/>
        <w:adjustRightInd w:val="0"/>
        <w:spacing w:line="240" w:lineRule="auto"/>
        <w:ind w:left="180" w:right="0"/>
        <w:jc w:val="both"/>
      </w:pPr>
      <w: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w:t>
      </w:r>
    </w:p>
    <w:p w:rsidR="00404FF9" w:rsidRDefault="00404FF9" w:rsidP="00404FF9">
      <w:pPr>
        <w:autoSpaceDE w:val="0"/>
        <w:autoSpaceDN w:val="0"/>
        <w:adjustRightInd w:val="0"/>
        <w:spacing w:line="240" w:lineRule="auto"/>
        <w:ind w:left="180" w:right="0"/>
        <w:jc w:val="both"/>
      </w:pPr>
      <w:r>
        <w:t>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Знакомятся с эстетическими идеалами, традициями художественной культуры родного края. Обсуждают прочитанные книги, художественные фильмы, телевизионные передачи, компьютерные игры на предмет их этического и эстетического содержания. 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Участвуют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Участвуют в оформлении класса и школы, озеленении пришкольного участка.</w:t>
      </w:r>
    </w:p>
    <w:p w:rsidR="00404FF9" w:rsidRDefault="00404FF9" w:rsidP="00404FF9">
      <w:pPr>
        <w:autoSpaceDE w:val="0"/>
        <w:autoSpaceDN w:val="0"/>
        <w:adjustRightInd w:val="0"/>
        <w:spacing w:line="240" w:lineRule="auto"/>
        <w:ind w:left="180" w:right="0"/>
        <w:jc w:val="both"/>
      </w:pPr>
    </w:p>
    <w:p w:rsidR="00404FF9" w:rsidRDefault="00404FF9" w:rsidP="00404FF9">
      <w:pPr>
        <w:autoSpaceDE w:val="0"/>
        <w:autoSpaceDN w:val="0"/>
        <w:adjustRightInd w:val="0"/>
        <w:spacing w:line="240" w:lineRule="auto"/>
        <w:ind w:left="180" w:right="0"/>
        <w:jc w:val="both"/>
      </w:pPr>
    </w:p>
    <w:tbl>
      <w:tblPr>
        <w:tblStyle w:val="ad"/>
        <w:tblW w:w="0" w:type="auto"/>
        <w:tblLook w:val="04A0"/>
      </w:tblPr>
      <w:tblGrid>
        <w:gridCol w:w="2376"/>
        <w:gridCol w:w="3119"/>
        <w:gridCol w:w="4076"/>
      </w:tblGrid>
      <w:tr w:rsidR="00404FF9" w:rsidTr="00404FF9">
        <w:trPr>
          <w:trHeight w:val="346"/>
        </w:trPr>
        <w:tc>
          <w:tcPr>
            <w:tcW w:w="2376" w:type="dxa"/>
            <w:vMerge w:val="restart"/>
            <w:tcBorders>
              <w:top w:val="single" w:sz="4" w:space="0" w:color="auto"/>
              <w:left w:val="single" w:sz="4" w:space="0" w:color="auto"/>
              <w:bottom w:val="single" w:sz="4" w:space="0" w:color="auto"/>
              <w:right w:val="single" w:sz="4" w:space="0" w:color="auto"/>
            </w:tcBorders>
            <w:hideMark/>
          </w:tcPr>
          <w:p w:rsidR="00404FF9" w:rsidRDefault="00404FF9" w:rsidP="00404FF9">
            <w:pPr>
              <w:autoSpaceDE w:val="0"/>
              <w:autoSpaceDN w:val="0"/>
              <w:adjustRightInd w:val="0"/>
              <w:ind w:left="180"/>
              <w:jc w:val="both"/>
              <w:rPr>
                <w:b/>
                <w:bCs/>
                <w:lang w:eastAsia="en-US"/>
              </w:rPr>
            </w:pPr>
            <w:r>
              <w:rPr>
                <w:b/>
                <w:bCs/>
              </w:rPr>
              <w:t>Виды деятельности и формы организации</w:t>
            </w:r>
          </w:p>
        </w:tc>
        <w:tc>
          <w:tcPr>
            <w:tcW w:w="7195" w:type="dxa"/>
            <w:gridSpan w:val="2"/>
            <w:tcBorders>
              <w:top w:val="single" w:sz="4" w:space="0" w:color="auto"/>
              <w:left w:val="single" w:sz="4" w:space="0" w:color="auto"/>
              <w:bottom w:val="single" w:sz="4" w:space="0" w:color="auto"/>
              <w:right w:val="single" w:sz="4" w:space="0" w:color="auto"/>
            </w:tcBorders>
            <w:hideMark/>
          </w:tcPr>
          <w:p w:rsidR="00404FF9" w:rsidRDefault="00404FF9" w:rsidP="00404FF9">
            <w:pPr>
              <w:autoSpaceDE w:val="0"/>
              <w:autoSpaceDN w:val="0"/>
              <w:adjustRightInd w:val="0"/>
              <w:ind w:left="180"/>
              <w:jc w:val="both"/>
              <w:rPr>
                <w:lang w:eastAsia="en-US"/>
              </w:rPr>
            </w:pPr>
            <w:r>
              <w:t>Тематика занятий</w:t>
            </w:r>
          </w:p>
        </w:tc>
      </w:tr>
      <w:tr w:rsidR="00404FF9" w:rsidTr="00404FF9">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4FF9" w:rsidRDefault="00404FF9" w:rsidP="00404FF9">
            <w:pPr>
              <w:ind w:left="180"/>
              <w:rPr>
                <w:b/>
                <w:bCs/>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404FF9" w:rsidRDefault="00404FF9" w:rsidP="00404FF9">
            <w:pPr>
              <w:autoSpaceDE w:val="0"/>
              <w:autoSpaceDN w:val="0"/>
              <w:adjustRightInd w:val="0"/>
              <w:ind w:left="180"/>
              <w:jc w:val="both"/>
              <w:rPr>
                <w:lang w:eastAsia="en-US"/>
              </w:rPr>
            </w:pPr>
            <w:r>
              <w:rPr>
                <w:b/>
                <w:bCs/>
              </w:rPr>
              <w:t>10 класс</w:t>
            </w:r>
          </w:p>
        </w:tc>
        <w:tc>
          <w:tcPr>
            <w:tcW w:w="4076" w:type="dxa"/>
            <w:tcBorders>
              <w:top w:val="single" w:sz="4" w:space="0" w:color="auto"/>
              <w:left w:val="single" w:sz="4" w:space="0" w:color="auto"/>
              <w:bottom w:val="single" w:sz="4" w:space="0" w:color="auto"/>
              <w:right w:val="single" w:sz="4" w:space="0" w:color="auto"/>
            </w:tcBorders>
          </w:tcPr>
          <w:p w:rsidR="00404FF9" w:rsidRDefault="00404FF9" w:rsidP="00404FF9">
            <w:pPr>
              <w:autoSpaceDE w:val="0"/>
              <w:autoSpaceDN w:val="0"/>
              <w:adjustRightInd w:val="0"/>
              <w:ind w:left="180"/>
              <w:jc w:val="both"/>
              <w:rPr>
                <w:b/>
                <w:bCs/>
              </w:rPr>
            </w:pPr>
            <w:r>
              <w:rPr>
                <w:b/>
                <w:bCs/>
              </w:rPr>
              <w:t>11класс</w:t>
            </w:r>
          </w:p>
          <w:p w:rsidR="00404FF9" w:rsidRDefault="00404FF9" w:rsidP="00404FF9">
            <w:pPr>
              <w:autoSpaceDE w:val="0"/>
              <w:autoSpaceDN w:val="0"/>
              <w:adjustRightInd w:val="0"/>
              <w:ind w:left="180"/>
              <w:jc w:val="both"/>
              <w:rPr>
                <w:lang w:eastAsia="en-US"/>
              </w:rPr>
            </w:pPr>
          </w:p>
        </w:tc>
      </w:tr>
      <w:tr w:rsidR="00404FF9" w:rsidTr="00404FF9">
        <w:tc>
          <w:tcPr>
            <w:tcW w:w="2376" w:type="dxa"/>
            <w:tcBorders>
              <w:top w:val="single" w:sz="4" w:space="0" w:color="auto"/>
              <w:left w:val="single" w:sz="4" w:space="0" w:color="auto"/>
              <w:bottom w:val="single" w:sz="4" w:space="0" w:color="auto"/>
              <w:right w:val="single" w:sz="4" w:space="0" w:color="auto"/>
            </w:tcBorders>
            <w:hideMark/>
          </w:tcPr>
          <w:p w:rsidR="00404FF9" w:rsidRDefault="00404FF9" w:rsidP="00404FF9">
            <w:pPr>
              <w:autoSpaceDE w:val="0"/>
              <w:autoSpaceDN w:val="0"/>
              <w:adjustRightInd w:val="0"/>
              <w:ind w:left="180"/>
              <w:jc w:val="both"/>
            </w:pPr>
            <w:r>
              <w:t>Классные часы, беседы, часы</w:t>
            </w:r>
          </w:p>
          <w:p w:rsidR="00404FF9" w:rsidRDefault="00404FF9" w:rsidP="00404FF9">
            <w:pPr>
              <w:autoSpaceDE w:val="0"/>
              <w:autoSpaceDN w:val="0"/>
              <w:adjustRightInd w:val="0"/>
              <w:ind w:left="180"/>
              <w:jc w:val="both"/>
              <w:rPr>
                <w:lang w:eastAsia="en-US"/>
              </w:rPr>
            </w:pPr>
            <w:r>
              <w:t>общения, дискуссии</w:t>
            </w:r>
          </w:p>
        </w:tc>
        <w:tc>
          <w:tcPr>
            <w:tcW w:w="7195" w:type="dxa"/>
            <w:gridSpan w:val="2"/>
            <w:tcBorders>
              <w:top w:val="single" w:sz="4" w:space="0" w:color="auto"/>
              <w:left w:val="single" w:sz="4" w:space="0" w:color="auto"/>
              <w:bottom w:val="single" w:sz="4" w:space="0" w:color="auto"/>
              <w:right w:val="single" w:sz="4" w:space="0" w:color="auto"/>
            </w:tcBorders>
            <w:hideMark/>
          </w:tcPr>
          <w:p w:rsidR="00404FF9" w:rsidRDefault="00404FF9" w:rsidP="00404FF9">
            <w:pPr>
              <w:autoSpaceDE w:val="0"/>
              <w:autoSpaceDN w:val="0"/>
              <w:adjustRightInd w:val="0"/>
              <w:ind w:left="180"/>
              <w:jc w:val="both"/>
            </w:pPr>
            <w:r>
              <w:t>Беседы-дискуссии «Красота истинная и искусственная» (женская красота в живописи, поэзии),</w:t>
            </w:r>
          </w:p>
          <w:p w:rsidR="00404FF9" w:rsidRDefault="00404FF9" w:rsidP="00404FF9">
            <w:pPr>
              <w:autoSpaceDE w:val="0"/>
              <w:autoSpaceDN w:val="0"/>
              <w:adjustRightInd w:val="0"/>
              <w:ind w:left="180"/>
              <w:jc w:val="both"/>
            </w:pPr>
            <w:r>
              <w:t>«Человек - мыслитель и творец: добра - зла, прекрасного - безобразного»,  «Школа моих детей,</w:t>
            </w:r>
          </w:p>
          <w:p w:rsidR="00404FF9" w:rsidRDefault="00404FF9" w:rsidP="00404FF9">
            <w:pPr>
              <w:autoSpaceDE w:val="0"/>
              <w:autoSpaceDN w:val="0"/>
              <w:adjustRightInd w:val="0"/>
              <w:ind w:left="180"/>
              <w:jc w:val="both"/>
              <w:rPr>
                <w:lang w:eastAsia="en-US"/>
              </w:rPr>
            </w:pPr>
            <w:r>
              <w:t>какой я ее вижу», Урок этикета «Внешний облик художественного героя и этикет», «Природа как благо и ценность жизни человека и общества». Беседы «Гармония и единство мира», Уроки этикета «Этикет и духовное развитие человека»</w:t>
            </w:r>
          </w:p>
        </w:tc>
      </w:tr>
      <w:tr w:rsidR="00404FF9" w:rsidTr="00404FF9">
        <w:tc>
          <w:tcPr>
            <w:tcW w:w="2376" w:type="dxa"/>
            <w:tcBorders>
              <w:top w:val="single" w:sz="4" w:space="0" w:color="auto"/>
              <w:left w:val="single" w:sz="4" w:space="0" w:color="auto"/>
              <w:bottom w:val="single" w:sz="4" w:space="0" w:color="auto"/>
              <w:right w:val="single" w:sz="4" w:space="0" w:color="auto"/>
            </w:tcBorders>
            <w:hideMark/>
          </w:tcPr>
          <w:p w:rsidR="00404FF9" w:rsidRDefault="00404FF9" w:rsidP="00404FF9">
            <w:pPr>
              <w:autoSpaceDE w:val="0"/>
              <w:autoSpaceDN w:val="0"/>
              <w:adjustRightInd w:val="0"/>
              <w:ind w:left="180"/>
              <w:jc w:val="both"/>
              <w:rPr>
                <w:lang w:eastAsia="en-US"/>
              </w:rPr>
            </w:pPr>
            <w:r>
              <w:t>Тренинги, практикумы</w:t>
            </w:r>
          </w:p>
        </w:tc>
        <w:tc>
          <w:tcPr>
            <w:tcW w:w="7195" w:type="dxa"/>
            <w:gridSpan w:val="2"/>
            <w:tcBorders>
              <w:top w:val="single" w:sz="4" w:space="0" w:color="auto"/>
              <w:left w:val="single" w:sz="4" w:space="0" w:color="auto"/>
              <w:bottom w:val="single" w:sz="4" w:space="0" w:color="auto"/>
              <w:right w:val="single" w:sz="4" w:space="0" w:color="auto"/>
            </w:tcBorders>
            <w:hideMark/>
          </w:tcPr>
          <w:p w:rsidR="00404FF9" w:rsidRDefault="00404FF9" w:rsidP="00404FF9">
            <w:pPr>
              <w:autoSpaceDE w:val="0"/>
              <w:autoSpaceDN w:val="0"/>
              <w:adjustRightInd w:val="0"/>
              <w:ind w:left="180"/>
              <w:jc w:val="both"/>
              <w:rPr>
                <w:lang w:eastAsia="en-US"/>
              </w:rPr>
            </w:pPr>
            <w:r>
              <w:t>Круглый стол «Культура личности. Нужна ли она современному человеку?»,  Вечера вопросов и ответов «Идеал мужчины и женщины в русской поэзии»</w:t>
            </w:r>
          </w:p>
        </w:tc>
      </w:tr>
      <w:tr w:rsidR="00404FF9" w:rsidTr="00404FF9">
        <w:tc>
          <w:tcPr>
            <w:tcW w:w="2376" w:type="dxa"/>
            <w:tcBorders>
              <w:top w:val="single" w:sz="4" w:space="0" w:color="auto"/>
              <w:left w:val="single" w:sz="4" w:space="0" w:color="auto"/>
              <w:bottom w:val="single" w:sz="4" w:space="0" w:color="auto"/>
              <w:right w:val="single" w:sz="4" w:space="0" w:color="auto"/>
            </w:tcBorders>
            <w:hideMark/>
          </w:tcPr>
          <w:p w:rsidR="00404FF9" w:rsidRDefault="00404FF9" w:rsidP="00404FF9">
            <w:pPr>
              <w:autoSpaceDE w:val="0"/>
              <w:autoSpaceDN w:val="0"/>
              <w:adjustRightInd w:val="0"/>
              <w:ind w:left="180"/>
              <w:jc w:val="both"/>
              <w:rPr>
                <w:lang w:eastAsia="en-US"/>
              </w:rPr>
            </w:pPr>
            <w:r>
              <w:t>Проектная деятельность</w:t>
            </w:r>
          </w:p>
        </w:tc>
        <w:tc>
          <w:tcPr>
            <w:tcW w:w="7195" w:type="dxa"/>
            <w:gridSpan w:val="2"/>
            <w:tcBorders>
              <w:top w:val="single" w:sz="4" w:space="0" w:color="auto"/>
              <w:left w:val="single" w:sz="4" w:space="0" w:color="auto"/>
              <w:bottom w:val="single" w:sz="4" w:space="0" w:color="auto"/>
              <w:right w:val="single" w:sz="4" w:space="0" w:color="auto"/>
            </w:tcBorders>
            <w:hideMark/>
          </w:tcPr>
          <w:p w:rsidR="00404FF9" w:rsidRDefault="00404FF9" w:rsidP="00404FF9">
            <w:pPr>
              <w:autoSpaceDE w:val="0"/>
              <w:autoSpaceDN w:val="0"/>
              <w:adjustRightInd w:val="0"/>
              <w:ind w:left="180"/>
              <w:jc w:val="both"/>
              <w:rPr>
                <w:lang w:eastAsia="en-US"/>
              </w:rPr>
            </w:pPr>
            <w:r>
              <w:t>Выставка коллажей «Мат - не наш формат». Ученические проекты «Народная мудрость гласит» о культуре речи и взаимоотношений</w:t>
            </w:r>
          </w:p>
        </w:tc>
      </w:tr>
      <w:tr w:rsidR="00404FF9" w:rsidTr="00404FF9">
        <w:tc>
          <w:tcPr>
            <w:tcW w:w="2376" w:type="dxa"/>
            <w:tcBorders>
              <w:top w:val="single" w:sz="4" w:space="0" w:color="auto"/>
              <w:left w:val="single" w:sz="4" w:space="0" w:color="auto"/>
              <w:bottom w:val="single" w:sz="4" w:space="0" w:color="auto"/>
              <w:right w:val="single" w:sz="4" w:space="0" w:color="auto"/>
            </w:tcBorders>
            <w:hideMark/>
          </w:tcPr>
          <w:p w:rsidR="00404FF9" w:rsidRDefault="00404FF9" w:rsidP="00404FF9">
            <w:pPr>
              <w:autoSpaceDE w:val="0"/>
              <w:autoSpaceDN w:val="0"/>
              <w:adjustRightInd w:val="0"/>
              <w:ind w:left="180"/>
              <w:jc w:val="both"/>
              <w:rPr>
                <w:lang w:eastAsia="en-US"/>
              </w:rPr>
            </w:pPr>
            <w:r>
              <w:t>Общешкольные мероприятия</w:t>
            </w:r>
          </w:p>
        </w:tc>
        <w:tc>
          <w:tcPr>
            <w:tcW w:w="7195" w:type="dxa"/>
            <w:gridSpan w:val="2"/>
            <w:tcBorders>
              <w:top w:val="single" w:sz="4" w:space="0" w:color="auto"/>
              <w:left w:val="single" w:sz="4" w:space="0" w:color="auto"/>
              <w:bottom w:val="single" w:sz="4" w:space="0" w:color="auto"/>
              <w:right w:val="single" w:sz="4" w:space="0" w:color="auto"/>
            </w:tcBorders>
            <w:hideMark/>
          </w:tcPr>
          <w:p w:rsidR="00404FF9" w:rsidRDefault="00404FF9" w:rsidP="00404FF9">
            <w:pPr>
              <w:autoSpaceDE w:val="0"/>
              <w:autoSpaceDN w:val="0"/>
              <w:adjustRightInd w:val="0"/>
              <w:ind w:left="180"/>
              <w:jc w:val="both"/>
              <w:rPr>
                <w:lang w:eastAsia="en-US"/>
              </w:rPr>
            </w:pPr>
            <w:r>
              <w:t>Посещение художественных выставок в Спасском историко-археологическом музее</w:t>
            </w:r>
          </w:p>
        </w:tc>
      </w:tr>
    </w:tbl>
    <w:p w:rsidR="00404FF9" w:rsidRDefault="00404FF9" w:rsidP="00404FF9">
      <w:pPr>
        <w:autoSpaceDE w:val="0"/>
        <w:autoSpaceDN w:val="0"/>
        <w:adjustRightInd w:val="0"/>
        <w:spacing w:line="240" w:lineRule="auto"/>
        <w:ind w:left="180" w:right="0"/>
        <w:jc w:val="both"/>
        <w:rPr>
          <w:lang w:eastAsia="en-US"/>
        </w:rPr>
      </w:pPr>
    </w:p>
    <w:p w:rsidR="00404FF9" w:rsidRDefault="00404FF9" w:rsidP="00404FF9">
      <w:pPr>
        <w:autoSpaceDE w:val="0"/>
        <w:autoSpaceDN w:val="0"/>
        <w:adjustRightInd w:val="0"/>
        <w:spacing w:line="240" w:lineRule="auto"/>
        <w:ind w:left="180" w:right="0"/>
        <w:jc w:val="both"/>
        <w:rPr>
          <w:b/>
          <w:bCs/>
          <w:iCs/>
        </w:rPr>
      </w:pPr>
      <w:r>
        <w:rPr>
          <w:b/>
          <w:bCs/>
          <w:iCs/>
        </w:rPr>
        <w:t>Направление 7. Экологическое воспитание</w:t>
      </w:r>
    </w:p>
    <w:p w:rsidR="00404FF9" w:rsidRDefault="00404FF9" w:rsidP="00404FF9">
      <w:pPr>
        <w:autoSpaceDE w:val="0"/>
        <w:autoSpaceDN w:val="0"/>
        <w:adjustRightInd w:val="0"/>
        <w:spacing w:line="240" w:lineRule="auto"/>
        <w:ind w:left="180" w:right="0"/>
        <w:jc w:val="both"/>
      </w:pPr>
      <w:r>
        <w:t>Воспитание ценностного отношения к природе, окружающей среде (экологическое воспитание), культуры здорового и безопасного образа жизни</w:t>
      </w:r>
    </w:p>
    <w:p w:rsidR="00404FF9" w:rsidRDefault="00404FF9" w:rsidP="00404FF9">
      <w:pPr>
        <w:autoSpaceDE w:val="0"/>
        <w:autoSpaceDN w:val="0"/>
        <w:adjustRightInd w:val="0"/>
        <w:spacing w:line="240" w:lineRule="auto"/>
        <w:ind w:left="180" w:right="0"/>
        <w:jc w:val="both"/>
        <w:rPr>
          <w:b/>
          <w:bCs/>
          <w:iCs/>
        </w:rPr>
      </w:pPr>
      <w:r>
        <w:rPr>
          <w:b/>
          <w:bCs/>
          <w:iCs/>
        </w:rPr>
        <w:t>Задачи:</w:t>
      </w:r>
    </w:p>
    <w:p w:rsidR="00404FF9" w:rsidRDefault="00404FF9" w:rsidP="00404FF9">
      <w:pPr>
        <w:autoSpaceDE w:val="0"/>
        <w:autoSpaceDN w:val="0"/>
        <w:adjustRightInd w:val="0"/>
        <w:spacing w:line="240" w:lineRule="auto"/>
        <w:ind w:left="180" w:right="0"/>
        <w:jc w:val="both"/>
      </w:pPr>
      <w: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404FF9" w:rsidRDefault="00404FF9" w:rsidP="00404FF9">
      <w:pPr>
        <w:autoSpaceDE w:val="0"/>
        <w:autoSpaceDN w:val="0"/>
        <w:adjustRightInd w:val="0"/>
        <w:spacing w:line="240" w:lineRule="auto"/>
        <w:ind w:left="180" w:right="0"/>
        <w:jc w:val="both"/>
      </w:pPr>
      <w:r>
        <w:t>• понимание взаимной связи здоровья, экологического качества окружающей среды и экологической культуры человека;</w:t>
      </w:r>
    </w:p>
    <w:p w:rsidR="00404FF9" w:rsidRDefault="00404FF9" w:rsidP="00404FF9">
      <w:pPr>
        <w:autoSpaceDE w:val="0"/>
        <w:autoSpaceDN w:val="0"/>
        <w:adjustRightInd w:val="0"/>
        <w:spacing w:line="240" w:lineRule="auto"/>
        <w:ind w:left="180" w:right="0"/>
        <w:jc w:val="both"/>
      </w:pPr>
      <w:r>
        <w:t>• 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репродуктивного (забота о своём здоровье как будущего родителя), духовного (иерархия ценностей), - их зависимости от экологической культуры, культуры здорового и безопасного образа жизни человека;</w:t>
      </w:r>
    </w:p>
    <w:p w:rsidR="00404FF9" w:rsidRDefault="00404FF9" w:rsidP="00404FF9">
      <w:pPr>
        <w:autoSpaceDE w:val="0"/>
        <w:autoSpaceDN w:val="0"/>
        <w:adjustRightInd w:val="0"/>
        <w:spacing w:line="240" w:lineRule="auto"/>
        <w:ind w:left="180" w:right="0"/>
        <w:jc w:val="both"/>
      </w:pPr>
      <w:r>
        <w:t>• интерес к прогулкам на природе, подвижным играм, участию в спортивных соревнованиях, туристическим походам, занятиям в спортивных секциях;</w:t>
      </w:r>
    </w:p>
    <w:p w:rsidR="00404FF9" w:rsidRDefault="00404FF9" w:rsidP="00404FF9">
      <w:pPr>
        <w:autoSpaceDE w:val="0"/>
        <w:autoSpaceDN w:val="0"/>
        <w:adjustRightInd w:val="0"/>
        <w:spacing w:line="240" w:lineRule="auto"/>
        <w:ind w:left="180" w:right="0"/>
        <w:jc w:val="both"/>
      </w:pPr>
      <w: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404FF9" w:rsidRDefault="00404FF9" w:rsidP="00404FF9">
      <w:pPr>
        <w:autoSpaceDE w:val="0"/>
        <w:autoSpaceDN w:val="0"/>
        <w:adjustRightInd w:val="0"/>
        <w:spacing w:line="240" w:lineRule="auto"/>
        <w:ind w:left="180" w:right="0"/>
        <w:jc w:val="both"/>
      </w:pPr>
      <w: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404FF9" w:rsidRDefault="00404FF9" w:rsidP="00404FF9">
      <w:pPr>
        <w:autoSpaceDE w:val="0"/>
        <w:autoSpaceDN w:val="0"/>
        <w:adjustRightInd w:val="0"/>
        <w:spacing w:line="240" w:lineRule="auto"/>
        <w:ind w:left="180" w:right="0"/>
        <w:jc w:val="both"/>
      </w:pPr>
      <w:r>
        <w:t>• опыт самооценки личного вклада в ресурсосбережение, сохранение качества окружающей среды, биоразнообразия, экологическую безопасность;</w:t>
      </w:r>
    </w:p>
    <w:p w:rsidR="00404FF9" w:rsidRDefault="00404FF9" w:rsidP="00404FF9">
      <w:pPr>
        <w:autoSpaceDE w:val="0"/>
        <w:autoSpaceDN w:val="0"/>
        <w:adjustRightInd w:val="0"/>
        <w:spacing w:line="240" w:lineRule="auto"/>
        <w:ind w:left="180" w:right="0"/>
        <w:jc w:val="both"/>
      </w:pPr>
      <w:r>
        <w:t>• знание основ законодательства в области защиты здоровья и экологического качества окружающей среды и выполнение его требований;</w:t>
      </w:r>
    </w:p>
    <w:p w:rsidR="00404FF9" w:rsidRDefault="00404FF9" w:rsidP="00404FF9">
      <w:pPr>
        <w:autoSpaceDE w:val="0"/>
        <w:autoSpaceDN w:val="0"/>
        <w:adjustRightInd w:val="0"/>
        <w:spacing w:line="240" w:lineRule="auto"/>
        <w:ind w:left="180" w:right="0"/>
        <w:jc w:val="both"/>
      </w:pPr>
      <w: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404FF9" w:rsidRDefault="00404FF9" w:rsidP="00404FF9">
      <w:pPr>
        <w:autoSpaceDE w:val="0"/>
        <w:autoSpaceDN w:val="0"/>
        <w:adjustRightInd w:val="0"/>
        <w:spacing w:line="240" w:lineRule="auto"/>
        <w:ind w:left="180" w:right="0"/>
        <w:jc w:val="both"/>
      </w:pPr>
      <w:r>
        <w:t xml:space="preserve">• устойчивая мотивация к выполнению правил личной и общественной гигиены и санитарии, рациональной организации режима дня, питания; </w:t>
      </w:r>
    </w:p>
    <w:p w:rsidR="00404FF9" w:rsidRDefault="00404FF9" w:rsidP="00404FF9">
      <w:pPr>
        <w:autoSpaceDE w:val="0"/>
        <w:autoSpaceDN w:val="0"/>
        <w:adjustRightInd w:val="0"/>
        <w:spacing w:line="240" w:lineRule="auto"/>
        <w:ind w:left="180" w:right="0"/>
        <w:jc w:val="both"/>
      </w:pPr>
      <w:r>
        <w:t>• устойчивая мотивация к занятиям физической культурой, спортом, туризмом; самообразованию; труду и творчеству для успешной социализации;</w:t>
      </w:r>
    </w:p>
    <w:p w:rsidR="00404FF9" w:rsidRDefault="00404FF9" w:rsidP="00404FF9">
      <w:pPr>
        <w:autoSpaceDE w:val="0"/>
        <w:autoSpaceDN w:val="0"/>
        <w:adjustRightInd w:val="0"/>
        <w:spacing w:line="240" w:lineRule="auto"/>
        <w:ind w:left="180" w:right="0"/>
        <w:jc w:val="both"/>
      </w:pPr>
      <w:r>
        <w:t>• опыт участия в физкультурно-оздоровительных, санитарно-гигиенических мероприятиях;</w:t>
      </w:r>
    </w:p>
    <w:p w:rsidR="00404FF9" w:rsidRDefault="00404FF9" w:rsidP="00404FF9">
      <w:pPr>
        <w:autoSpaceDE w:val="0"/>
        <w:autoSpaceDN w:val="0"/>
        <w:adjustRightInd w:val="0"/>
        <w:spacing w:line="240" w:lineRule="auto"/>
        <w:ind w:left="180" w:right="0"/>
        <w:jc w:val="both"/>
      </w:pPr>
      <w:r>
        <w:t>• резко негативное отношение к курению, употреблению алкогольных напитков, наркотиков и других психоактивных веществ (ПАВ);</w:t>
      </w:r>
    </w:p>
    <w:p w:rsidR="00404FF9" w:rsidRDefault="00404FF9" w:rsidP="00404FF9">
      <w:pPr>
        <w:autoSpaceDE w:val="0"/>
        <w:autoSpaceDN w:val="0"/>
        <w:adjustRightInd w:val="0"/>
        <w:spacing w:line="240" w:lineRule="auto"/>
        <w:ind w:left="180" w:right="0"/>
        <w:jc w:val="both"/>
      </w:pPr>
      <w:r>
        <w:t>• отрицательное отношение к лицам и организациям, пропагандирующим курение и пьянство, распространяющим наркотики и другие ПАВ.</w:t>
      </w:r>
    </w:p>
    <w:p w:rsidR="00404FF9" w:rsidRDefault="00404FF9" w:rsidP="00404FF9">
      <w:pPr>
        <w:autoSpaceDE w:val="0"/>
        <w:autoSpaceDN w:val="0"/>
        <w:adjustRightInd w:val="0"/>
        <w:spacing w:line="240" w:lineRule="auto"/>
        <w:ind w:left="180" w:right="0"/>
        <w:jc w:val="both"/>
        <w:rPr>
          <w:b/>
          <w:bCs/>
          <w:iCs/>
        </w:rPr>
      </w:pPr>
      <w:r>
        <w:rPr>
          <w:b/>
          <w:bCs/>
          <w:iCs/>
        </w:rPr>
        <w:t>Ценности:</w:t>
      </w:r>
    </w:p>
    <w:p w:rsidR="00404FF9" w:rsidRDefault="00404FF9" w:rsidP="00404FF9">
      <w:pPr>
        <w:autoSpaceDE w:val="0"/>
        <w:autoSpaceDN w:val="0"/>
        <w:adjustRightInd w:val="0"/>
        <w:spacing w:line="240" w:lineRule="auto"/>
        <w:ind w:left="180" w:right="0"/>
        <w:jc w:val="both"/>
      </w:pPr>
      <w:r>
        <w:t>родная земля; заповедная природа; планета Земля; экологическое сознание.</w:t>
      </w:r>
    </w:p>
    <w:p w:rsidR="00404FF9" w:rsidRDefault="00404FF9" w:rsidP="00404FF9">
      <w:pPr>
        <w:autoSpaceDE w:val="0"/>
        <w:autoSpaceDN w:val="0"/>
        <w:adjustRightInd w:val="0"/>
        <w:spacing w:line="240" w:lineRule="auto"/>
        <w:ind w:left="180" w:right="0"/>
        <w:jc w:val="both"/>
        <w:rPr>
          <w:b/>
          <w:bCs/>
        </w:rPr>
      </w:pPr>
      <w:r>
        <w:rPr>
          <w:b/>
          <w:bCs/>
        </w:rPr>
        <w:t>Содержание деятельности</w:t>
      </w:r>
    </w:p>
    <w:p w:rsidR="00404FF9" w:rsidRDefault="00404FF9" w:rsidP="00404FF9">
      <w:pPr>
        <w:autoSpaceDE w:val="0"/>
        <w:autoSpaceDN w:val="0"/>
        <w:adjustRightInd w:val="0"/>
        <w:spacing w:line="240" w:lineRule="auto"/>
        <w:ind w:left="180" w:right="0"/>
        <w:jc w:val="both"/>
      </w:pPr>
      <w: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 Участвуют в пропаганде здорового образа жизни — проводят беседы, тематические игры, театрализованные представления для младших школьников, сверстников.</w:t>
      </w:r>
    </w:p>
    <w:p w:rsidR="00404FF9" w:rsidRDefault="00404FF9" w:rsidP="00404FF9">
      <w:pPr>
        <w:autoSpaceDE w:val="0"/>
        <w:autoSpaceDN w:val="0"/>
        <w:adjustRightInd w:val="0"/>
        <w:spacing w:line="240" w:lineRule="auto"/>
        <w:ind w:left="180" w:right="0"/>
        <w:jc w:val="both"/>
      </w:pPr>
      <w:r>
        <w:t>Просматривают и обсуждают фильмы, посвящённые разным формам оздоровления.</w:t>
      </w:r>
    </w:p>
    <w:p w:rsidR="00404FF9" w:rsidRDefault="00404FF9" w:rsidP="00404FF9">
      <w:pPr>
        <w:autoSpaceDE w:val="0"/>
        <w:autoSpaceDN w:val="0"/>
        <w:adjustRightInd w:val="0"/>
        <w:spacing w:line="240" w:lineRule="auto"/>
        <w:ind w:left="180" w:right="0"/>
        <w:jc w:val="both"/>
      </w:pPr>
      <w:r>
        <w:t xml:space="preserve">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w:t>
      </w:r>
      <w:r>
        <w:lastRenderedPageBreak/>
        <w:t>акций, ролевых игр, уроков технологии, ОБЖ). Учатся оказывать первую доврачебную помощь пострадавшим. Получают представление о возможном негативном влиянии компьютерных игр, телевидения, рекламы на здоровье человека (в рамках бесед с педагогами,  медицинскими работниками, родителями).</w:t>
      </w:r>
    </w:p>
    <w:p w:rsidR="00404FF9" w:rsidRDefault="00404FF9" w:rsidP="00404FF9">
      <w:pPr>
        <w:autoSpaceDE w:val="0"/>
        <w:autoSpaceDN w:val="0"/>
        <w:adjustRightInd w:val="0"/>
        <w:spacing w:line="240" w:lineRule="auto"/>
        <w:ind w:left="180" w:right="0"/>
        <w:jc w:val="both"/>
      </w:pPr>
    </w:p>
    <w:tbl>
      <w:tblPr>
        <w:tblStyle w:val="ad"/>
        <w:tblW w:w="0" w:type="auto"/>
        <w:tblLook w:val="04A0"/>
      </w:tblPr>
      <w:tblGrid>
        <w:gridCol w:w="2030"/>
        <w:gridCol w:w="3544"/>
        <w:gridCol w:w="4076"/>
      </w:tblGrid>
      <w:tr w:rsidR="00404FF9" w:rsidTr="00404FF9">
        <w:tc>
          <w:tcPr>
            <w:tcW w:w="1951" w:type="dxa"/>
            <w:vMerge w:val="restart"/>
            <w:tcBorders>
              <w:top w:val="single" w:sz="4" w:space="0" w:color="auto"/>
              <w:left w:val="single" w:sz="4" w:space="0" w:color="auto"/>
              <w:bottom w:val="single" w:sz="4" w:space="0" w:color="auto"/>
              <w:right w:val="single" w:sz="4" w:space="0" w:color="auto"/>
            </w:tcBorders>
            <w:hideMark/>
          </w:tcPr>
          <w:p w:rsidR="00404FF9" w:rsidRDefault="00404FF9" w:rsidP="00404FF9">
            <w:pPr>
              <w:autoSpaceDE w:val="0"/>
              <w:autoSpaceDN w:val="0"/>
              <w:adjustRightInd w:val="0"/>
              <w:ind w:left="180"/>
              <w:jc w:val="both"/>
              <w:rPr>
                <w:b/>
                <w:bCs/>
                <w:lang w:eastAsia="en-US"/>
              </w:rPr>
            </w:pPr>
            <w:r>
              <w:rPr>
                <w:b/>
                <w:bCs/>
              </w:rPr>
              <w:t>Виды деятельности и формы организации</w:t>
            </w:r>
          </w:p>
        </w:tc>
        <w:tc>
          <w:tcPr>
            <w:tcW w:w="7620" w:type="dxa"/>
            <w:gridSpan w:val="2"/>
            <w:tcBorders>
              <w:top w:val="single" w:sz="4" w:space="0" w:color="auto"/>
              <w:left w:val="single" w:sz="4" w:space="0" w:color="auto"/>
              <w:bottom w:val="single" w:sz="4" w:space="0" w:color="auto"/>
              <w:right w:val="single" w:sz="4" w:space="0" w:color="auto"/>
            </w:tcBorders>
            <w:hideMark/>
          </w:tcPr>
          <w:p w:rsidR="00404FF9" w:rsidRDefault="00404FF9" w:rsidP="00404FF9">
            <w:pPr>
              <w:autoSpaceDE w:val="0"/>
              <w:autoSpaceDN w:val="0"/>
              <w:adjustRightInd w:val="0"/>
              <w:ind w:left="180"/>
              <w:jc w:val="both"/>
              <w:rPr>
                <w:b/>
                <w:bCs/>
                <w:lang w:eastAsia="en-US"/>
              </w:rPr>
            </w:pPr>
            <w:r>
              <w:rPr>
                <w:b/>
                <w:bCs/>
              </w:rPr>
              <w:t>Тематика занятий</w:t>
            </w:r>
          </w:p>
        </w:tc>
      </w:tr>
      <w:tr w:rsidR="00404FF9" w:rsidTr="00404FF9">
        <w:tc>
          <w:tcPr>
            <w:tcW w:w="0" w:type="auto"/>
            <w:vMerge/>
            <w:tcBorders>
              <w:top w:val="single" w:sz="4" w:space="0" w:color="auto"/>
              <w:left w:val="single" w:sz="4" w:space="0" w:color="auto"/>
              <w:bottom w:val="single" w:sz="4" w:space="0" w:color="auto"/>
              <w:right w:val="single" w:sz="4" w:space="0" w:color="auto"/>
            </w:tcBorders>
            <w:vAlign w:val="center"/>
            <w:hideMark/>
          </w:tcPr>
          <w:p w:rsidR="00404FF9" w:rsidRDefault="00404FF9" w:rsidP="00404FF9">
            <w:pPr>
              <w:ind w:left="180"/>
              <w:rPr>
                <w:b/>
                <w:bCs/>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404FF9" w:rsidRDefault="00404FF9" w:rsidP="00404FF9">
            <w:pPr>
              <w:autoSpaceDE w:val="0"/>
              <w:autoSpaceDN w:val="0"/>
              <w:adjustRightInd w:val="0"/>
              <w:ind w:left="180"/>
              <w:jc w:val="both"/>
              <w:rPr>
                <w:b/>
                <w:bCs/>
                <w:lang w:eastAsia="en-US"/>
              </w:rPr>
            </w:pPr>
            <w:r>
              <w:rPr>
                <w:b/>
                <w:bCs/>
              </w:rPr>
              <w:t>10 класс</w:t>
            </w:r>
          </w:p>
        </w:tc>
        <w:tc>
          <w:tcPr>
            <w:tcW w:w="4076" w:type="dxa"/>
            <w:tcBorders>
              <w:top w:val="single" w:sz="4" w:space="0" w:color="auto"/>
              <w:left w:val="single" w:sz="4" w:space="0" w:color="auto"/>
              <w:bottom w:val="single" w:sz="4" w:space="0" w:color="auto"/>
              <w:right w:val="single" w:sz="4" w:space="0" w:color="auto"/>
            </w:tcBorders>
          </w:tcPr>
          <w:p w:rsidR="00404FF9" w:rsidRDefault="00404FF9" w:rsidP="00404FF9">
            <w:pPr>
              <w:autoSpaceDE w:val="0"/>
              <w:autoSpaceDN w:val="0"/>
              <w:adjustRightInd w:val="0"/>
              <w:ind w:left="180"/>
              <w:jc w:val="both"/>
              <w:rPr>
                <w:b/>
                <w:bCs/>
              </w:rPr>
            </w:pPr>
            <w:r>
              <w:rPr>
                <w:b/>
                <w:bCs/>
              </w:rPr>
              <w:t>11класс</w:t>
            </w:r>
          </w:p>
          <w:p w:rsidR="00404FF9" w:rsidRDefault="00404FF9" w:rsidP="00404FF9">
            <w:pPr>
              <w:autoSpaceDE w:val="0"/>
              <w:autoSpaceDN w:val="0"/>
              <w:adjustRightInd w:val="0"/>
              <w:ind w:left="180"/>
              <w:jc w:val="both"/>
              <w:rPr>
                <w:b/>
                <w:bCs/>
                <w:lang w:eastAsia="en-US"/>
              </w:rPr>
            </w:pPr>
          </w:p>
        </w:tc>
      </w:tr>
      <w:tr w:rsidR="00404FF9" w:rsidTr="00404FF9">
        <w:tc>
          <w:tcPr>
            <w:tcW w:w="1951" w:type="dxa"/>
            <w:tcBorders>
              <w:top w:val="single" w:sz="4" w:space="0" w:color="auto"/>
              <w:left w:val="single" w:sz="4" w:space="0" w:color="auto"/>
              <w:bottom w:val="single" w:sz="4" w:space="0" w:color="auto"/>
              <w:right w:val="single" w:sz="4" w:space="0" w:color="auto"/>
            </w:tcBorders>
            <w:hideMark/>
          </w:tcPr>
          <w:p w:rsidR="00404FF9" w:rsidRDefault="00404FF9" w:rsidP="00404FF9">
            <w:pPr>
              <w:autoSpaceDE w:val="0"/>
              <w:autoSpaceDN w:val="0"/>
              <w:adjustRightInd w:val="0"/>
              <w:ind w:left="180"/>
              <w:jc w:val="both"/>
              <w:rPr>
                <w:lang w:eastAsia="en-US"/>
              </w:rPr>
            </w:pPr>
            <w:r>
              <w:t>Проектная деятельность</w:t>
            </w:r>
          </w:p>
        </w:tc>
        <w:tc>
          <w:tcPr>
            <w:tcW w:w="7620" w:type="dxa"/>
            <w:gridSpan w:val="2"/>
            <w:tcBorders>
              <w:top w:val="single" w:sz="4" w:space="0" w:color="auto"/>
              <w:left w:val="single" w:sz="4" w:space="0" w:color="auto"/>
              <w:bottom w:val="single" w:sz="4" w:space="0" w:color="auto"/>
              <w:right w:val="single" w:sz="4" w:space="0" w:color="auto"/>
            </w:tcBorders>
            <w:hideMark/>
          </w:tcPr>
          <w:p w:rsidR="00404FF9" w:rsidRDefault="00404FF9" w:rsidP="00404FF9">
            <w:pPr>
              <w:autoSpaceDE w:val="0"/>
              <w:autoSpaceDN w:val="0"/>
              <w:adjustRightInd w:val="0"/>
              <w:ind w:left="180"/>
              <w:jc w:val="both"/>
              <w:rPr>
                <w:lang w:eastAsia="en-US"/>
              </w:rPr>
            </w:pPr>
            <w:r>
              <w:t>Всероссийский экоурок "Хранители воды"</w:t>
            </w:r>
          </w:p>
        </w:tc>
      </w:tr>
      <w:tr w:rsidR="00404FF9" w:rsidTr="00404FF9">
        <w:tc>
          <w:tcPr>
            <w:tcW w:w="1951" w:type="dxa"/>
            <w:tcBorders>
              <w:top w:val="single" w:sz="4" w:space="0" w:color="auto"/>
              <w:left w:val="single" w:sz="4" w:space="0" w:color="auto"/>
              <w:bottom w:val="single" w:sz="4" w:space="0" w:color="auto"/>
              <w:right w:val="single" w:sz="4" w:space="0" w:color="auto"/>
            </w:tcBorders>
            <w:hideMark/>
          </w:tcPr>
          <w:p w:rsidR="00404FF9" w:rsidRDefault="00404FF9" w:rsidP="00404FF9">
            <w:pPr>
              <w:autoSpaceDE w:val="0"/>
              <w:autoSpaceDN w:val="0"/>
              <w:adjustRightInd w:val="0"/>
              <w:ind w:left="180"/>
              <w:jc w:val="both"/>
              <w:rPr>
                <w:b/>
                <w:bCs/>
                <w:lang w:eastAsia="en-US"/>
              </w:rPr>
            </w:pPr>
            <w:r>
              <w:t>Общешкольные мероприятия</w:t>
            </w:r>
          </w:p>
        </w:tc>
        <w:tc>
          <w:tcPr>
            <w:tcW w:w="7620" w:type="dxa"/>
            <w:gridSpan w:val="2"/>
            <w:tcBorders>
              <w:top w:val="single" w:sz="4" w:space="0" w:color="auto"/>
              <w:left w:val="single" w:sz="4" w:space="0" w:color="auto"/>
              <w:bottom w:val="single" w:sz="4" w:space="0" w:color="auto"/>
              <w:right w:val="single" w:sz="4" w:space="0" w:color="auto"/>
            </w:tcBorders>
            <w:hideMark/>
          </w:tcPr>
          <w:p w:rsidR="00404FF9" w:rsidRDefault="00404FF9" w:rsidP="00404FF9">
            <w:pPr>
              <w:autoSpaceDE w:val="0"/>
              <w:autoSpaceDN w:val="0"/>
              <w:adjustRightInd w:val="0"/>
              <w:ind w:left="180"/>
              <w:jc w:val="both"/>
            </w:pPr>
            <w:r>
              <w:t>Всероссийский экологический субботник "Зеленая Россия"</w:t>
            </w:r>
          </w:p>
          <w:p w:rsidR="00404FF9" w:rsidRDefault="00404FF9" w:rsidP="00404FF9">
            <w:pPr>
              <w:autoSpaceDE w:val="0"/>
              <w:autoSpaceDN w:val="0"/>
              <w:adjustRightInd w:val="0"/>
              <w:ind w:left="180"/>
              <w:jc w:val="both"/>
            </w:pPr>
            <w:r>
              <w:t>Акция "Экологическое благополучие места проживания"</w:t>
            </w:r>
          </w:p>
          <w:p w:rsidR="00404FF9" w:rsidRDefault="00404FF9" w:rsidP="00404FF9">
            <w:pPr>
              <w:autoSpaceDE w:val="0"/>
              <w:autoSpaceDN w:val="0"/>
              <w:adjustRightInd w:val="0"/>
              <w:ind w:left="180"/>
              <w:jc w:val="both"/>
            </w:pPr>
            <w:r>
              <w:t>Мероприятия, посвященные Дню Земли</w:t>
            </w:r>
          </w:p>
          <w:p w:rsidR="00404FF9" w:rsidRDefault="00404FF9" w:rsidP="00404FF9">
            <w:pPr>
              <w:autoSpaceDE w:val="0"/>
              <w:autoSpaceDN w:val="0"/>
              <w:adjustRightInd w:val="0"/>
              <w:ind w:left="180"/>
              <w:jc w:val="both"/>
            </w:pPr>
            <w:r>
              <w:t>Работа на цветниках города</w:t>
            </w:r>
          </w:p>
          <w:p w:rsidR="00404FF9" w:rsidRDefault="00404FF9" w:rsidP="00404FF9">
            <w:pPr>
              <w:autoSpaceDE w:val="0"/>
              <w:autoSpaceDN w:val="0"/>
              <w:adjustRightInd w:val="0"/>
              <w:ind w:left="180"/>
              <w:jc w:val="both"/>
              <w:rPr>
                <w:lang w:eastAsia="en-US"/>
              </w:rPr>
            </w:pPr>
            <w:r>
              <w:t>Всемирная экологическая акция "Мы чистим мир"</w:t>
            </w:r>
          </w:p>
        </w:tc>
      </w:tr>
    </w:tbl>
    <w:p w:rsidR="00404FF9" w:rsidRDefault="00404FF9" w:rsidP="00404FF9">
      <w:pPr>
        <w:autoSpaceDE w:val="0"/>
        <w:autoSpaceDN w:val="0"/>
        <w:adjustRightInd w:val="0"/>
        <w:spacing w:line="240" w:lineRule="auto"/>
        <w:ind w:left="180" w:right="0"/>
        <w:jc w:val="both"/>
        <w:rPr>
          <w:b/>
          <w:bCs/>
          <w:lang w:eastAsia="en-US"/>
        </w:rPr>
      </w:pPr>
    </w:p>
    <w:p w:rsidR="00404FF9" w:rsidRDefault="00404FF9" w:rsidP="00404FF9">
      <w:pPr>
        <w:autoSpaceDE w:val="0"/>
        <w:autoSpaceDN w:val="0"/>
        <w:adjustRightInd w:val="0"/>
        <w:spacing w:line="240" w:lineRule="auto"/>
        <w:ind w:left="180" w:right="0"/>
        <w:jc w:val="both"/>
        <w:rPr>
          <w:b/>
          <w:bCs/>
          <w:iCs/>
        </w:rPr>
      </w:pPr>
      <w:r>
        <w:rPr>
          <w:b/>
          <w:bCs/>
          <w:iCs/>
        </w:rPr>
        <w:t>Направление 8. Социализация и профессиональная ориентация учащихся</w:t>
      </w:r>
    </w:p>
    <w:p w:rsidR="00404FF9" w:rsidRDefault="00404FF9" w:rsidP="00404FF9">
      <w:pPr>
        <w:autoSpaceDE w:val="0"/>
        <w:autoSpaceDN w:val="0"/>
        <w:adjustRightInd w:val="0"/>
        <w:spacing w:line="240" w:lineRule="auto"/>
        <w:ind w:left="180" w:right="0"/>
        <w:jc w:val="both"/>
      </w:pPr>
      <w:r>
        <w:t>Формирование у учащихся осознания принадлежности к школьному коллективу, стремление к сочетанию личных и общественных интересов, к созданию атмосферы подлинного товарищества и дружбы в коллективе. Воспитание сознательного отношения к учебе, развитие познавательной активности, формирование готовности школьников к сознательному выбору профессии.</w:t>
      </w:r>
    </w:p>
    <w:p w:rsidR="00404FF9" w:rsidRDefault="00404FF9" w:rsidP="00404FF9">
      <w:pPr>
        <w:autoSpaceDE w:val="0"/>
        <w:autoSpaceDN w:val="0"/>
        <w:adjustRightInd w:val="0"/>
        <w:spacing w:line="240" w:lineRule="auto"/>
        <w:ind w:left="180" w:right="0"/>
        <w:jc w:val="both"/>
      </w:pPr>
      <w:r>
        <w:rPr>
          <w:b/>
          <w:bCs/>
          <w:iCs/>
        </w:rPr>
        <w:t xml:space="preserve">Ценности: </w:t>
      </w:r>
      <w:r>
        <w:t>школа, учёба, взаимоотношения, дружба, будущая профессия.</w:t>
      </w:r>
    </w:p>
    <w:p w:rsidR="00404FF9" w:rsidRDefault="00404FF9" w:rsidP="00404FF9">
      <w:pPr>
        <w:autoSpaceDE w:val="0"/>
        <w:autoSpaceDN w:val="0"/>
        <w:adjustRightInd w:val="0"/>
        <w:spacing w:line="240" w:lineRule="auto"/>
        <w:ind w:left="180" w:right="0"/>
        <w:jc w:val="both"/>
      </w:pPr>
      <w:r>
        <w:rPr>
          <w:b/>
          <w:bCs/>
          <w:iCs/>
        </w:rPr>
        <w:t xml:space="preserve">Задачами </w:t>
      </w:r>
      <w:r>
        <w:t>профориентационной работы являются:</w:t>
      </w:r>
    </w:p>
    <w:p w:rsidR="00404FF9" w:rsidRDefault="00404FF9" w:rsidP="00404FF9">
      <w:pPr>
        <w:autoSpaceDE w:val="0"/>
        <w:autoSpaceDN w:val="0"/>
        <w:adjustRightInd w:val="0"/>
        <w:spacing w:line="240" w:lineRule="auto"/>
        <w:ind w:left="180" w:right="0"/>
        <w:jc w:val="both"/>
      </w:pPr>
      <w:r>
        <w:t>• предоставление информации о мире профессий и профессиональной ориентации; ознакомление учащихся с природными задатками человека и условиями для развития их в способности;</w:t>
      </w:r>
    </w:p>
    <w:p w:rsidR="00404FF9" w:rsidRDefault="00404FF9" w:rsidP="00404FF9">
      <w:pPr>
        <w:autoSpaceDE w:val="0"/>
        <w:autoSpaceDN w:val="0"/>
        <w:adjustRightInd w:val="0"/>
        <w:spacing w:line="240" w:lineRule="auto"/>
        <w:ind w:left="180" w:right="0"/>
        <w:jc w:val="both"/>
      </w:pPr>
      <w:r>
        <w:t>• способствовать личностному развитию учащихся;</w:t>
      </w:r>
    </w:p>
    <w:p w:rsidR="00404FF9" w:rsidRDefault="00404FF9" w:rsidP="00404FF9">
      <w:pPr>
        <w:autoSpaceDE w:val="0"/>
        <w:autoSpaceDN w:val="0"/>
        <w:adjustRightInd w:val="0"/>
        <w:spacing w:line="240" w:lineRule="auto"/>
        <w:ind w:left="180" w:right="0"/>
        <w:jc w:val="both"/>
      </w:pPr>
      <w:r>
        <w:t>• выявление природных задатков и трансформации их в способности;</w:t>
      </w:r>
    </w:p>
    <w:p w:rsidR="00404FF9" w:rsidRDefault="00404FF9" w:rsidP="00404FF9">
      <w:pPr>
        <w:autoSpaceDE w:val="0"/>
        <w:autoSpaceDN w:val="0"/>
        <w:adjustRightInd w:val="0"/>
        <w:spacing w:line="240" w:lineRule="auto"/>
        <w:ind w:left="180" w:right="0"/>
        <w:jc w:val="both"/>
      </w:pPr>
      <w:r>
        <w:t>• ознакомление с актуальностью в потребности профессий на рынке труда;</w:t>
      </w:r>
    </w:p>
    <w:p w:rsidR="00404FF9" w:rsidRDefault="00404FF9" w:rsidP="00404FF9">
      <w:pPr>
        <w:autoSpaceDE w:val="0"/>
        <w:autoSpaceDN w:val="0"/>
        <w:adjustRightInd w:val="0"/>
        <w:spacing w:line="240" w:lineRule="auto"/>
        <w:ind w:left="180" w:right="0"/>
        <w:jc w:val="both"/>
      </w:pPr>
      <w:r>
        <w:t>• выявление природных задатков и трансформации их в способности;</w:t>
      </w:r>
    </w:p>
    <w:p w:rsidR="00404FF9" w:rsidRDefault="00404FF9" w:rsidP="00404FF9">
      <w:pPr>
        <w:autoSpaceDE w:val="0"/>
        <w:autoSpaceDN w:val="0"/>
        <w:adjustRightInd w:val="0"/>
        <w:spacing w:line="240" w:lineRule="auto"/>
        <w:ind w:left="180" w:right="0"/>
        <w:jc w:val="both"/>
      </w:pPr>
      <w:r>
        <w:t>• ознакомление с актуальностью в потребности профессий на рынке труда;</w:t>
      </w:r>
    </w:p>
    <w:p w:rsidR="00404FF9" w:rsidRDefault="00404FF9" w:rsidP="00404FF9">
      <w:pPr>
        <w:autoSpaceDE w:val="0"/>
        <w:autoSpaceDN w:val="0"/>
        <w:adjustRightInd w:val="0"/>
        <w:spacing w:line="240" w:lineRule="auto"/>
        <w:ind w:left="180" w:right="0"/>
        <w:jc w:val="both"/>
      </w:pPr>
      <w:r>
        <w:t>• совместно с учащимися выявить последствия ошибки в выборе профессии; способствовать выработке навыков самопрезентации как залога начала успешной трудовой деятельности.</w:t>
      </w:r>
    </w:p>
    <w:p w:rsidR="00404FF9" w:rsidRDefault="00404FF9" w:rsidP="00404FF9">
      <w:pPr>
        <w:autoSpaceDE w:val="0"/>
        <w:autoSpaceDN w:val="0"/>
        <w:adjustRightInd w:val="0"/>
        <w:spacing w:line="240" w:lineRule="auto"/>
        <w:ind w:left="180" w:right="0"/>
        <w:jc w:val="both"/>
        <w:rPr>
          <w:b/>
          <w:bCs/>
          <w:iCs/>
        </w:rPr>
      </w:pPr>
      <w:r>
        <w:rPr>
          <w:b/>
          <w:bCs/>
          <w:iCs/>
        </w:rPr>
        <w:t>Основные формы и методы работы:</w:t>
      </w:r>
    </w:p>
    <w:p w:rsidR="00404FF9" w:rsidRDefault="00404FF9" w:rsidP="00404FF9">
      <w:pPr>
        <w:autoSpaceDE w:val="0"/>
        <w:autoSpaceDN w:val="0"/>
        <w:adjustRightInd w:val="0"/>
        <w:spacing w:line="240" w:lineRule="auto"/>
        <w:ind w:left="180" w:right="0"/>
        <w:jc w:val="both"/>
      </w:pPr>
      <w:r>
        <w:t>• работа в рамках учебных занятий (программа учебного курса становится инструментарием, а учебная дисциплина - материалом, на котором осуществляется  профессиональная ориентация школьников); работа с учебными материалами вне учебных занятий — исследовательские и социальные проекты, эксперименты, практики и</w:t>
      </w:r>
    </w:p>
    <w:p w:rsidR="00404FF9" w:rsidRDefault="00404FF9" w:rsidP="00404FF9">
      <w:pPr>
        <w:autoSpaceDE w:val="0"/>
        <w:autoSpaceDN w:val="0"/>
        <w:adjustRightInd w:val="0"/>
        <w:spacing w:line="240" w:lineRule="auto"/>
        <w:ind w:left="180" w:right="0"/>
        <w:jc w:val="both"/>
      </w:pPr>
      <w:r>
        <w:t>практикумы, стажировки, экскурсии и др.;</w:t>
      </w:r>
    </w:p>
    <w:p w:rsidR="00404FF9" w:rsidRDefault="00404FF9" w:rsidP="00404FF9">
      <w:pPr>
        <w:autoSpaceDE w:val="0"/>
        <w:autoSpaceDN w:val="0"/>
        <w:adjustRightInd w:val="0"/>
        <w:spacing w:line="240" w:lineRule="auto"/>
        <w:ind w:left="180" w:right="0"/>
        <w:jc w:val="both"/>
      </w:pPr>
      <w:r>
        <w:t>• работа в метапредметной или надпредметной области — исследовательские и социальные проекты, занятия внеурочной деятельности и объединений по интересам;</w:t>
      </w:r>
    </w:p>
    <w:p w:rsidR="00404FF9" w:rsidRDefault="00404FF9" w:rsidP="00404FF9">
      <w:pPr>
        <w:autoSpaceDE w:val="0"/>
        <w:autoSpaceDN w:val="0"/>
        <w:adjustRightInd w:val="0"/>
        <w:spacing w:line="240" w:lineRule="auto"/>
        <w:ind w:left="180" w:right="0"/>
        <w:jc w:val="both"/>
      </w:pPr>
      <w:r>
        <w:t>• работа в разновозрастных группах в рамках детских общественных объединений и организаций.</w:t>
      </w:r>
    </w:p>
    <w:p w:rsidR="00404FF9" w:rsidRDefault="00404FF9" w:rsidP="00404FF9">
      <w:pPr>
        <w:autoSpaceDE w:val="0"/>
        <w:autoSpaceDN w:val="0"/>
        <w:adjustRightInd w:val="0"/>
        <w:spacing w:line="240" w:lineRule="auto"/>
        <w:ind w:left="180" w:right="0"/>
        <w:jc w:val="both"/>
        <w:rPr>
          <w:b/>
          <w:bCs/>
        </w:rPr>
      </w:pPr>
      <w:r>
        <w:rPr>
          <w:b/>
          <w:bCs/>
        </w:rPr>
        <w:t>Планируемые результаты:</w:t>
      </w:r>
    </w:p>
    <w:p w:rsidR="00404FF9" w:rsidRDefault="00404FF9" w:rsidP="00404FF9">
      <w:pPr>
        <w:autoSpaceDE w:val="0"/>
        <w:autoSpaceDN w:val="0"/>
        <w:adjustRightInd w:val="0"/>
        <w:spacing w:line="240" w:lineRule="auto"/>
        <w:ind w:left="180" w:right="0"/>
        <w:jc w:val="both"/>
      </w:pPr>
      <w:r>
        <w:t>1. Сформированное у обучающегося действие целеполагания, позволяющее на основе анализа ситуации неопределенности или недоопределенной ситуации предположить наиболее вероятные варианты исхода ситуации и наиболее эффективные способы действия.</w:t>
      </w:r>
    </w:p>
    <w:p w:rsidR="00404FF9" w:rsidRDefault="00404FF9" w:rsidP="00404FF9">
      <w:pPr>
        <w:autoSpaceDE w:val="0"/>
        <w:autoSpaceDN w:val="0"/>
        <w:adjustRightInd w:val="0"/>
        <w:spacing w:line="240" w:lineRule="auto"/>
        <w:ind w:left="180" w:right="0"/>
        <w:jc w:val="both"/>
      </w:pPr>
      <w:r>
        <w:t>2. Сформированная способность обучающихся к анализу объектов нематериальной и материальной культуры, выделению существенных и несущественных признаков объекта, построению модели объекта, ее фиксации в знаковой форме.</w:t>
      </w:r>
    </w:p>
    <w:p w:rsidR="00404FF9" w:rsidRDefault="00404FF9" w:rsidP="00404FF9">
      <w:pPr>
        <w:autoSpaceDE w:val="0"/>
        <w:autoSpaceDN w:val="0"/>
        <w:adjustRightInd w:val="0"/>
        <w:spacing w:line="240" w:lineRule="auto"/>
        <w:ind w:left="180" w:right="0"/>
        <w:jc w:val="both"/>
      </w:pPr>
      <w:r>
        <w:lastRenderedPageBreak/>
        <w:t>3. Сформированные рефлексивные действия: -способность контролировать свои действия в соответствии с заданным алгоритмом или ориентируясь на ключевые индикаторы, характеризующие результативность производимых действий; -способность оценивать ситуацию, выбирать эффективные стратегии поведения в ситуации — выбирать адекватно ситуации способы осуществления преобразующей деятельности для получения наилучших результатов; -способность определять, каких инструментальных средств или способов деятельности не достает для решения поставленной перед собой задачи и спроектировать собственную образовательную траекторию, позволяющую овладеть недостающими способами деятельности или инструментальными средствами.</w:t>
      </w:r>
    </w:p>
    <w:p w:rsidR="00404FF9" w:rsidRDefault="00404FF9" w:rsidP="00404FF9">
      <w:pPr>
        <w:autoSpaceDE w:val="0"/>
        <w:autoSpaceDN w:val="0"/>
        <w:adjustRightInd w:val="0"/>
        <w:spacing w:line="240" w:lineRule="auto"/>
        <w:ind w:left="180" w:right="0"/>
        <w:jc w:val="both"/>
      </w:pPr>
    </w:p>
    <w:p w:rsidR="00404FF9" w:rsidRDefault="00404FF9" w:rsidP="00404FF9">
      <w:pPr>
        <w:autoSpaceDE w:val="0"/>
        <w:autoSpaceDN w:val="0"/>
        <w:adjustRightInd w:val="0"/>
        <w:spacing w:line="240" w:lineRule="auto"/>
        <w:ind w:left="180" w:right="0"/>
        <w:jc w:val="both"/>
        <w:rPr>
          <w:b/>
          <w:bCs/>
          <w:iCs/>
        </w:rPr>
      </w:pPr>
      <w:r>
        <w:rPr>
          <w:b/>
          <w:bCs/>
          <w:iCs/>
        </w:rPr>
        <w:t>Направление 9. Трудовое воспитание</w:t>
      </w:r>
    </w:p>
    <w:p w:rsidR="00404FF9" w:rsidRDefault="00404FF9" w:rsidP="00404FF9">
      <w:pPr>
        <w:autoSpaceDE w:val="0"/>
        <w:autoSpaceDN w:val="0"/>
        <w:adjustRightInd w:val="0"/>
        <w:spacing w:line="240" w:lineRule="auto"/>
        <w:ind w:left="180" w:right="0"/>
        <w:jc w:val="both"/>
      </w:pPr>
      <w:r>
        <w:t>Воспитание трудолюбия, творческого отношения к учению, труду, жизни.</w:t>
      </w:r>
    </w:p>
    <w:p w:rsidR="00404FF9" w:rsidRDefault="00404FF9" w:rsidP="00186E0D">
      <w:pPr>
        <w:autoSpaceDE w:val="0"/>
        <w:autoSpaceDN w:val="0"/>
        <w:adjustRightInd w:val="0"/>
        <w:spacing w:line="240" w:lineRule="auto"/>
        <w:ind w:left="0" w:right="0" w:firstLine="0"/>
        <w:rPr>
          <w:b/>
          <w:bCs/>
          <w:iCs/>
        </w:rPr>
      </w:pPr>
      <w:r>
        <w:rPr>
          <w:b/>
          <w:bCs/>
          <w:iCs/>
        </w:rPr>
        <w:t>Задачи:</w:t>
      </w:r>
    </w:p>
    <w:p w:rsidR="00404FF9" w:rsidRDefault="00404FF9" w:rsidP="00186E0D">
      <w:pPr>
        <w:autoSpaceDE w:val="0"/>
        <w:autoSpaceDN w:val="0"/>
        <w:adjustRightInd w:val="0"/>
        <w:spacing w:line="240" w:lineRule="auto"/>
        <w:ind w:left="0" w:right="0" w:firstLine="0"/>
      </w:pPr>
      <w:r>
        <w:t>• понимание необходимости научных знаний для развития личности и общества, их роли в жизни, труде, творчестве;</w:t>
      </w:r>
    </w:p>
    <w:p w:rsidR="00404FF9" w:rsidRDefault="00404FF9" w:rsidP="00186E0D">
      <w:pPr>
        <w:autoSpaceDE w:val="0"/>
        <w:autoSpaceDN w:val="0"/>
        <w:adjustRightInd w:val="0"/>
        <w:spacing w:line="240" w:lineRule="auto"/>
        <w:ind w:left="0" w:right="0" w:firstLine="0"/>
      </w:pPr>
      <w:r>
        <w:t>• осознание нравственных основ образования;</w:t>
      </w:r>
    </w:p>
    <w:p w:rsidR="00404FF9" w:rsidRDefault="00404FF9" w:rsidP="00186E0D">
      <w:pPr>
        <w:autoSpaceDE w:val="0"/>
        <w:autoSpaceDN w:val="0"/>
        <w:adjustRightInd w:val="0"/>
        <w:spacing w:line="240" w:lineRule="auto"/>
        <w:ind w:left="0" w:right="0" w:firstLine="0"/>
      </w:pPr>
      <w:r>
        <w:t>• осознание важности непрерывного образования и самообразования в течение всей жизни;</w:t>
      </w:r>
    </w:p>
    <w:p w:rsidR="00404FF9" w:rsidRDefault="00404FF9" w:rsidP="00186E0D">
      <w:pPr>
        <w:autoSpaceDE w:val="0"/>
        <w:autoSpaceDN w:val="0"/>
        <w:adjustRightInd w:val="0"/>
        <w:spacing w:line="240" w:lineRule="auto"/>
        <w:ind w:left="0" w:right="0" w:firstLine="0"/>
      </w:pPr>
      <w: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404FF9" w:rsidRDefault="00404FF9" w:rsidP="00186E0D">
      <w:pPr>
        <w:autoSpaceDE w:val="0"/>
        <w:autoSpaceDN w:val="0"/>
        <w:adjustRightInd w:val="0"/>
        <w:spacing w:line="240" w:lineRule="auto"/>
        <w:ind w:left="0" w:right="0" w:firstLine="0"/>
      </w:pPr>
      <w: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404FF9" w:rsidRDefault="00404FF9" w:rsidP="00186E0D">
      <w:pPr>
        <w:autoSpaceDE w:val="0"/>
        <w:autoSpaceDN w:val="0"/>
        <w:adjustRightInd w:val="0"/>
        <w:spacing w:line="240" w:lineRule="auto"/>
        <w:ind w:left="0" w:right="0" w:firstLine="0"/>
      </w:pPr>
      <w: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404FF9" w:rsidRDefault="00404FF9" w:rsidP="00186E0D">
      <w:pPr>
        <w:autoSpaceDE w:val="0"/>
        <w:autoSpaceDN w:val="0"/>
        <w:adjustRightInd w:val="0"/>
        <w:spacing w:line="240" w:lineRule="auto"/>
        <w:ind w:left="0" w:right="0" w:firstLine="0"/>
      </w:pPr>
      <w: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404FF9" w:rsidRDefault="00404FF9" w:rsidP="00186E0D">
      <w:pPr>
        <w:autoSpaceDE w:val="0"/>
        <w:autoSpaceDN w:val="0"/>
        <w:adjustRightInd w:val="0"/>
        <w:spacing w:line="240" w:lineRule="auto"/>
        <w:ind w:left="0" w:right="0" w:firstLine="0"/>
      </w:pPr>
      <w: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закрепленных за ней территорий;</w:t>
      </w:r>
    </w:p>
    <w:p w:rsidR="00404FF9" w:rsidRDefault="00404FF9" w:rsidP="00186E0D">
      <w:pPr>
        <w:autoSpaceDE w:val="0"/>
        <w:autoSpaceDN w:val="0"/>
        <w:adjustRightInd w:val="0"/>
        <w:spacing w:line="240" w:lineRule="auto"/>
        <w:ind w:left="0" w:right="0" w:firstLine="0"/>
      </w:pPr>
      <w:r>
        <w:t>• общее знакомство с трудовым законодательством;</w:t>
      </w:r>
    </w:p>
    <w:p w:rsidR="00404FF9" w:rsidRDefault="00404FF9" w:rsidP="00186E0D">
      <w:pPr>
        <w:autoSpaceDE w:val="0"/>
        <w:autoSpaceDN w:val="0"/>
        <w:adjustRightInd w:val="0"/>
        <w:spacing w:line="240" w:lineRule="auto"/>
        <w:ind w:left="0" w:right="0" w:firstLine="0"/>
      </w:pPr>
      <w:r>
        <w:t>• нетерпимое отношение к лени, безответственности и пассивности в образовании и труде.</w:t>
      </w:r>
    </w:p>
    <w:p w:rsidR="00404FF9" w:rsidRDefault="00404FF9" w:rsidP="00186E0D">
      <w:pPr>
        <w:autoSpaceDE w:val="0"/>
        <w:autoSpaceDN w:val="0"/>
        <w:adjustRightInd w:val="0"/>
        <w:spacing w:line="240" w:lineRule="auto"/>
        <w:ind w:left="180" w:right="0"/>
      </w:pPr>
      <w:r>
        <w:rPr>
          <w:b/>
          <w:bCs/>
          <w:iCs/>
        </w:rPr>
        <w:t xml:space="preserve">Ценности: </w:t>
      </w:r>
      <w:r>
        <w:t>уважение к труду; творчество и созидание; стремление к познанию и истине; целеустремленность и настойчивость, бережливость.</w:t>
      </w:r>
    </w:p>
    <w:p w:rsidR="00404FF9" w:rsidRDefault="00404FF9" w:rsidP="00404FF9">
      <w:pPr>
        <w:autoSpaceDE w:val="0"/>
        <w:autoSpaceDN w:val="0"/>
        <w:adjustRightInd w:val="0"/>
        <w:spacing w:line="240" w:lineRule="auto"/>
        <w:ind w:left="180" w:right="0"/>
        <w:jc w:val="both"/>
        <w:rPr>
          <w:b/>
          <w:bCs/>
        </w:rPr>
      </w:pPr>
      <w:r>
        <w:rPr>
          <w:b/>
          <w:bCs/>
        </w:rPr>
        <w:t>Содержание деятельности</w:t>
      </w:r>
    </w:p>
    <w:p w:rsidR="00404FF9" w:rsidRDefault="00404FF9" w:rsidP="00404FF9">
      <w:pPr>
        <w:autoSpaceDE w:val="0"/>
        <w:autoSpaceDN w:val="0"/>
        <w:adjustRightInd w:val="0"/>
        <w:spacing w:line="240" w:lineRule="auto"/>
        <w:ind w:left="180" w:right="0"/>
        <w:jc w:val="both"/>
      </w:pPr>
      <w:r>
        <w:t xml:space="preserve">Участвуют в олимпиадах по учебным предметам, изготавливают учебные пособия для школьных кабинетов. Участвуют в экскурсиях на промышленные и сельскохозяйственные предприятия, учреждения культуры, в ходе которых знакомятся с различными видами труда, с различными профессиями. 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 Участвуют в различных видах общественно полезной деятельности на базе школы. Приобретают умения и навыки сотрудничества, ролевого взаимодействия со сверстниками, взрослыми в учебно-трудовой деятельности. Участвуют (с согласия родителей или законных представителей) в различных видах общественно полезной деятельности на базе школы (природоохранительная деятельность, трудовые акции, деятельность школьной производственной бригады, как в учебное, так и в каникулярное время).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w:t>
      </w:r>
      <w:r>
        <w:lastRenderedPageBreak/>
        <w:t>отношения к труду и жизни. Учатся творчески и критически работать с информацией: целенаправленный сбор информации, её структурирование, анализ и обобщение информации из разных источников.</w:t>
      </w:r>
    </w:p>
    <w:p w:rsidR="00404FF9" w:rsidRDefault="00404FF9" w:rsidP="00404FF9">
      <w:pPr>
        <w:autoSpaceDE w:val="0"/>
        <w:autoSpaceDN w:val="0"/>
        <w:adjustRightInd w:val="0"/>
        <w:spacing w:line="240" w:lineRule="auto"/>
        <w:ind w:left="180" w:right="0"/>
        <w:jc w:val="both"/>
      </w:pPr>
    </w:p>
    <w:tbl>
      <w:tblPr>
        <w:tblStyle w:val="ad"/>
        <w:tblW w:w="0" w:type="auto"/>
        <w:tblLook w:val="04A0"/>
      </w:tblPr>
      <w:tblGrid>
        <w:gridCol w:w="2093"/>
        <w:gridCol w:w="3402"/>
        <w:gridCol w:w="4076"/>
      </w:tblGrid>
      <w:tr w:rsidR="00404FF9" w:rsidTr="00404FF9">
        <w:tc>
          <w:tcPr>
            <w:tcW w:w="2093" w:type="dxa"/>
            <w:vMerge w:val="restart"/>
            <w:tcBorders>
              <w:top w:val="single" w:sz="4" w:space="0" w:color="auto"/>
              <w:left w:val="single" w:sz="4" w:space="0" w:color="auto"/>
              <w:bottom w:val="single" w:sz="4" w:space="0" w:color="auto"/>
              <w:right w:val="single" w:sz="4" w:space="0" w:color="auto"/>
            </w:tcBorders>
            <w:hideMark/>
          </w:tcPr>
          <w:p w:rsidR="00404FF9" w:rsidRDefault="00404FF9" w:rsidP="00404FF9">
            <w:pPr>
              <w:autoSpaceDE w:val="0"/>
              <w:autoSpaceDN w:val="0"/>
              <w:adjustRightInd w:val="0"/>
              <w:ind w:left="180"/>
              <w:jc w:val="both"/>
              <w:rPr>
                <w:b/>
                <w:bCs/>
              </w:rPr>
            </w:pPr>
            <w:r>
              <w:rPr>
                <w:b/>
                <w:bCs/>
              </w:rPr>
              <w:t>Виды деятельности и формы</w:t>
            </w:r>
          </w:p>
          <w:p w:rsidR="00404FF9" w:rsidRDefault="00404FF9" w:rsidP="00404FF9">
            <w:pPr>
              <w:autoSpaceDE w:val="0"/>
              <w:autoSpaceDN w:val="0"/>
              <w:adjustRightInd w:val="0"/>
              <w:ind w:left="180"/>
              <w:jc w:val="both"/>
              <w:rPr>
                <w:lang w:eastAsia="en-US"/>
              </w:rPr>
            </w:pPr>
            <w:r>
              <w:rPr>
                <w:b/>
                <w:bCs/>
              </w:rPr>
              <w:t>организации</w:t>
            </w:r>
          </w:p>
        </w:tc>
        <w:tc>
          <w:tcPr>
            <w:tcW w:w="7478" w:type="dxa"/>
            <w:gridSpan w:val="2"/>
            <w:tcBorders>
              <w:top w:val="single" w:sz="4" w:space="0" w:color="auto"/>
              <w:left w:val="single" w:sz="4" w:space="0" w:color="auto"/>
              <w:bottom w:val="single" w:sz="4" w:space="0" w:color="auto"/>
              <w:right w:val="single" w:sz="4" w:space="0" w:color="auto"/>
            </w:tcBorders>
          </w:tcPr>
          <w:p w:rsidR="00404FF9" w:rsidRDefault="00404FF9" w:rsidP="00404FF9">
            <w:pPr>
              <w:autoSpaceDE w:val="0"/>
              <w:autoSpaceDN w:val="0"/>
              <w:adjustRightInd w:val="0"/>
              <w:ind w:left="180"/>
              <w:jc w:val="both"/>
              <w:rPr>
                <w:b/>
                <w:bCs/>
              </w:rPr>
            </w:pPr>
            <w:r>
              <w:rPr>
                <w:b/>
                <w:bCs/>
              </w:rPr>
              <w:t>Тематика занятий</w:t>
            </w:r>
          </w:p>
          <w:p w:rsidR="00404FF9" w:rsidRDefault="00404FF9" w:rsidP="00404FF9">
            <w:pPr>
              <w:autoSpaceDE w:val="0"/>
              <w:autoSpaceDN w:val="0"/>
              <w:adjustRightInd w:val="0"/>
              <w:ind w:left="180"/>
              <w:jc w:val="both"/>
              <w:rPr>
                <w:lang w:eastAsia="en-US"/>
              </w:rPr>
            </w:pPr>
          </w:p>
        </w:tc>
      </w:tr>
      <w:tr w:rsidR="00404FF9" w:rsidTr="00404FF9">
        <w:tc>
          <w:tcPr>
            <w:tcW w:w="0" w:type="auto"/>
            <w:vMerge/>
            <w:tcBorders>
              <w:top w:val="single" w:sz="4" w:space="0" w:color="auto"/>
              <w:left w:val="single" w:sz="4" w:space="0" w:color="auto"/>
              <w:bottom w:val="single" w:sz="4" w:space="0" w:color="auto"/>
              <w:right w:val="single" w:sz="4" w:space="0" w:color="auto"/>
            </w:tcBorders>
            <w:vAlign w:val="center"/>
            <w:hideMark/>
          </w:tcPr>
          <w:p w:rsidR="00404FF9" w:rsidRDefault="00404FF9" w:rsidP="00404FF9">
            <w:pPr>
              <w:ind w:left="180"/>
              <w:rPr>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404FF9" w:rsidRDefault="00404FF9" w:rsidP="00404FF9">
            <w:pPr>
              <w:autoSpaceDE w:val="0"/>
              <w:autoSpaceDN w:val="0"/>
              <w:adjustRightInd w:val="0"/>
              <w:ind w:left="180"/>
              <w:jc w:val="both"/>
              <w:rPr>
                <w:lang w:eastAsia="en-US"/>
              </w:rPr>
            </w:pPr>
            <w:r>
              <w:rPr>
                <w:b/>
                <w:bCs/>
              </w:rPr>
              <w:t>10 класс</w:t>
            </w:r>
          </w:p>
        </w:tc>
        <w:tc>
          <w:tcPr>
            <w:tcW w:w="4076" w:type="dxa"/>
            <w:tcBorders>
              <w:top w:val="single" w:sz="4" w:space="0" w:color="auto"/>
              <w:left w:val="single" w:sz="4" w:space="0" w:color="auto"/>
              <w:bottom w:val="single" w:sz="4" w:space="0" w:color="auto"/>
              <w:right w:val="single" w:sz="4" w:space="0" w:color="auto"/>
            </w:tcBorders>
          </w:tcPr>
          <w:p w:rsidR="00404FF9" w:rsidRDefault="00404FF9" w:rsidP="00404FF9">
            <w:pPr>
              <w:autoSpaceDE w:val="0"/>
              <w:autoSpaceDN w:val="0"/>
              <w:adjustRightInd w:val="0"/>
              <w:ind w:left="180"/>
              <w:jc w:val="both"/>
              <w:rPr>
                <w:b/>
                <w:bCs/>
              </w:rPr>
            </w:pPr>
            <w:r>
              <w:rPr>
                <w:b/>
                <w:bCs/>
              </w:rPr>
              <w:t>11класс</w:t>
            </w:r>
          </w:p>
          <w:p w:rsidR="00404FF9" w:rsidRDefault="00404FF9" w:rsidP="00404FF9">
            <w:pPr>
              <w:autoSpaceDE w:val="0"/>
              <w:autoSpaceDN w:val="0"/>
              <w:adjustRightInd w:val="0"/>
              <w:ind w:left="180"/>
              <w:jc w:val="both"/>
              <w:rPr>
                <w:lang w:eastAsia="en-US"/>
              </w:rPr>
            </w:pPr>
          </w:p>
        </w:tc>
      </w:tr>
      <w:tr w:rsidR="00404FF9" w:rsidTr="00404FF9">
        <w:tc>
          <w:tcPr>
            <w:tcW w:w="2093" w:type="dxa"/>
            <w:tcBorders>
              <w:top w:val="single" w:sz="4" w:space="0" w:color="auto"/>
              <w:left w:val="single" w:sz="4" w:space="0" w:color="auto"/>
              <w:bottom w:val="single" w:sz="4" w:space="0" w:color="auto"/>
              <w:right w:val="single" w:sz="4" w:space="0" w:color="auto"/>
            </w:tcBorders>
            <w:hideMark/>
          </w:tcPr>
          <w:p w:rsidR="00404FF9" w:rsidRDefault="00404FF9" w:rsidP="00404FF9">
            <w:pPr>
              <w:autoSpaceDE w:val="0"/>
              <w:autoSpaceDN w:val="0"/>
              <w:adjustRightInd w:val="0"/>
              <w:ind w:left="180"/>
              <w:jc w:val="both"/>
              <w:rPr>
                <w:lang w:eastAsia="en-US"/>
              </w:rPr>
            </w:pPr>
            <w:r>
              <w:t>Общешкольные мероприятия</w:t>
            </w:r>
          </w:p>
        </w:tc>
        <w:tc>
          <w:tcPr>
            <w:tcW w:w="7478" w:type="dxa"/>
            <w:gridSpan w:val="2"/>
            <w:tcBorders>
              <w:top w:val="single" w:sz="4" w:space="0" w:color="auto"/>
              <w:left w:val="single" w:sz="4" w:space="0" w:color="auto"/>
              <w:bottom w:val="single" w:sz="4" w:space="0" w:color="auto"/>
              <w:right w:val="single" w:sz="4" w:space="0" w:color="auto"/>
            </w:tcBorders>
            <w:hideMark/>
          </w:tcPr>
          <w:p w:rsidR="00404FF9" w:rsidRDefault="00404FF9" w:rsidP="00404FF9">
            <w:pPr>
              <w:pStyle w:val="ab"/>
              <w:ind w:left="180"/>
              <w:rPr>
                <w:rFonts w:cstheme="minorBidi"/>
                <w:szCs w:val="24"/>
              </w:rPr>
            </w:pPr>
            <w:r>
              <w:rPr>
                <w:i/>
                <w:szCs w:val="24"/>
              </w:rPr>
              <w:t>Неделя технологии:</w:t>
            </w:r>
          </w:p>
          <w:p w:rsidR="00404FF9" w:rsidRDefault="00404FF9" w:rsidP="00404FF9">
            <w:pPr>
              <w:pStyle w:val="ab"/>
              <w:ind w:left="180"/>
              <w:rPr>
                <w:i/>
                <w:szCs w:val="24"/>
              </w:rPr>
            </w:pPr>
            <w:r>
              <w:rPr>
                <w:i/>
                <w:szCs w:val="24"/>
              </w:rPr>
              <w:t>-</w:t>
            </w:r>
            <w:r w:rsidR="00186E0D">
              <w:rPr>
                <w:i/>
                <w:szCs w:val="24"/>
              </w:rPr>
              <w:t xml:space="preserve"> школьная выставка поделок обучающихся</w:t>
            </w:r>
            <w:r>
              <w:rPr>
                <w:i/>
                <w:szCs w:val="24"/>
              </w:rPr>
              <w:t>ся "Я не волшебник, я только учусь";</w:t>
            </w:r>
          </w:p>
          <w:p w:rsidR="00404FF9" w:rsidRDefault="00404FF9" w:rsidP="00404FF9">
            <w:pPr>
              <w:pStyle w:val="ab"/>
              <w:ind w:left="180"/>
              <w:rPr>
                <w:i/>
                <w:szCs w:val="24"/>
              </w:rPr>
            </w:pPr>
            <w:r>
              <w:rPr>
                <w:i/>
                <w:szCs w:val="24"/>
              </w:rPr>
              <w:t>- кулинарная викторина;</w:t>
            </w:r>
          </w:p>
          <w:p w:rsidR="00404FF9" w:rsidRDefault="00404FF9" w:rsidP="00404FF9">
            <w:pPr>
              <w:pStyle w:val="ab"/>
              <w:ind w:left="180"/>
              <w:rPr>
                <w:i/>
                <w:szCs w:val="24"/>
              </w:rPr>
            </w:pPr>
            <w:r>
              <w:rPr>
                <w:i/>
                <w:szCs w:val="24"/>
              </w:rPr>
              <w:t>- выпуск тематических газет "Красна изба пирогами";</w:t>
            </w:r>
          </w:p>
          <w:p w:rsidR="00404FF9" w:rsidRDefault="00404FF9" w:rsidP="00404FF9">
            <w:pPr>
              <w:pStyle w:val="ab"/>
              <w:ind w:left="180"/>
              <w:rPr>
                <w:i/>
                <w:szCs w:val="24"/>
              </w:rPr>
            </w:pPr>
            <w:r>
              <w:rPr>
                <w:i/>
                <w:szCs w:val="24"/>
              </w:rPr>
              <w:t>- профи-шоу "Кулинарное царство";</w:t>
            </w:r>
          </w:p>
          <w:p w:rsidR="00404FF9" w:rsidRDefault="00404FF9" w:rsidP="00404FF9">
            <w:pPr>
              <w:autoSpaceDE w:val="0"/>
              <w:autoSpaceDN w:val="0"/>
              <w:adjustRightInd w:val="0"/>
              <w:ind w:left="180"/>
              <w:jc w:val="both"/>
            </w:pPr>
            <w:r>
              <w:t>- соревнования "А, ну-ка, девочки!"</w:t>
            </w:r>
          </w:p>
          <w:p w:rsidR="00404FF9" w:rsidRDefault="00404FF9" w:rsidP="00404FF9">
            <w:pPr>
              <w:autoSpaceDE w:val="0"/>
              <w:autoSpaceDN w:val="0"/>
              <w:adjustRightInd w:val="0"/>
              <w:ind w:left="180"/>
              <w:jc w:val="both"/>
              <w:rPr>
                <w:lang w:eastAsia="en-US"/>
              </w:rPr>
            </w:pPr>
            <w:r>
              <w:t>Летняя трудовая практика</w:t>
            </w:r>
          </w:p>
        </w:tc>
      </w:tr>
    </w:tbl>
    <w:p w:rsidR="00404FF9" w:rsidRDefault="00404FF9" w:rsidP="00404FF9">
      <w:pPr>
        <w:autoSpaceDE w:val="0"/>
        <w:autoSpaceDN w:val="0"/>
        <w:adjustRightInd w:val="0"/>
        <w:spacing w:line="240" w:lineRule="auto"/>
        <w:ind w:left="180" w:right="0"/>
        <w:jc w:val="both"/>
        <w:rPr>
          <w:lang w:eastAsia="en-US"/>
        </w:rPr>
      </w:pPr>
    </w:p>
    <w:p w:rsidR="00404FF9" w:rsidRDefault="00404FF9" w:rsidP="00404FF9">
      <w:pPr>
        <w:autoSpaceDE w:val="0"/>
        <w:autoSpaceDN w:val="0"/>
        <w:adjustRightInd w:val="0"/>
        <w:spacing w:line="240" w:lineRule="auto"/>
        <w:ind w:left="180" w:right="0"/>
        <w:jc w:val="both"/>
        <w:rPr>
          <w:b/>
          <w:bCs/>
        </w:rPr>
      </w:pPr>
      <w:r>
        <w:rPr>
          <w:b/>
          <w:bCs/>
        </w:rPr>
        <w:t>Планируемые результаты</w:t>
      </w:r>
    </w:p>
    <w:p w:rsidR="00404FF9" w:rsidRDefault="00404FF9" w:rsidP="00952B95">
      <w:pPr>
        <w:autoSpaceDE w:val="0"/>
        <w:autoSpaceDN w:val="0"/>
        <w:adjustRightInd w:val="0"/>
        <w:spacing w:line="240" w:lineRule="auto"/>
        <w:ind w:left="180" w:right="0" w:firstLine="0"/>
        <w:jc w:val="both"/>
      </w:pPr>
      <w:r>
        <w:t>1.Знание и понимание школьниками истоков отечественной материальной и духовной культуры, осознание духовных основ русской культуры, способность к творчеству в пространстве русской культуры, умение жить по законам гармонии и красоты.</w:t>
      </w:r>
    </w:p>
    <w:p w:rsidR="00404FF9" w:rsidRDefault="00404FF9" w:rsidP="00952B95">
      <w:pPr>
        <w:autoSpaceDE w:val="0"/>
        <w:autoSpaceDN w:val="0"/>
        <w:adjustRightInd w:val="0"/>
        <w:spacing w:line="240" w:lineRule="auto"/>
        <w:ind w:left="180" w:right="0" w:firstLine="0"/>
        <w:jc w:val="both"/>
      </w:pPr>
      <w:r>
        <w:rPr>
          <w:b/>
          <w:bCs/>
        </w:rPr>
        <w:t xml:space="preserve">2. </w:t>
      </w:r>
      <w:r>
        <w:t>Духовно-нравственный потенциал подрастающего поколения. Высокий уровень самосознания, самодисциплины, способность сделать правильный нравственный выбор. Гуманность, уважение прав, свобод и достоинства других людей.</w:t>
      </w:r>
    </w:p>
    <w:p w:rsidR="00404FF9" w:rsidRDefault="00404FF9" w:rsidP="00952B95">
      <w:pPr>
        <w:autoSpaceDE w:val="0"/>
        <w:autoSpaceDN w:val="0"/>
        <w:adjustRightInd w:val="0"/>
        <w:spacing w:line="240" w:lineRule="auto"/>
        <w:ind w:left="180" w:right="0" w:firstLine="0"/>
        <w:jc w:val="both"/>
      </w:pPr>
      <w:r>
        <w:rPr>
          <w:b/>
          <w:bCs/>
        </w:rPr>
        <w:t xml:space="preserve">3. </w:t>
      </w:r>
      <w:r>
        <w:t>Убежденность обучающихся в том, что настоящий гражданин любит свою Родину, гордится ее славной историей, изучает историко-культурное наследие.</w:t>
      </w:r>
    </w:p>
    <w:p w:rsidR="00404FF9" w:rsidRDefault="00404FF9" w:rsidP="00952B95">
      <w:pPr>
        <w:autoSpaceDE w:val="0"/>
        <w:autoSpaceDN w:val="0"/>
        <w:adjustRightInd w:val="0"/>
        <w:spacing w:line="240" w:lineRule="auto"/>
        <w:ind w:left="180" w:right="0" w:firstLine="0"/>
        <w:jc w:val="both"/>
      </w:pPr>
      <w:r>
        <w:rPr>
          <w:b/>
          <w:bCs/>
        </w:rPr>
        <w:t xml:space="preserve">4. </w:t>
      </w:r>
      <w:r>
        <w:t>Ведение здорового образа жизни, физическое развитие и стремление к физическому самосовершенствованию, отсутствие вредных привычек, отношение к духовному и  физическому здоровью как к важной личной и общественной ценности, демонстрация экологической культуры.</w:t>
      </w:r>
    </w:p>
    <w:p w:rsidR="00404FF9" w:rsidRDefault="00404FF9" w:rsidP="00404FF9">
      <w:pPr>
        <w:autoSpaceDE w:val="0"/>
        <w:autoSpaceDN w:val="0"/>
        <w:adjustRightInd w:val="0"/>
        <w:spacing w:line="240" w:lineRule="auto"/>
        <w:ind w:left="180" w:right="0"/>
        <w:jc w:val="both"/>
      </w:pPr>
      <w:r>
        <w:rPr>
          <w:b/>
          <w:bCs/>
        </w:rPr>
        <w:t xml:space="preserve">5. </w:t>
      </w:r>
      <w:r>
        <w:t>Взаимодействие семьи и школы в процессе духовно-нравственного воспитания</w:t>
      </w:r>
    </w:p>
    <w:p w:rsidR="00404FF9" w:rsidRDefault="00404FF9" w:rsidP="00404FF9">
      <w:pPr>
        <w:autoSpaceDE w:val="0"/>
        <w:autoSpaceDN w:val="0"/>
        <w:adjustRightInd w:val="0"/>
        <w:spacing w:line="240" w:lineRule="auto"/>
        <w:ind w:left="180" w:right="0"/>
        <w:jc w:val="both"/>
        <w:rPr>
          <w:b/>
          <w:bCs/>
        </w:rPr>
      </w:pPr>
    </w:p>
    <w:p w:rsidR="00404FF9" w:rsidRDefault="00404FF9" w:rsidP="00404FF9">
      <w:pPr>
        <w:autoSpaceDE w:val="0"/>
        <w:autoSpaceDN w:val="0"/>
        <w:adjustRightInd w:val="0"/>
        <w:spacing w:line="240" w:lineRule="auto"/>
        <w:ind w:left="180" w:right="0"/>
        <w:jc w:val="both"/>
        <w:rPr>
          <w:b/>
          <w:bCs/>
        </w:rPr>
      </w:pPr>
      <w:r>
        <w:rPr>
          <w:b/>
          <w:bCs/>
        </w:rPr>
        <w:t>Этапы реализации Программы</w:t>
      </w:r>
    </w:p>
    <w:p w:rsidR="00404FF9" w:rsidRDefault="00404FF9" w:rsidP="00952B95">
      <w:pPr>
        <w:autoSpaceDE w:val="0"/>
        <w:autoSpaceDN w:val="0"/>
        <w:adjustRightInd w:val="0"/>
        <w:spacing w:line="240" w:lineRule="auto"/>
        <w:ind w:left="0" w:right="0" w:firstLine="0"/>
        <w:jc w:val="both"/>
      </w:pPr>
      <w:r>
        <w:rPr>
          <w:b/>
          <w:bCs/>
        </w:rPr>
        <w:t xml:space="preserve">I этап </w:t>
      </w:r>
      <w:r w:rsidR="00186E0D">
        <w:t>— подготовительный (2020/2021</w:t>
      </w:r>
      <w:r>
        <w:t xml:space="preserve"> гг.)</w:t>
      </w:r>
    </w:p>
    <w:p w:rsidR="00404FF9" w:rsidRDefault="00404FF9" w:rsidP="00404FF9">
      <w:pPr>
        <w:autoSpaceDE w:val="0"/>
        <w:autoSpaceDN w:val="0"/>
        <w:adjustRightInd w:val="0"/>
        <w:spacing w:line="240" w:lineRule="auto"/>
        <w:ind w:left="180" w:right="0"/>
        <w:jc w:val="both"/>
      </w:pPr>
      <w:r>
        <w:t>Аналитико-диагностическая деятельность. Поиск и коррекция инновационных технологий, форм, методов и способов воспитания с учетом личностно значимой модели образования. Изучение современных технологий новаторов, обобщение их педагогического опыта. Определение стратегии и тактики деятельности.</w:t>
      </w:r>
    </w:p>
    <w:p w:rsidR="00404FF9" w:rsidRDefault="00404FF9" w:rsidP="00952B95">
      <w:pPr>
        <w:autoSpaceDE w:val="0"/>
        <w:autoSpaceDN w:val="0"/>
        <w:adjustRightInd w:val="0"/>
        <w:spacing w:line="240" w:lineRule="auto"/>
        <w:ind w:left="0" w:right="0" w:firstLine="0"/>
        <w:jc w:val="both"/>
      </w:pPr>
      <w:r>
        <w:rPr>
          <w:b/>
          <w:bCs/>
        </w:rPr>
        <w:t xml:space="preserve">II этап </w:t>
      </w:r>
      <w:r w:rsidR="00186E0D">
        <w:t>- практический (2021/2022</w:t>
      </w:r>
      <w:r>
        <w:t>гг.)</w:t>
      </w:r>
    </w:p>
    <w:p w:rsidR="00404FF9" w:rsidRDefault="00404FF9" w:rsidP="00404FF9">
      <w:pPr>
        <w:autoSpaceDE w:val="0"/>
        <w:autoSpaceDN w:val="0"/>
        <w:adjustRightInd w:val="0"/>
        <w:spacing w:line="240" w:lineRule="auto"/>
        <w:ind w:left="180" w:right="0"/>
        <w:jc w:val="both"/>
      </w:pPr>
      <w:r>
        <w:t>Апробация и использование в образовательном процессе личностно-ориентированных технологий, приемов, методов воспитания школьников, социальной и психолого-педагогической поддержки личности ребенка в процессе развития и раскрытия его индивидуальных особенностей.</w:t>
      </w:r>
    </w:p>
    <w:p w:rsidR="00404FF9" w:rsidRDefault="00404FF9" w:rsidP="00952B95">
      <w:pPr>
        <w:autoSpaceDE w:val="0"/>
        <w:autoSpaceDN w:val="0"/>
        <w:adjustRightInd w:val="0"/>
        <w:spacing w:line="240" w:lineRule="auto"/>
        <w:ind w:left="0" w:right="0" w:firstLine="0"/>
        <w:jc w:val="both"/>
      </w:pPr>
      <w:r>
        <w:rPr>
          <w:b/>
          <w:bCs/>
        </w:rPr>
        <w:t xml:space="preserve">III этап </w:t>
      </w:r>
      <w:r w:rsidR="00186E0D">
        <w:t>— обобщающий (2022/2023</w:t>
      </w:r>
      <w:r>
        <w:t>г.)</w:t>
      </w:r>
    </w:p>
    <w:p w:rsidR="00404FF9" w:rsidRDefault="00404FF9" w:rsidP="00404FF9">
      <w:pPr>
        <w:autoSpaceDE w:val="0"/>
        <w:autoSpaceDN w:val="0"/>
        <w:adjustRightInd w:val="0"/>
        <w:spacing w:line="240" w:lineRule="auto"/>
        <w:ind w:left="180" w:right="0"/>
        <w:jc w:val="both"/>
      </w:pPr>
      <w:r>
        <w:t>Обработка и интерпретация данных за 3 года. Соотношение результатов реализации программы с поставленными целью и задачами. Определение перспектив и путей дальнейшего формирования воспитательной системы.</w:t>
      </w:r>
    </w:p>
    <w:p w:rsidR="00404FF9" w:rsidRDefault="00404FF9" w:rsidP="00404FF9">
      <w:pPr>
        <w:autoSpaceDE w:val="0"/>
        <w:autoSpaceDN w:val="0"/>
        <w:adjustRightInd w:val="0"/>
        <w:spacing w:line="240" w:lineRule="auto"/>
        <w:ind w:left="180" w:right="0"/>
        <w:jc w:val="both"/>
      </w:pPr>
    </w:p>
    <w:p w:rsidR="00404FF9" w:rsidRDefault="00404FF9" w:rsidP="00404FF9">
      <w:pPr>
        <w:autoSpaceDE w:val="0"/>
        <w:autoSpaceDN w:val="0"/>
        <w:adjustRightInd w:val="0"/>
        <w:spacing w:line="240" w:lineRule="auto"/>
        <w:ind w:left="180" w:right="0"/>
        <w:jc w:val="both"/>
        <w:rPr>
          <w:b/>
          <w:bCs/>
        </w:rPr>
      </w:pPr>
      <w:r>
        <w:rPr>
          <w:b/>
          <w:bCs/>
        </w:rPr>
        <w:t>Планируемые результаты воспитания и социализации обучающихся</w:t>
      </w:r>
    </w:p>
    <w:p w:rsidR="00404FF9" w:rsidRDefault="00404FF9" w:rsidP="00404FF9">
      <w:pPr>
        <w:autoSpaceDE w:val="0"/>
        <w:autoSpaceDN w:val="0"/>
        <w:adjustRightInd w:val="0"/>
        <w:spacing w:line="240" w:lineRule="auto"/>
        <w:ind w:left="180" w:right="0"/>
        <w:jc w:val="both"/>
      </w:pPr>
      <w:r>
        <w:t>По каждому из заявленных направлений программы воспитания и социализации  обучающихся на ступени среднего общего образования планируется достижение следующих результатов:</w:t>
      </w:r>
    </w:p>
    <w:p w:rsidR="00404FF9" w:rsidRDefault="00404FF9" w:rsidP="00404FF9">
      <w:pPr>
        <w:autoSpaceDE w:val="0"/>
        <w:autoSpaceDN w:val="0"/>
        <w:adjustRightInd w:val="0"/>
        <w:spacing w:line="240" w:lineRule="auto"/>
        <w:ind w:left="180" w:right="0"/>
        <w:jc w:val="both"/>
        <w:rPr>
          <w:b/>
          <w:bCs/>
          <w:iCs/>
        </w:rPr>
      </w:pPr>
      <w:r>
        <w:rPr>
          <w:b/>
          <w:bCs/>
          <w:iCs/>
        </w:rPr>
        <w:lastRenderedPageBreak/>
        <w:t>Воспитание гражданственности, патриотизма, уважения к правам, свободам и обязанностям человека:</w:t>
      </w:r>
    </w:p>
    <w:p w:rsidR="00404FF9" w:rsidRDefault="00404FF9" w:rsidP="00952B95">
      <w:pPr>
        <w:autoSpaceDE w:val="0"/>
        <w:autoSpaceDN w:val="0"/>
        <w:adjustRightInd w:val="0"/>
        <w:spacing w:line="240" w:lineRule="auto"/>
        <w:ind w:left="180" w:right="0" w:firstLine="0"/>
        <w:jc w:val="both"/>
      </w:pPr>
      <w:r w:rsidRPr="00952B95">
        <w:rPr>
          <w:i/>
        </w:rPr>
        <w:t>-</w:t>
      </w:r>
      <w:r>
        <w:t xml:space="preserve">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404FF9" w:rsidRDefault="00404FF9" w:rsidP="00952B95">
      <w:pPr>
        <w:autoSpaceDE w:val="0"/>
        <w:autoSpaceDN w:val="0"/>
        <w:adjustRightInd w:val="0"/>
        <w:spacing w:line="240" w:lineRule="auto"/>
        <w:ind w:left="180" w:right="0" w:firstLine="0"/>
        <w:jc w:val="both"/>
      </w:pPr>
      <w:r>
        <w:t>-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404FF9" w:rsidRDefault="00404FF9" w:rsidP="00952B95">
      <w:pPr>
        <w:autoSpaceDE w:val="0"/>
        <w:autoSpaceDN w:val="0"/>
        <w:adjustRightInd w:val="0"/>
        <w:spacing w:line="240" w:lineRule="auto"/>
        <w:ind w:left="180" w:right="0" w:firstLine="0"/>
        <w:jc w:val="both"/>
      </w:pPr>
      <w:r>
        <w:t>- опыт постижения ценностей гражданского общества, национальной истории и культуры;</w:t>
      </w:r>
    </w:p>
    <w:p w:rsidR="00404FF9" w:rsidRDefault="00404FF9" w:rsidP="00952B95">
      <w:pPr>
        <w:autoSpaceDE w:val="0"/>
        <w:autoSpaceDN w:val="0"/>
        <w:adjustRightInd w:val="0"/>
        <w:spacing w:line="240" w:lineRule="auto"/>
        <w:ind w:left="180" w:right="0" w:firstLine="0"/>
        <w:jc w:val="both"/>
      </w:pPr>
      <w:r>
        <w:t>- опыт ролевого взаимодействия и реализации гражданской, патриотической позиции;</w:t>
      </w:r>
    </w:p>
    <w:p w:rsidR="00404FF9" w:rsidRDefault="00404FF9" w:rsidP="00952B95">
      <w:pPr>
        <w:autoSpaceDE w:val="0"/>
        <w:autoSpaceDN w:val="0"/>
        <w:adjustRightInd w:val="0"/>
        <w:spacing w:line="240" w:lineRule="auto"/>
        <w:ind w:left="0" w:right="0" w:firstLine="0"/>
        <w:jc w:val="both"/>
      </w:pPr>
      <w:r>
        <w:t>- опыт социальной и межкультурной коммуникации;</w:t>
      </w:r>
    </w:p>
    <w:p w:rsidR="00404FF9" w:rsidRDefault="00404FF9" w:rsidP="00952B95">
      <w:pPr>
        <w:autoSpaceDE w:val="0"/>
        <w:autoSpaceDN w:val="0"/>
        <w:adjustRightInd w:val="0"/>
        <w:spacing w:line="240" w:lineRule="auto"/>
        <w:ind w:left="180" w:right="0" w:firstLine="0"/>
        <w:jc w:val="both"/>
      </w:pPr>
      <w:r>
        <w:t>- представления о правах и обязанностях человека, гражданина, семьянина, товарища.</w:t>
      </w:r>
    </w:p>
    <w:p w:rsidR="00404FF9" w:rsidRDefault="00404FF9" w:rsidP="00404FF9">
      <w:pPr>
        <w:autoSpaceDE w:val="0"/>
        <w:autoSpaceDN w:val="0"/>
        <w:adjustRightInd w:val="0"/>
        <w:spacing w:line="240" w:lineRule="auto"/>
        <w:ind w:left="180" w:right="0"/>
        <w:jc w:val="both"/>
        <w:rPr>
          <w:b/>
          <w:bCs/>
          <w:iCs/>
        </w:rPr>
      </w:pPr>
      <w:r>
        <w:rPr>
          <w:b/>
          <w:bCs/>
          <w:iCs/>
        </w:rPr>
        <w:t>Воспитание нравственных чувств и этического сознания:</w:t>
      </w:r>
    </w:p>
    <w:p w:rsidR="00404FF9" w:rsidRDefault="00404FF9" w:rsidP="00952B95">
      <w:pPr>
        <w:autoSpaceDE w:val="0"/>
        <w:autoSpaceDN w:val="0"/>
        <w:adjustRightInd w:val="0"/>
        <w:spacing w:line="240" w:lineRule="auto"/>
        <w:ind w:left="180" w:right="0" w:firstLine="0"/>
        <w:jc w:val="both"/>
      </w:pPr>
      <w:r>
        <w:t>-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404FF9" w:rsidRDefault="00404FF9" w:rsidP="00952B95">
      <w:pPr>
        <w:autoSpaceDE w:val="0"/>
        <w:autoSpaceDN w:val="0"/>
        <w:adjustRightInd w:val="0"/>
        <w:spacing w:line="240" w:lineRule="auto"/>
        <w:ind w:left="180" w:right="0" w:firstLine="0"/>
        <w:jc w:val="both"/>
      </w:pPr>
      <w: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404FF9" w:rsidRDefault="00404FF9" w:rsidP="00952B95">
      <w:pPr>
        <w:autoSpaceDE w:val="0"/>
        <w:autoSpaceDN w:val="0"/>
        <w:adjustRightInd w:val="0"/>
        <w:spacing w:line="240" w:lineRule="auto"/>
        <w:ind w:left="0" w:right="0" w:firstLine="0"/>
        <w:jc w:val="both"/>
      </w:pPr>
      <w:r>
        <w:t>- уважительное отношение к традиционным религиям;</w:t>
      </w:r>
    </w:p>
    <w:p w:rsidR="00404FF9" w:rsidRDefault="00404FF9" w:rsidP="00952B95">
      <w:pPr>
        <w:autoSpaceDE w:val="0"/>
        <w:autoSpaceDN w:val="0"/>
        <w:adjustRightInd w:val="0"/>
        <w:spacing w:line="240" w:lineRule="auto"/>
        <w:ind w:left="180" w:right="0" w:firstLine="0"/>
        <w:jc w:val="both"/>
      </w:pPr>
      <w:r>
        <w:t>- представления о моральных нормах и правилах нравственного поведения в том числе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404FF9" w:rsidRDefault="00404FF9" w:rsidP="00952B95">
      <w:pPr>
        <w:autoSpaceDE w:val="0"/>
        <w:autoSpaceDN w:val="0"/>
        <w:adjustRightInd w:val="0"/>
        <w:spacing w:line="240" w:lineRule="auto"/>
        <w:ind w:left="180" w:right="0" w:firstLine="0"/>
        <w:jc w:val="both"/>
      </w:pPr>
      <w: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404FF9" w:rsidRDefault="00404FF9" w:rsidP="00952B95">
      <w:pPr>
        <w:autoSpaceDE w:val="0"/>
        <w:autoSpaceDN w:val="0"/>
        <w:adjustRightInd w:val="0"/>
        <w:spacing w:line="240" w:lineRule="auto"/>
        <w:ind w:left="0" w:right="0" w:firstLine="0"/>
        <w:jc w:val="both"/>
      </w:pPr>
      <w:r>
        <w:t>- уважительное отношение к традиционным религиям;</w:t>
      </w:r>
    </w:p>
    <w:p w:rsidR="00404FF9" w:rsidRDefault="00404FF9" w:rsidP="00952B95">
      <w:pPr>
        <w:autoSpaceDE w:val="0"/>
        <w:autoSpaceDN w:val="0"/>
        <w:adjustRightInd w:val="0"/>
        <w:spacing w:line="240" w:lineRule="auto"/>
        <w:ind w:left="180" w:right="0" w:firstLine="0"/>
        <w:jc w:val="both"/>
      </w:pPr>
      <w:r>
        <w:t>- неравнодушие к жизненным проблемам других людей, сочувствие к человеку, находящемуся в трудной ситуации;</w:t>
      </w:r>
    </w:p>
    <w:p w:rsidR="00404FF9" w:rsidRDefault="00404FF9" w:rsidP="00952B95">
      <w:pPr>
        <w:autoSpaceDE w:val="0"/>
        <w:autoSpaceDN w:val="0"/>
        <w:adjustRightInd w:val="0"/>
        <w:spacing w:line="240" w:lineRule="auto"/>
        <w:ind w:left="180" w:right="0" w:firstLine="0"/>
        <w:jc w:val="both"/>
      </w:pPr>
      <w: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404FF9" w:rsidRDefault="00404FF9" w:rsidP="00952B95">
      <w:pPr>
        <w:autoSpaceDE w:val="0"/>
        <w:autoSpaceDN w:val="0"/>
        <w:adjustRightInd w:val="0"/>
        <w:spacing w:line="240" w:lineRule="auto"/>
        <w:ind w:left="180" w:right="0" w:firstLine="0"/>
        <w:jc w:val="both"/>
      </w:pPr>
      <w:r>
        <w:t>- уважительное отношение к родителям (законным представителям), к старшим, заботливое отношение к младшим.</w:t>
      </w:r>
    </w:p>
    <w:p w:rsidR="00404FF9" w:rsidRDefault="00404FF9" w:rsidP="00404FF9">
      <w:pPr>
        <w:autoSpaceDE w:val="0"/>
        <w:autoSpaceDN w:val="0"/>
        <w:adjustRightInd w:val="0"/>
        <w:spacing w:line="240" w:lineRule="auto"/>
        <w:ind w:left="180" w:right="0"/>
        <w:jc w:val="both"/>
      </w:pPr>
      <w:r>
        <w:rPr>
          <w:b/>
          <w:bCs/>
          <w:iCs/>
        </w:rPr>
        <w:t xml:space="preserve">Воспитание </w:t>
      </w:r>
      <w:r>
        <w:t xml:space="preserve"> </w:t>
      </w:r>
      <w:r>
        <w:rPr>
          <w:b/>
        </w:rPr>
        <w:t>трудолюбия, творческого отношения к труду, жизни:</w:t>
      </w:r>
    </w:p>
    <w:p w:rsidR="00404FF9" w:rsidRDefault="00404FF9" w:rsidP="00952B95">
      <w:pPr>
        <w:autoSpaceDE w:val="0"/>
        <w:autoSpaceDN w:val="0"/>
        <w:adjustRightInd w:val="0"/>
        <w:spacing w:line="240" w:lineRule="auto"/>
        <w:ind w:left="180" w:right="0" w:firstLine="0"/>
        <w:jc w:val="both"/>
      </w:pPr>
      <w:r>
        <w:t>- ценностное отношение к труду и творчеству, человеку труда, трудовым достижениям России и человечества, трудолюбие;</w:t>
      </w:r>
    </w:p>
    <w:p w:rsidR="00404FF9" w:rsidRDefault="00404FF9" w:rsidP="00952B95">
      <w:pPr>
        <w:autoSpaceDE w:val="0"/>
        <w:autoSpaceDN w:val="0"/>
        <w:adjustRightInd w:val="0"/>
        <w:spacing w:line="240" w:lineRule="auto"/>
        <w:ind w:left="0" w:right="0" w:firstLine="0"/>
        <w:jc w:val="both"/>
      </w:pPr>
      <w:r>
        <w:t>- ценностное и творческое отношение к учебному труду;</w:t>
      </w:r>
    </w:p>
    <w:p w:rsidR="00404FF9" w:rsidRDefault="00404FF9" w:rsidP="00EC3817">
      <w:pPr>
        <w:autoSpaceDE w:val="0"/>
        <w:autoSpaceDN w:val="0"/>
        <w:adjustRightInd w:val="0"/>
        <w:spacing w:line="240" w:lineRule="auto"/>
        <w:ind w:left="0" w:right="0" w:firstLine="0"/>
        <w:jc w:val="both"/>
      </w:pPr>
      <w:r>
        <w:t>- элементарные представления о различных профессиях;</w:t>
      </w:r>
    </w:p>
    <w:p w:rsidR="00404FF9" w:rsidRDefault="00404FF9" w:rsidP="00EC3817">
      <w:pPr>
        <w:autoSpaceDE w:val="0"/>
        <w:autoSpaceDN w:val="0"/>
        <w:adjustRightInd w:val="0"/>
        <w:spacing w:line="240" w:lineRule="auto"/>
        <w:ind w:left="180" w:right="0" w:firstLine="0"/>
        <w:jc w:val="both"/>
      </w:pPr>
      <w:r>
        <w:t>- первоначальные навыки трудового творческого сотрудничества со сверстниками, старшими детьми и взрослыми;</w:t>
      </w:r>
    </w:p>
    <w:p w:rsidR="00404FF9" w:rsidRDefault="00404FF9" w:rsidP="00EC3817">
      <w:pPr>
        <w:autoSpaceDE w:val="0"/>
        <w:autoSpaceDN w:val="0"/>
        <w:adjustRightInd w:val="0"/>
        <w:spacing w:line="240" w:lineRule="auto"/>
        <w:ind w:left="180" w:right="0" w:firstLine="0"/>
        <w:jc w:val="both"/>
      </w:pPr>
      <w:r>
        <w:t>- осознание приоритета нравственных основ труда, творчества, создания нового;</w:t>
      </w:r>
    </w:p>
    <w:p w:rsidR="00404FF9" w:rsidRDefault="00404FF9" w:rsidP="00EC3817">
      <w:pPr>
        <w:autoSpaceDE w:val="0"/>
        <w:autoSpaceDN w:val="0"/>
        <w:adjustRightInd w:val="0"/>
        <w:spacing w:line="240" w:lineRule="auto"/>
        <w:ind w:left="180" w:right="0" w:firstLine="0"/>
        <w:jc w:val="both"/>
      </w:pPr>
      <w:r>
        <w:t>- первоначальный опыт участия в различных видах общественно полезной и личностно значимой деятельности;</w:t>
      </w:r>
    </w:p>
    <w:p w:rsidR="00404FF9" w:rsidRDefault="00404FF9" w:rsidP="00EC3817">
      <w:pPr>
        <w:autoSpaceDE w:val="0"/>
        <w:autoSpaceDN w:val="0"/>
        <w:adjustRightInd w:val="0"/>
        <w:spacing w:line="240" w:lineRule="auto"/>
        <w:ind w:left="180" w:right="0" w:firstLine="0"/>
        <w:jc w:val="both"/>
      </w:pPr>
      <w:r>
        <w:t>- потребность и начальные умения выражать себя в различных доступных и наиболее привлекательных для ребёнка видах творческой деятельности;</w:t>
      </w:r>
    </w:p>
    <w:p w:rsidR="00404FF9" w:rsidRDefault="00EC3817" w:rsidP="00EC3817">
      <w:pPr>
        <w:autoSpaceDE w:val="0"/>
        <w:autoSpaceDN w:val="0"/>
        <w:adjustRightInd w:val="0"/>
        <w:spacing w:line="240" w:lineRule="auto"/>
        <w:ind w:left="180" w:right="0" w:firstLine="0"/>
        <w:jc w:val="both"/>
      </w:pPr>
      <w:r>
        <w:t xml:space="preserve">- </w:t>
      </w:r>
      <w:r w:rsidR="00404FF9">
        <w:t>ценностное отношение к своему здоровью, здоровью близких и окружающих людей;</w:t>
      </w:r>
    </w:p>
    <w:p w:rsidR="00404FF9" w:rsidRDefault="00404FF9" w:rsidP="00EC3817">
      <w:pPr>
        <w:autoSpaceDE w:val="0"/>
        <w:autoSpaceDN w:val="0"/>
        <w:adjustRightInd w:val="0"/>
        <w:spacing w:line="240" w:lineRule="auto"/>
        <w:ind w:left="180" w:right="0" w:firstLine="0"/>
        <w:jc w:val="both"/>
      </w:pPr>
      <w:r>
        <w:t>- элементарные представления о взаимной обусловленности физического, нравственного психологического, психического и социального здоровья человека, о важности морали и нравственности в сохранении здоровья человека;</w:t>
      </w:r>
    </w:p>
    <w:p w:rsidR="00404FF9" w:rsidRDefault="00404FF9" w:rsidP="00EC3817">
      <w:pPr>
        <w:autoSpaceDE w:val="0"/>
        <w:autoSpaceDN w:val="0"/>
        <w:adjustRightInd w:val="0"/>
        <w:spacing w:line="240" w:lineRule="auto"/>
        <w:ind w:left="0" w:right="0" w:firstLine="0"/>
        <w:jc w:val="both"/>
      </w:pPr>
      <w:r>
        <w:t>- личный опыт здоровьесберегающей деятельности;</w:t>
      </w:r>
    </w:p>
    <w:p w:rsidR="00404FF9" w:rsidRDefault="00404FF9" w:rsidP="00EC3817">
      <w:pPr>
        <w:autoSpaceDE w:val="0"/>
        <w:autoSpaceDN w:val="0"/>
        <w:adjustRightInd w:val="0"/>
        <w:spacing w:line="240" w:lineRule="auto"/>
        <w:ind w:left="180" w:right="0" w:firstLine="0"/>
        <w:jc w:val="both"/>
      </w:pPr>
      <w:r>
        <w:t>- представления о роли физической культуры и спорта для здоровья человека, его образования, труда и творчества;</w:t>
      </w:r>
    </w:p>
    <w:p w:rsidR="00404FF9" w:rsidRDefault="00404FF9" w:rsidP="00EC3817">
      <w:pPr>
        <w:autoSpaceDE w:val="0"/>
        <w:autoSpaceDN w:val="0"/>
        <w:adjustRightInd w:val="0"/>
        <w:spacing w:line="240" w:lineRule="auto"/>
        <w:ind w:left="180" w:right="0" w:firstLine="0"/>
        <w:jc w:val="both"/>
      </w:pPr>
      <w:r>
        <w:t>- знания о возможном негативном влиянии компьютерных игр, телевидения, рекламы на здоровье человека.</w:t>
      </w:r>
    </w:p>
    <w:p w:rsidR="00404FF9" w:rsidRDefault="00404FF9" w:rsidP="00404FF9">
      <w:pPr>
        <w:autoSpaceDE w:val="0"/>
        <w:autoSpaceDN w:val="0"/>
        <w:adjustRightInd w:val="0"/>
        <w:spacing w:line="240" w:lineRule="auto"/>
        <w:ind w:left="180" w:right="0"/>
        <w:jc w:val="both"/>
        <w:rPr>
          <w:b/>
          <w:bCs/>
          <w:iCs/>
        </w:rPr>
      </w:pPr>
      <w:r>
        <w:rPr>
          <w:b/>
          <w:bCs/>
          <w:iCs/>
        </w:rPr>
        <w:lastRenderedPageBreak/>
        <w:t>Воспитание ценностного отношения к природе, окружающей среде (экологическое воспитание):</w:t>
      </w:r>
    </w:p>
    <w:p w:rsidR="00404FF9" w:rsidRDefault="00404FF9" w:rsidP="00EC3817">
      <w:pPr>
        <w:autoSpaceDE w:val="0"/>
        <w:autoSpaceDN w:val="0"/>
        <w:adjustRightInd w:val="0"/>
        <w:spacing w:line="240" w:lineRule="auto"/>
        <w:ind w:left="180" w:right="0" w:firstLine="104"/>
        <w:jc w:val="both"/>
      </w:pPr>
      <w:r>
        <w:t>- ценностное отношение к природе;</w:t>
      </w:r>
    </w:p>
    <w:p w:rsidR="00404FF9" w:rsidRDefault="00404FF9" w:rsidP="00EC3817">
      <w:pPr>
        <w:autoSpaceDE w:val="0"/>
        <w:autoSpaceDN w:val="0"/>
        <w:adjustRightInd w:val="0"/>
        <w:spacing w:line="240" w:lineRule="auto"/>
        <w:ind w:left="180" w:right="0" w:firstLine="104"/>
        <w:jc w:val="both"/>
      </w:pPr>
      <w:r>
        <w:t>-первоначальный опыт эстетического, эмоционально-нравственного отношения к природе;</w:t>
      </w:r>
    </w:p>
    <w:p w:rsidR="00404FF9" w:rsidRDefault="00404FF9" w:rsidP="00EC3817">
      <w:pPr>
        <w:autoSpaceDE w:val="0"/>
        <w:autoSpaceDN w:val="0"/>
        <w:adjustRightInd w:val="0"/>
        <w:spacing w:line="240" w:lineRule="auto"/>
        <w:ind w:left="180" w:right="0" w:firstLine="104"/>
        <w:jc w:val="both"/>
      </w:pPr>
      <w:r>
        <w:t>- элементарные знания о традициях нравственно-этического отношения к природе в культуре народов России, нормах экологической этики;</w:t>
      </w:r>
    </w:p>
    <w:p w:rsidR="00404FF9" w:rsidRDefault="00404FF9" w:rsidP="00EC3817">
      <w:pPr>
        <w:autoSpaceDE w:val="0"/>
        <w:autoSpaceDN w:val="0"/>
        <w:adjustRightInd w:val="0"/>
        <w:spacing w:line="240" w:lineRule="auto"/>
        <w:ind w:left="180" w:right="0" w:firstLine="104"/>
        <w:jc w:val="both"/>
      </w:pPr>
      <w:r>
        <w:t>- первоначальный опыт участия в природоохранной деятельности в школе, по месту жительства;</w:t>
      </w:r>
    </w:p>
    <w:p w:rsidR="00404FF9" w:rsidRDefault="00404FF9" w:rsidP="00EC3817">
      <w:pPr>
        <w:autoSpaceDE w:val="0"/>
        <w:autoSpaceDN w:val="0"/>
        <w:adjustRightInd w:val="0"/>
        <w:spacing w:line="240" w:lineRule="auto"/>
        <w:ind w:left="0" w:right="0" w:firstLine="0"/>
      </w:pPr>
      <w:r>
        <w:t>- личный опыт участия в экологических  инициативах, проектах.</w:t>
      </w:r>
    </w:p>
    <w:p w:rsidR="00404FF9" w:rsidRDefault="00404FF9" w:rsidP="00404FF9">
      <w:pPr>
        <w:autoSpaceDE w:val="0"/>
        <w:autoSpaceDN w:val="0"/>
        <w:adjustRightInd w:val="0"/>
        <w:spacing w:line="240" w:lineRule="auto"/>
        <w:ind w:left="180" w:right="0"/>
        <w:jc w:val="both"/>
        <w:rPr>
          <w:b/>
          <w:bCs/>
          <w:iCs/>
        </w:rPr>
      </w:pPr>
      <w:r>
        <w:rPr>
          <w:b/>
          <w:bCs/>
          <w:iCs/>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404FF9" w:rsidRDefault="00404FF9" w:rsidP="00EC3817">
      <w:pPr>
        <w:autoSpaceDE w:val="0"/>
        <w:autoSpaceDN w:val="0"/>
        <w:adjustRightInd w:val="0"/>
        <w:spacing w:line="240" w:lineRule="auto"/>
        <w:ind w:left="180" w:right="0" w:hanging="38"/>
        <w:jc w:val="both"/>
      </w:pPr>
      <w:r>
        <w:t>- умение видеть красоту в окружающем мире;</w:t>
      </w:r>
    </w:p>
    <w:p w:rsidR="00404FF9" w:rsidRDefault="00404FF9" w:rsidP="00EC3817">
      <w:pPr>
        <w:autoSpaceDE w:val="0"/>
        <w:autoSpaceDN w:val="0"/>
        <w:adjustRightInd w:val="0"/>
        <w:spacing w:line="240" w:lineRule="auto"/>
        <w:ind w:left="180" w:right="0" w:hanging="38"/>
        <w:jc w:val="both"/>
      </w:pPr>
      <w:r>
        <w:t>- умение видеть красоту в поведении, поступках людей;</w:t>
      </w:r>
    </w:p>
    <w:p w:rsidR="00404FF9" w:rsidRDefault="00404FF9" w:rsidP="00EC3817">
      <w:pPr>
        <w:autoSpaceDE w:val="0"/>
        <w:autoSpaceDN w:val="0"/>
        <w:adjustRightInd w:val="0"/>
        <w:spacing w:line="240" w:lineRule="auto"/>
        <w:ind w:left="180" w:right="0" w:hanging="38"/>
        <w:jc w:val="both"/>
      </w:pPr>
      <w:r>
        <w:t>- представления об эстетических и художественных ценностях отечественной культуры;</w:t>
      </w:r>
    </w:p>
    <w:p w:rsidR="00404FF9" w:rsidRDefault="00404FF9" w:rsidP="00EC3817">
      <w:pPr>
        <w:autoSpaceDE w:val="0"/>
        <w:autoSpaceDN w:val="0"/>
        <w:adjustRightInd w:val="0"/>
        <w:spacing w:line="240" w:lineRule="auto"/>
        <w:ind w:left="180" w:right="0" w:hanging="38"/>
        <w:jc w:val="both"/>
      </w:pPr>
      <w:r>
        <w:t>- опыт эмоционального постижения народного творчества, этнокультурных традиций, фольклора народов России;</w:t>
      </w:r>
    </w:p>
    <w:p w:rsidR="00404FF9" w:rsidRDefault="00404FF9" w:rsidP="00EC3817">
      <w:pPr>
        <w:autoSpaceDE w:val="0"/>
        <w:autoSpaceDN w:val="0"/>
        <w:adjustRightInd w:val="0"/>
        <w:spacing w:line="240" w:lineRule="auto"/>
        <w:ind w:left="180" w:right="0" w:hanging="38"/>
        <w:jc w:val="both"/>
      </w:pPr>
      <w: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404FF9" w:rsidRDefault="00404FF9" w:rsidP="00EC3817">
      <w:pPr>
        <w:autoSpaceDE w:val="0"/>
        <w:autoSpaceDN w:val="0"/>
        <w:adjustRightInd w:val="0"/>
        <w:spacing w:line="240" w:lineRule="auto"/>
        <w:ind w:left="180" w:right="0" w:hanging="38"/>
        <w:jc w:val="both"/>
      </w:pPr>
      <w:r>
        <w:t>-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404FF9" w:rsidRDefault="00404FF9" w:rsidP="00EC3817">
      <w:pPr>
        <w:spacing w:line="240" w:lineRule="auto"/>
        <w:ind w:left="180" w:right="0" w:hanging="38"/>
        <w:jc w:val="both"/>
      </w:pPr>
      <w:r>
        <w:t>- мотивация к реализации эстетических ценностей в пространстве образовательного учреждения и семьи.</w:t>
      </w:r>
    </w:p>
    <w:p w:rsidR="00404FF9" w:rsidRDefault="00404FF9" w:rsidP="00404FF9">
      <w:pPr>
        <w:autoSpaceDE w:val="0"/>
        <w:autoSpaceDN w:val="0"/>
        <w:adjustRightInd w:val="0"/>
        <w:spacing w:line="240" w:lineRule="auto"/>
        <w:ind w:left="180" w:right="0"/>
        <w:jc w:val="both"/>
        <w:rPr>
          <w:b/>
          <w:bCs/>
        </w:rPr>
      </w:pPr>
    </w:p>
    <w:p w:rsidR="00404FF9" w:rsidRDefault="00404FF9" w:rsidP="00404FF9">
      <w:pPr>
        <w:autoSpaceDE w:val="0"/>
        <w:autoSpaceDN w:val="0"/>
        <w:adjustRightInd w:val="0"/>
        <w:spacing w:line="240" w:lineRule="auto"/>
        <w:ind w:left="180" w:right="0"/>
        <w:jc w:val="both"/>
        <w:rPr>
          <w:b/>
          <w:bCs/>
        </w:rPr>
      </w:pPr>
      <w:r>
        <w:rPr>
          <w:b/>
          <w:bCs/>
        </w:rPr>
        <w:t>Критерии и показатели эффективности деятельности образовательного учреждения по обеспечению воспитания и социализации обучающихся</w:t>
      </w:r>
    </w:p>
    <w:p w:rsidR="00404FF9" w:rsidRDefault="00404FF9" w:rsidP="00404FF9">
      <w:pPr>
        <w:autoSpaceDE w:val="0"/>
        <w:autoSpaceDN w:val="0"/>
        <w:adjustRightInd w:val="0"/>
        <w:spacing w:line="240" w:lineRule="auto"/>
        <w:ind w:left="180" w:right="0"/>
        <w:jc w:val="both"/>
        <w:rPr>
          <w:b/>
          <w:bCs/>
          <w:iCs/>
        </w:rPr>
      </w:pPr>
      <w:r>
        <w:rPr>
          <w:b/>
          <w:bCs/>
          <w:iCs/>
        </w:rPr>
        <w:t>Критерии — показатели</w:t>
      </w:r>
    </w:p>
    <w:p w:rsidR="00404FF9" w:rsidRDefault="00404FF9" w:rsidP="00404FF9">
      <w:pPr>
        <w:autoSpaceDE w:val="0"/>
        <w:autoSpaceDN w:val="0"/>
        <w:adjustRightInd w:val="0"/>
        <w:spacing w:line="240" w:lineRule="auto"/>
        <w:ind w:left="180" w:right="0"/>
        <w:jc w:val="both"/>
        <w:rPr>
          <w:b/>
          <w:i/>
        </w:rPr>
      </w:pPr>
      <w:r>
        <w:rPr>
          <w:b/>
          <w:i/>
        </w:rPr>
        <w:t>Сформированность познавательного потенциала личности обучающегося:</w:t>
      </w:r>
    </w:p>
    <w:p w:rsidR="00404FF9" w:rsidRDefault="00404FF9" w:rsidP="00404FF9">
      <w:pPr>
        <w:autoSpaceDE w:val="0"/>
        <w:autoSpaceDN w:val="0"/>
        <w:adjustRightInd w:val="0"/>
        <w:spacing w:line="240" w:lineRule="auto"/>
        <w:ind w:left="180" w:right="0"/>
        <w:jc w:val="both"/>
      </w:pPr>
      <w:r>
        <w:t>1. Освоение образовательной программы.</w:t>
      </w:r>
    </w:p>
    <w:p w:rsidR="00404FF9" w:rsidRDefault="00404FF9" w:rsidP="00404FF9">
      <w:pPr>
        <w:autoSpaceDE w:val="0"/>
        <w:autoSpaceDN w:val="0"/>
        <w:adjustRightInd w:val="0"/>
        <w:spacing w:line="240" w:lineRule="auto"/>
        <w:ind w:left="180" w:right="0"/>
        <w:jc w:val="both"/>
      </w:pPr>
      <w:r>
        <w:t>2. Уровень развития мышления.</w:t>
      </w:r>
    </w:p>
    <w:p w:rsidR="00404FF9" w:rsidRDefault="00404FF9" w:rsidP="00404FF9">
      <w:pPr>
        <w:autoSpaceDE w:val="0"/>
        <w:autoSpaceDN w:val="0"/>
        <w:adjustRightInd w:val="0"/>
        <w:spacing w:line="240" w:lineRule="auto"/>
        <w:ind w:left="180" w:right="0"/>
        <w:jc w:val="both"/>
      </w:pPr>
      <w:r>
        <w:t xml:space="preserve">3. Уровень познавательной активности. </w:t>
      </w:r>
    </w:p>
    <w:p w:rsidR="00404FF9" w:rsidRDefault="00404FF9" w:rsidP="00404FF9">
      <w:pPr>
        <w:autoSpaceDE w:val="0"/>
        <w:autoSpaceDN w:val="0"/>
        <w:adjustRightInd w:val="0"/>
        <w:spacing w:line="240" w:lineRule="auto"/>
        <w:ind w:left="180" w:right="0"/>
        <w:jc w:val="both"/>
        <w:rPr>
          <w:b/>
          <w:i/>
        </w:rPr>
      </w:pPr>
      <w:r>
        <w:rPr>
          <w:b/>
          <w:i/>
        </w:rPr>
        <w:t>Сформированность нравственного потенциала личности обучающегося:</w:t>
      </w:r>
    </w:p>
    <w:p w:rsidR="00404FF9" w:rsidRDefault="00404FF9" w:rsidP="00404FF9">
      <w:pPr>
        <w:autoSpaceDE w:val="0"/>
        <w:autoSpaceDN w:val="0"/>
        <w:adjustRightInd w:val="0"/>
        <w:spacing w:line="240" w:lineRule="auto"/>
        <w:ind w:left="180" w:right="0"/>
        <w:jc w:val="both"/>
      </w:pPr>
      <w:r>
        <w:t>1. Нравственная направленность личности.</w:t>
      </w:r>
    </w:p>
    <w:p w:rsidR="00404FF9" w:rsidRDefault="00404FF9" w:rsidP="00404FF9">
      <w:pPr>
        <w:autoSpaceDE w:val="0"/>
        <w:autoSpaceDN w:val="0"/>
        <w:adjustRightInd w:val="0"/>
        <w:spacing w:line="240" w:lineRule="auto"/>
        <w:ind w:left="180" w:right="0"/>
        <w:jc w:val="both"/>
      </w:pPr>
      <w:r>
        <w:t>2. Сформированность отношений ученика к Родине, обществу, семье, школе, себе, природе, труду.</w:t>
      </w:r>
    </w:p>
    <w:p w:rsidR="00404FF9" w:rsidRDefault="00404FF9" w:rsidP="00404FF9">
      <w:pPr>
        <w:autoSpaceDE w:val="0"/>
        <w:autoSpaceDN w:val="0"/>
        <w:adjustRightInd w:val="0"/>
        <w:spacing w:line="240" w:lineRule="auto"/>
        <w:ind w:left="180" w:right="0"/>
        <w:jc w:val="both"/>
        <w:rPr>
          <w:b/>
          <w:i/>
        </w:rPr>
      </w:pPr>
      <w:r>
        <w:rPr>
          <w:b/>
          <w:i/>
        </w:rPr>
        <w:t>Сформированность коммуникативного потенциала личности обучающегося:</w:t>
      </w:r>
    </w:p>
    <w:p w:rsidR="00404FF9" w:rsidRDefault="00404FF9" w:rsidP="00404FF9">
      <w:pPr>
        <w:autoSpaceDE w:val="0"/>
        <w:autoSpaceDN w:val="0"/>
        <w:adjustRightInd w:val="0"/>
        <w:spacing w:line="240" w:lineRule="auto"/>
        <w:ind w:left="180" w:right="0"/>
        <w:jc w:val="both"/>
      </w:pPr>
      <w:r>
        <w:t>1. Коммуникабельность, стремление к ее проявлению.</w:t>
      </w:r>
    </w:p>
    <w:p w:rsidR="00404FF9" w:rsidRDefault="00404FF9" w:rsidP="00404FF9">
      <w:pPr>
        <w:autoSpaceDE w:val="0"/>
        <w:autoSpaceDN w:val="0"/>
        <w:adjustRightInd w:val="0"/>
        <w:spacing w:line="240" w:lineRule="auto"/>
        <w:ind w:left="180" w:right="0"/>
        <w:jc w:val="both"/>
      </w:pPr>
      <w:r>
        <w:t>2. Уровень сформированности коммуникативной культуры обучающихся.</w:t>
      </w:r>
    </w:p>
    <w:p w:rsidR="00404FF9" w:rsidRDefault="00404FF9" w:rsidP="00404FF9">
      <w:pPr>
        <w:autoSpaceDE w:val="0"/>
        <w:autoSpaceDN w:val="0"/>
        <w:adjustRightInd w:val="0"/>
        <w:spacing w:line="240" w:lineRule="auto"/>
        <w:ind w:left="180" w:right="0"/>
        <w:jc w:val="both"/>
      </w:pPr>
      <w:r>
        <w:t xml:space="preserve">3.Знание этикета и поведение, демонстрирующее это знание. </w:t>
      </w:r>
    </w:p>
    <w:p w:rsidR="00404FF9" w:rsidRDefault="00404FF9" w:rsidP="00404FF9">
      <w:pPr>
        <w:autoSpaceDE w:val="0"/>
        <w:autoSpaceDN w:val="0"/>
        <w:adjustRightInd w:val="0"/>
        <w:spacing w:line="240" w:lineRule="auto"/>
        <w:ind w:left="180" w:right="0"/>
        <w:jc w:val="both"/>
        <w:rPr>
          <w:b/>
          <w:i/>
        </w:rPr>
      </w:pPr>
      <w:r>
        <w:rPr>
          <w:b/>
          <w:i/>
        </w:rPr>
        <w:t>Сформированность физического потенциала личности:</w:t>
      </w:r>
    </w:p>
    <w:p w:rsidR="00404FF9" w:rsidRDefault="00404FF9" w:rsidP="00404FF9">
      <w:pPr>
        <w:autoSpaceDE w:val="0"/>
        <w:autoSpaceDN w:val="0"/>
        <w:adjustRightInd w:val="0"/>
        <w:spacing w:line="240" w:lineRule="auto"/>
        <w:ind w:left="180" w:right="0"/>
        <w:jc w:val="both"/>
      </w:pPr>
      <w:r>
        <w:t>1. Состояние здоровья обучающихся.</w:t>
      </w:r>
    </w:p>
    <w:p w:rsidR="00404FF9" w:rsidRDefault="00404FF9" w:rsidP="00404FF9">
      <w:pPr>
        <w:autoSpaceDE w:val="0"/>
        <w:autoSpaceDN w:val="0"/>
        <w:adjustRightInd w:val="0"/>
        <w:spacing w:line="240" w:lineRule="auto"/>
        <w:ind w:left="180" w:right="0"/>
        <w:jc w:val="both"/>
      </w:pPr>
      <w:r>
        <w:t xml:space="preserve">2. Развитость физических качеств личности. </w:t>
      </w:r>
    </w:p>
    <w:p w:rsidR="00404FF9" w:rsidRDefault="00404FF9" w:rsidP="00404FF9">
      <w:pPr>
        <w:autoSpaceDE w:val="0"/>
        <w:autoSpaceDN w:val="0"/>
        <w:adjustRightInd w:val="0"/>
        <w:spacing w:line="240" w:lineRule="auto"/>
        <w:ind w:left="180" w:right="0"/>
        <w:jc w:val="both"/>
        <w:rPr>
          <w:b/>
          <w:i/>
        </w:rPr>
      </w:pPr>
      <w:r>
        <w:rPr>
          <w:b/>
          <w:i/>
        </w:rPr>
        <w:t>Сформированность общешкольного коллектива:</w:t>
      </w:r>
    </w:p>
    <w:p w:rsidR="00404FF9" w:rsidRDefault="00404FF9" w:rsidP="00404FF9">
      <w:pPr>
        <w:autoSpaceDE w:val="0"/>
        <w:autoSpaceDN w:val="0"/>
        <w:adjustRightInd w:val="0"/>
        <w:spacing w:line="240" w:lineRule="auto"/>
        <w:ind w:left="180" w:right="0"/>
        <w:jc w:val="both"/>
      </w:pPr>
      <w:r>
        <w:t>1. Состояние эмоционально-психологических отношений в коллективе.</w:t>
      </w:r>
    </w:p>
    <w:p w:rsidR="00404FF9" w:rsidRDefault="00404FF9" w:rsidP="00404FF9">
      <w:pPr>
        <w:autoSpaceDE w:val="0"/>
        <w:autoSpaceDN w:val="0"/>
        <w:adjustRightInd w:val="0"/>
        <w:spacing w:line="240" w:lineRule="auto"/>
        <w:ind w:left="180" w:right="0"/>
        <w:jc w:val="both"/>
      </w:pPr>
      <w:r>
        <w:t>2. Развитость самоуправления.</w:t>
      </w:r>
    </w:p>
    <w:p w:rsidR="00404FF9" w:rsidRDefault="00404FF9" w:rsidP="00404FF9">
      <w:pPr>
        <w:autoSpaceDE w:val="0"/>
        <w:autoSpaceDN w:val="0"/>
        <w:adjustRightInd w:val="0"/>
        <w:spacing w:line="240" w:lineRule="auto"/>
        <w:ind w:left="180" w:right="0"/>
        <w:jc w:val="both"/>
      </w:pPr>
      <w:r>
        <w:t>3. Уровень сформированности способности к совместной деятельности.</w:t>
      </w:r>
    </w:p>
    <w:p w:rsidR="00404FF9" w:rsidRDefault="00404FF9" w:rsidP="00404FF9">
      <w:pPr>
        <w:autoSpaceDE w:val="0"/>
        <w:autoSpaceDN w:val="0"/>
        <w:adjustRightInd w:val="0"/>
        <w:spacing w:line="240" w:lineRule="auto"/>
        <w:ind w:left="180" w:right="0"/>
        <w:jc w:val="both"/>
        <w:rPr>
          <w:b/>
          <w:i/>
        </w:rPr>
      </w:pPr>
      <w:r>
        <w:rPr>
          <w:b/>
          <w:i/>
        </w:rPr>
        <w:t>Сформированность взглядов на дальнейшую жизнь:</w:t>
      </w:r>
    </w:p>
    <w:p w:rsidR="00404FF9" w:rsidRDefault="00404FF9" w:rsidP="00404FF9">
      <w:pPr>
        <w:autoSpaceDE w:val="0"/>
        <w:autoSpaceDN w:val="0"/>
        <w:adjustRightInd w:val="0"/>
        <w:spacing w:line="240" w:lineRule="auto"/>
        <w:ind w:left="180" w:right="0"/>
        <w:jc w:val="both"/>
      </w:pPr>
      <w:r>
        <w:t>1. Готовность к выбору будущей профессии.</w:t>
      </w:r>
    </w:p>
    <w:p w:rsidR="00404FF9" w:rsidRDefault="00404FF9" w:rsidP="00404FF9">
      <w:pPr>
        <w:autoSpaceDE w:val="0"/>
        <w:autoSpaceDN w:val="0"/>
        <w:adjustRightInd w:val="0"/>
        <w:spacing w:line="240" w:lineRule="auto"/>
        <w:ind w:left="180" w:right="0"/>
        <w:jc w:val="both"/>
      </w:pPr>
      <w:r>
        <w:t>2. Готовность ориентироваться в современном мире.</w:t>
      </w:r>
    </w:p>
    <w:p w:rsidR="00404FF9" w:rsidRDefault="00404FF9" w:rsidP="00404FF9">
      <w:pPr>
        <w:autoSpaceDE w:val="0"/>
        <w:autoSpaceDN w:val="0"/>
        <w:adjustRightInd w:val="0"/>
        <w:spacing w:line="240" w:lineRule="auto"/>
        <w:ind w:left="180" w:right="0"/>
        <w:jc w:val="both"/>
        <w:rPr>
          <w:b/>
          <w:i/>
        </w:rPr>
      </w:pPr>
      <w:r>
        <w:rPr>
          <w:b/>
          <w:i/>
        </w:rPr>
        <w:t>Удовлетворенность обучающихся, родителей и педагогов жизнедеятельностью в школе:</w:t>
      </w:r>
    </w:p>
    <w:p w:rsidR="00404FF9" w:rsidRDefault="00404FF9" w:rsidP="00404FF9">
      <w:pPr>
        <w:autoSpaceDE w:val="0"/>
        <w:autoSpaceDN w:val="0"/>
        <w:adjustRightInd w:val="0"/>
        <w:spacing w:line="240" w:lineRule="auto"/>
        <w:ind w:left="180" w:right="0"/>
        <w:jc w:val="both"/>
      </w:pPr>
      <w:r>
        <w:t>1. Комфортность ребенка в школе.</w:t>
      </w:r>
    </w:p>
    <w:p w:rsidR="00404FF9" w:rsidRDefault="00404FF9" w:rsidP="00404FF9">
      <w:pPr>
        <w:autoSpaceDE w:val="0"/>
        <w:autoSpaceDN w:val="0"/>
        <w:adjustRightInd w:val="0"/>
        <w:spacing w:line="240" w:lineRule="auto"/>
        <w:ind w:left="180" w:right="0"/>
        <w:jc w:val="both"/>
      </w:pPr>
      <w:r>
        <w:t>2. Эмоционально-психологическое положение ученика в классе (школе).</w:t>
      </w:r>
    </w:p>
    <w:p w:rsidR="00404FF9" w:rsidRDefault="00404FF9" w:rsidP="00404FF9">
      <w:pPr>
        <w:autoSpaceDE w:val="0"/>
        <w:autoSpaceDN w:val="0"/>
        <w:adjustRightInd w:val="0"/>
        <w:spacing w:line="240" w:lineRule="auto"/>
        <w:ind w:left="180" w:right="0"/>
        <w:jc w:val="both"/>
      </w:pPr>
    </w:p>
    <w:p w:rsidR="00404FF9" w:rsidRDefault="00404FF9" w:rsidP="00404FF9">
      <w:pPr>
        <w:autoSpaceDE w:val="0"/>
        <w:autoSpaceDN w:val="0"/>
        <w:adjustRightInd w:val="0"/>
        <w:spacing w:line="240" w:lineRule="auto"/>
        <w:ind w:left="180" w:right="0"/>
        <w:jc w:val="both"/>
        <w:rPr>
          <w:b/>
          <w:bCs/>
        </w:rPr>
      </w:pPr>
      <w:r>
        <w:rPr>
          <w:b/>
          <w:bCs/>
        </w:rPr>
        <w:t>Методики, инструментарий оценки воспитания и социализации обучающихся</w:t>
      </w:r>
      <w:r>
        <w:rPr>
          <w:b/>
          <w:bCs/>
          <w:iCs/>
        </w:rPr>
        <w:t>:</w:t>
      </w:r>
    </w:p>
    <w:p w:rsidR="00404FF9" w:rsidRDefault="00404FF9" w:rsidP="00404FF9">
      <w:pPr>
        <w:autoSpaceDE w:val="0"/>
        <w:autoSpaceDN w:val="0"/>
        <w:adjustRightInd w:val="0"/>
        <w:spacing w:line="240" w:lineRule="auto"/>
        <w:ind w:left="180" w:right="0"/>
        <w:jc w:val="both"/>
      </w:pPr>
      <w:r>
        <w:t>- экспертные суждения (родителей, учителей);</w:t>
      </w:r>
    </w:p>
    <w:p w:rsidR="00404FF9" w:rsidRDefault="00404FF9" w:rsidP="00404FF9">
      <w:pPr>
        <w:autoSpaceDE w:val="0"/>
        <w:autoSpaceDN w:val="0"/>
        <w:adjustRightInd w:val="0"/>
        <w:spacing w:line="240" w:lineRule="auto"/>
        <w:ind w:left="180" w:right="0"/>
        <w:jc w:val="both"/>
      </w:pPr>
      <w:r>
        <w:t>-анонимные анкеты, позволяющие анализировать (не оценивать) ценностную сферу личности;</w:t>
      </w:r>
    </w:p>
    <w:p w:rsidR="00404FF9" w:rsidRDefault="00404FF9" w:rsidP="00404FF9">
      <w:pPr>
        <w:autoSpaceDE w:val="0"/>
        <w:autoSpaceDN w:val="0"/>
        <w:adjustRightInd w:val="0"/>
        <w:spacing w:line="240" w:lineRule="auto"/>
        <w:ind w:left="180" w:right="0"/>
        <w:jc w:val="both"/>
      </w:pPr>
      <w:r>
        <w:t>- различные тестовые инструменты, созданные с учетом возраста;</w:t>
      </w:r>
    </w:p>
    <w:p w:rsidR="00404FF9" w:rsidRDefault="00404FF9" w:rsidP="00404FF9">
      <w:pPr>
        <w:autoSpaceDE w:val="0"/>
        <w:autoSpaceDN w:val="0"/>
        <w:adjustRightInd w:val="0"/>
        <w:spacing w:line="240" w:lineRule="auto"/>
        <w:ind w:left="180" w:right="0"/>
        <w:jc w:val="both"/>
      </w:pPr>
      <w:r>
        <w:t>- самооценочные суждения детей;</w:t>
      </w:r>
    </w:p>
    <w:p w:rsidR="00404FF9" w:rsidRDefault="00404FF9" w:rsidP="00404FF9">
      <w:pPr>
        <w:autoSpaceDE w:val="0"/>
        <w:autoSpaceDN w:val="0"/>
        <w:adjustRightInd w:val="0"/>
        <w:spacing w:line="240" w:lineRule="auto"/>
        <w:ind w:left="180" w:right="0"/>
        <w:jc w:val="both"/>
      </w:pPr>
      <w:r>
        <w:t>- занятость обучающихся во внеурочной деятельности и ее эффективность;</w:t>
      </w:r>
    </w:p>
    <w:p w:rsidR="00404FF9" w:rsidRDefault="00404FF9" w:rsidP="00404FF9">
      <w:pPr>
        <w:autoSpaceDE w:val="0"/>
        <w:autoSpaceDN w:val="0"/>
        <w:adjustRightInd w:val="0"/>
        <w:spacing w:line="240" w:lineRule="auto"/>
        <w:ind w:left="180" w:right="0"/>
        <w:jc w:val="both"/>
      </w:pPr>
      <w:r>
        <w:t>- уровень удовлетворённости учебным процессом (дети, родители);</w:t>
      </w:r>
    </w:p>
    <w:p w:rsidR="00404FF9" w:rsidRDefault="00404FF9" w:rsidP="00404FF9">
      <w:pPr>
        <w:autoSpaceDE w:val="0"/>
        <w:autoSpaceDN w:val="0"/>
        <w:adjustRightInd w:val="0"/>
        <w:spacing w:line="240" w:lineRule="auto"/>
        <w:ind w:left="180" w:right="0"/>
        <w:jc w:val="both"/>
      </w:pPr>
      <w:r>
        <w:t>- уровень воспитанности;</w:t>
      </w:r>
    </w:p>
    <w:p w:rsidR="00404FF9" w:rsidRDefault="00404FF9" w:rsidP="00404FF9">
      <w:pPr>
        <w:autoSpaceDE w:val="0"/>
        <w:autoSpaceDN w:val="0"/>
        <w:adjustRightInd w:val="0"/>
        <w:spacing w:line="240" w:lineRule="auto"/>
        <w:ind w:left="180" w:right="0"/>
        <w:jc w:val="both"/>
      </w:pPr>
      <w:r>
        <w:t>- уровень учебной мотивации;</w:t>
      </w:r>
    </w:p>
    <w:p w:rsidR="00404FF9" w:rsidRDefault="00404FF9" w:rsidP="00404FF9">
      <w:pPr>
        <w:autoSpaceDE w:val="0"/>
        <w:autoSpaceDN w:val="0"/>
        <w:adjustRightInd w:val="0"/>
        <w:spacing w:line="240" w:lineRule="auto"/>
        <w:ind w:left="180" w:right="0"/>
        <w:jc w:val="both"/>
      </w:pPr>
      <w:r>
        <w:t>- уровень социализированности</w:t>
      </w:r>
    </w:p>
    <w:p w:rsidR="00404FF9" w:rsidRDefault="00404FF9" w:rsidP="00404FF9">
      <w:pPr>
        <w:autoSpaceDE w:val="0"/>
        <w:autoSpaceDN w:val="0"/>
        <w:adjustRightInd w:val="0"/>
        <w:spacing w:line="240" w:lineRule="auto"/>
        <w:ind w:left="180" w:right="0"/>
        <w:jc w:val="both"/>
        <w:rPr>
          <w:b/>
          <w:bCs/>
          <w:i/>
          <w:iCs/>
        </w:rPr>
      </w:pPr>
      <w:r>
        <w:rPr>
          <w:b/>
          <w:bCs/>
          <w:i/>
          <w:iCs/>
        </w:rPr>
        <w:t>К результатам, не подлежащим итоговой оценке индивидуальных достижений выпускников старшей ступени школы, относятся:</w:t>
      </w:r>
    </w:p>
    <w:p w:rsidR="00404FF9" w:rsidRDefault="00404FF9" w:rsidP="00404FF9">
      <w:pPr>
        <w:autoSpaceDE w:val="0"/>
        <w:autoSpaceDN w:val="0"/>
        <w:adjustRightInd w:val="0"/>
        <w:spacing w:line="240" w:lineRule="auto"/>
        <w:ind w:left="180" w:right="0"/>
        <w:jc w:val="both"/>
      </w:pPr>
      <w:r>
        <w:t>- 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404FF9" w:rsidRDefault="00404FF9" w:rsidP="00404FF9">
      <w:pPr>
        <w:autoSpaceDE w:val="0"/>
        <w:autoSpaceDN w:val="0"/>
        <w:adjustRightInd w:val="0"/>
        <w:spacing w:line="240" w:lineRule="auto"/>
        <w:ind w:left="180" w:right="0"/>
        <w:jc w:val="both"/>
      </w:pPr>
      <w:r>
        <w:t>- характеристика социальных чувств (патриотизм, толерантность, гуманизм и др.);</w:t>
      </w:r>
    </w:p>
    <w:p w:rsidR="00404FF9" w:rsidRDefault="00404FF9" w:rsidP="00404FF9">
      <w:pPr>
        <w:autoSpaceDE w:val="0"/>
        <w:autoSpaceDN w:val="0"/>
        <w:adjustRightInd w:val="0"/>
        <w:spacing w:line="240" w:lineRule="auto"/>
        <w:ind w:left="180" w:right="0"/>
        <w:jc w:val="both"/>
      </w:pPr>
      <w:r>
        <w:t>- индивидуальные личностные характеристики (доброта, дружелюбие, честность и т.п.).</w:t>
      </w:r>
    </w:p>
    <w:p w:rsidR="00186E0D" w:rsidRPr="003C05CE" w:rsidRDefault="00186E0D" w:rsidP="00EC3817">
      <w:pPr>
        <w:shd w:val="clear" w:color="auto" w:fill="FFFFFF"/>
        <w:spacing w:before="100" w:beforeAutospacing="1" w:after="100" w:afterAutospacing="1" w:line="240" w:lineRule="auto"/>
        <w:ind w:left="0" w:right="0" w:firstLine="0"/>
        <w:jc w:val="both"/>
        <w:rPr>
          <w:b/>
          <w:bCs/>
        </w:rPr>
      </w:pP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2.4. Программа коррекционной работы</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Программа коррекционной работы (ПКР) является неотъемлемым структурным</w:t>
      </w:r>
      <w:r w:rsidR="00607471" w:rsidRPr="003C05CE">
        <w:t xml:space="preserve"> </w:t>
      </w:r>
      <w:r w:rsidRPr="003C05CE">
        <w:t>компонентом основной образовательной программы образовательной организации. ПКР</w:t>
      </w:r>
      <w:r w:rsidR="00607471" w:rsidRPr="003C05CE">
        <w:t xml:space="preserve"> </w:t>
      </w:r>
      <w:r w:rsidRPr="003C05CE">
        <w:t>разрабатывается для обучающихся с ограниченными возможностями здоровья (далее – ОВЗ).</w:t>
      </w:r>
      <w:r w:rsidR="00EC3817">
        <w:t xml:space="preserve"> </w:t>
      </w:r>
      <w:r w:rsidRPr="003C05CE">
        <w:t>Обучающийся с ОВЗ – физическое лицо, имеющее недостатки в физическом и(или)психологическом развитии, подтвержденные психолого-медико-педагогической комиссией и</w:t>
      </w:r>
      <w:r w:rsidR="00607471" w:rsidRPr="003C05CE">
        <w:t xml:space="preserve"> </w:t>
      </w:r>
      <w:r w:rsidRPr="003C05CE">
        <w:t>препятствующие получению образования без создания специальных условий.</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Содержание образования и условия организации обучения и воспитания обучающихся с</w:t>
      </w:r>
      <w:r w:rsidR="00607471" w:rsidRPr="003C05CE">
        <w:t xml:space="preserve"> </w:t>
      </w:r>
      <w:r w:rsidRPr="003C05CE">
        <w:t>ОВЗ определяются адаптированной образовательной программой, а для инвалидов –индивидуальной программой реабилитации инвалида. Адаптированная образовательная</w:t>
      </w:r>
      <w:r w:rsidR="00607471" w:rsidRPr="003C05CE">
        <w:t xml:space="preserve"> </w:t>
      </w:r>
      <w:r w:rsidRPr="003C05CE">
        <w:t>программа – образовательная программа, адаптированная для обучения лиц с ОВЗ с учетом</w:t>
      </w:r>
      <w:r w:rsidR="00607471" w:rsidRPr="003C05CE">
        <w:t xml:space="preserve"> </w:t>
      </w:r>
      <w:r w:rsidRPr="003C05CE">
        <w:t>особенностей их психофизического развития, индивидуальных возможностей и при</w:t>
      </w:r>
      <w:r w:rsidR="00607471" w:rsidRPr="003C05CE">
        <w:t xml:space="preserve"> </w:t>
      </w:r>
      <w:r w:rsidRPr="003C05CE">
        <w:t>необходимости обеспечивающая коррекцию нарушений развития и социальную адаптацию</w:t>
      </w:r>
      <w:r w:rsidR="00607471" w:rsidRPr="003C05CE">
        <w:t xml:space="preserve"> </w:t>
      </w:r>
      <w:r w:rsidRPr="003C05CE">
        <w:t>указанных лиц.</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ПКР вариативна по форме и по содержанию в зависимости от состава обучающихся с ОВЗ,</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региональной специфики и возможностей образовательной организации.</w:t>
      </w:r>
      <w:r w:rsidR="00607471" w:rsidRPr="003C05CE">
        <w:t xml:space="preserve"> </w:t>
      </w:r>
      <w:r w:rsidRPr="003C05CE">
        <w:t>ПКР уровня основного общего образования непрерывна и преемственна с другими</w:t>
      </w:r>
      <w:r w:rsidR="00607471" w:rsidRPr="003C05CE">
        <w:t xml:space="preserve"> </w:t>
      </w:r>
      <w:r w:rsidRPr="003C05CE">
        <w:t>уровнями образования (начальным, средним); учитывает особые образовательные потребности,</w:t>
      </w:r>
      <w:r w:rsidR="00607471" w:rsidRPr="003C05CE">
        <w:t xml:space="preserve"> </w:t>
      </w:r>
      <w:r w:rsidRPr="003C05CE">
        <w:t>которые не являются едиными и постоянными, проявляются в разной степени при каждом типе</w:t>
      </w:r>
      <w:r w:rsidR="00607471" w:rsidRPr="003C05CE">
        <w:t xml:space="preserve"> </w:t>
      </w:r>
      <w:r w:rsidRPr="003C05CE">
        <w:t>нарушения у обучающихся с ОВЗ. Программа ориентирована на развитие их потенциальных</w:t>
      </w:r>
      <w:r w:rsidR="00607471" w:rsidRPr="003C05CE">
        <w:t xml:space="preserve"> </w:t>
      </w:r>
      <w:r w:rsidRPr="003C05CE">
        <w:t>возможностей и потребностей более высокого уровня, необходимых для дальнейшего обучения и</w:t>
      </w:r>
      <w:r w:rsidR="00607471" w:rsidRPr="003C05CE">
        <w:t xml:space="preserve"> </w:t>
      </w:r>
      <w:r w:rsidRPr="003C05CE">
        <w:t>успешной социализации.</w:t>
      </w:r>
      <w:r w:rsidR="00607471" w:rsidRPr="003C05CE">
        <w:t xml:space="preserve"> </w:t>
      </w:r>
      <w:r w:rsidRPr="003C05CE">
        <w:t>ПКР разрабатывается на период получения основного общего образования</w:t>
      </w:r>
      <w:r w:rsidR="00607471" w:rsidRPr="003C05CE">
        <w:t xml:space="preserve"> </w:t>
      </w:r>
      <w:r w:rsidRPr="003C05CE">
        <w:t>и включает в</w:t>
      </w:r>
      <w:r w:rsidR="00607471" w:rsidRPr="003C05CE">
        <w:t xml:space="preserve"> </w:t>
      </w:r>
      <w:r w:rsidRPr="003C05CE">
        <w:t>себя следующие разделы.</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lastRenderedPageBreak/>
        <w:t>Цели и задачи программы коррекционной работы</w:t>
      </w:r>
      <w:r w:rsidR="00607471" w:rsidRPr="003C05CE">
        <w:rPr>
          <w:b/>
          <w:bCs/>
        </w:rPr>
        <w:t xml:space="preserve"> </w:t>
      </w:r>
      <w:r w:rsidRPr="003C05CE">
        <w:t>с обучающимися при получении</w:t>
      </w:r>
      <w:r w:rsidR="00607471" w:rsidRPr="003C05CE">
        <w:t xml:space="preserve"> среднего </w:t>
      </w:r>
      <w:r w:rsidRPr="003C05CE">
        <w:t xml:space="preserve"> общего образования</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Цель программы коррекционной работы</w:t>
      </w:r>
      <w:r w:rsidR="00607471" w:rsidRPr="003C05CE">
        <w:rPr>
          <w:b/>
          <w:bCs/>
        </w:rPr>
        <w:t xml:space="preserve"> </w:t>
      </w:r>
      <w:r w:rsidRPr="003C05CE">
        <w:t>заключается в определении комплексной системы</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психолого-медико-педагогической и социальной помощи обучающимся с ОВЗ для успешного</w:t>
      </w:r>
      <w:r w:rsidR="00607471" w:rsidRPr="003C05CE">
        <w:t xml:space="preserve"> </w:t>
      </w:r>
      <w:r w:rsidRPr="003C05CE">
        <w:t>освоения основной образовательной программы на основе компенсации первичных нарушений и</w:t>
      </w:r>
      <w:r w:rsidR="00607471" w:rsidRPr="003C05CE">
        <w:t xml:space="preserve"> </w:t>
      </w:r>
      <w:r w:rsidRPr="003C05CE">
        <w:t>пропедевтики производных отклонений в развитии, активизации ресурсов социально-психологической адаптации личности ребенка.</w:t>
      </w:r>
      <w:r w:rsidR="00607471" w:rsidRPr="003C05CE">
        <w:t xml:space="preserve"> </w:t>
      </w:r>
      <w:r w:rsidRPr="003C05CE">
        <w:t>Цель определяет (указывает) результат работы, ее не рекомендуется подменять</w:t>
      </w:r>
      <w:r w:rsidR="00607471" w:rsidRPr="003C05CE">
        <w:t xml:space="preserve"> </w:t>
      </w:r>
      <w:r w:rsidRPr="003C05CE">
        <w:t>направлениями работы или процессом ее реализации.</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Задачи</w:t>
      </w:r>
      <w:r w:rsidR="00607471" w:rsidRPr="003C05CE">
        <w:rPr>
          <w:b/>
          <w:bCs/>
        </w:rPr>
        <w:t xml:space="preserve"> </w:t>
      </w:r>
      <w:r w:rsidRPr="003C05CE">
        <w:t>отражают разработку и реализацию содержания основных направлений</w:t>
      </w:r>
      <w:r w:rsidR="00607471" w:rsidRPr="003C05CE">
        <w:t xml:space="preserve"> </w:t>
      </w:r>
      <w:r w:rsidRPr="003C05CE">
        <w:t>коррекционной работы (диагностическое, коррекционно-развивающее, консультативное,</w:t>
      </w:r>
      <w:r w:rsidR="00607471" w:rsidRPr="003C05CE">
        <w:t xml:space="preserve"> </w:t>
      </w:r>
      <w:r w:rsidRPr="003C05CE">
        <w:t>информационно-просветительское). При составлении программы коррекционной работы могут</w:t>
      </w:r>
      <w:r w:rsidR="00607471" w:rsidRPr="003C05CE">
        <w:t xml:space="preserve"> </w:t>
      </w:r>
      <w:r w:rsidRPr="003C05CE">
        <w:t>быть выделены следующие задачи:</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определение особых образовательных потребностей обучающихся с ОВЗ и оказание им</w:t>
      </w:r>
      <w:r w:rsidR="00607471" w:rsidRPr="003C05CE">
        <w:t xml:space="preserve"> </w:t>
      </w:r>
      <w:r w:rsidRPr="003C05CE">
        <w:t>специализированной помощи при освоении основной обр</w:t>
      </w:r>
      <w:r w:rsidR="00607471" w:rsidRPr="003C05CE">
        <w:t xml:space="preserve">азовательной программы среднего </w:t>
      </w:r>
      <w:r w:rsidRPr="003C05CE">
        <w:t>общего образования;</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xml:space="preserve">·         определение оптимальных специальных условий для получения </w:t>
      </w:r>
      <w:r w:rsidR="00607471" w:rsidRPr="003C05CE">
        <w:t xml:space="preserve">среднего </w:t>
      </w:r>
      <w:r w:rsidRPr="003C05CE">
        <w:t>общего</w:t>
      </w:r>
      <w:r w:rsidR="00607471" w:rsidRPr="003C05CE">
        <w:t xml:space="preserve"> </w:t>
      </w:r>
      <w:r w:rsidRPr="003C05CE">
        <w:t>образования обучающимися с ОВЗ, для развития их личностных, познавательных,</w:t>
      </w:r>
      <w:r w:rsidR="007F7620" w:rsidRPr="003C05CE">
        <w:t xml:space="preserve"> </w:t>
      </w:r>
      <w:r w:rsidRPr="003C05CE">
        <w:t>коммуникативных способностей;</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разработка и использование индивидуально-ориентированных коррекционных</w:t>
      </w:r>
      <w:r w:rsidR="007F7620" w:rsidRPr="003C05CE">
        <w:t xml:space="preserve"> </w:t>
      </w:r>
      <w:r w:rsidRPr="003C05CE">
        <w:t>образовательных программ, учебных планов для обучения школьников с ОВЗ с учетом</w:t>
      </w:r>
      <w:r w:rsidR="007F7620" w:rsidRPr="003C05CE">
        <w:t xml:space="preserve"> </w:t>
      </w:r>
      <w:r w:rsidRPr="003C05CE">
        <w:t>особенностей их психофизического развития, индивидуальных возможностей;</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реализация комплексного психолого-медико-социального сопровождения обучающихся</w:t>
      </w:r>
      <w:r w:rsidR="007F7620" w:rsidRPr="003C05CE">
        <w:t xml:space="preserve"> </w:t>
      </w:r>
      <w:r w:rsidRPr="003C05CE">
        <w:t>с ОВЗ (в соответствии с рекомендациями психолого-медико-педагогической комиссии (ПМПК),</w:t>
      </w:r>
      <w:r w:rsidR="007F7620" w:rsidRPr="003C05CE">
        <w:t xml:space="preserve"> </w:t>
      </w:r>
      <w:r w:rsidRPr="003C05CE">
        <w:t>психолого-медико-педагогического консилиума образовательной организации (ПМПК);</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реализация комплексной системы мероприятий по социальной адаптации и</w:t>
      </w:r>
      <w:r w:rsidR="007F7620" w:rsidRPr="003C05CE">
        <w:t xml:space="preserve"> </w:t>
      </w:r>
      <w:r w:rsidRPr="003C05CE">
        <w:t>профессиональной ориентации обучающихся с ОВЗ;</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обеспечение сетевого взаимодействия специалистов разного профиля в комплексной</w:t>
      </w:r>
      <w:r w:rsidR="007F7620" w:rsidRPr="003C05CE">
        <w:t xml:space="preserve"> </w:t>
      </w:r>
      <w:r w:rsidRPr="003C05CE">
        <w:t>работе с обучающимися с ОВЗ;</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осуществление информационно-просветительской и консультативной работы с</w:t>
      </w:r>
      <w:r w:rsidR="007F7620" w:rsidRPr="003C05CE">
        <w:t xml:space="preserve"> </w:t>
      </w:r>
      <w:r w:rsidRPr="003C05CE">
        <w:t>родителями (законными представителями) обучающихся с ОВЗ. Существующие дидактические</w:t>
      </w:r>
      <w:r w:rsidR="007F7620" w:rsidRPr="003C05CE">
        <w:t xml:space="preserve"> </w:t>
      </w:r>
      <w:r w:rsidRPr="003C05CE">
        <w:t>принципы (систематичности, активности, доступности, последовательности, наглядности и др.)возможно адаптировать с учетом категорий обучаемых школьников.</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В программу также целесообразно включить и специальные принципы, ориентированные</w:t>
      </w:r>
      <w:r w:rsidR="007F7620" w:rsidRPr="003C05CE">
        <w:t xml:space="preserve"> </w:t>
      </w:r>
      <w:r w:rsidRPr="003C05CE">
        <w:t>на учет особенностей обучающихся с ОВЗ, такие, например, как:</w:t>
      </w:r>
    </w:p>
    <w:p w:rsidR="001A40ED" w:rsidRPr="003C05CE" w:rsidRDefault="001A40ED" w:rsidP="00EC3817">
      <w:pPr>
        <w:shd w:val="clear" w:color="auto" w:fill="FFFFFF"/>
        <w:spacing w:before="100" w:beforeAutospacing="1" w:after="100" w:afterAutospacing="1" w:line="240" w:lineRule="auto"/>
        <w:ind w:left="0" w:right="0" w:firstLine="0"/>
        <w:jc w:val="both"/>
      </w:pPr>
      <w:r w:rsidRPr="003C05CE">
        <w:t>·         принцип системности – единство в подходах к диагностике, обучению и коррекции</w:t>
      </w:r>
      <w:r w:rsidR="007F7620" w:rsidRPr="003C05CE">
        <w:t xml:space="preserve"> </w:t>
      </w:r>
      <w:r w:rsidRPr="003C05CE">
        <w:t>нарушений детей с ОВЗ, взаимодействие учителей и специалистов различного профиля в решении</w:t>
      </w:r>
      <w:r w:rsidR="007F7620" w:rsidRPr="003C05CE">
        <w:t xml:space="preserve"> </w:t>
      </w:r>
      <w:r w:rsidRPr="003C05CE">
        <w:t>проблем этих детей;</w:t>
      </w:r>
    </w:p>
    <w:p w:rsidR="001A40ED" w:rsidRPr="003C05CE" w:rsidRDefault="001A40ED" w:rsidP="00EC3817">
      <w:pPr>
        <w:shd w:val="clear" w:color="auto" w:fill="FFFFFF"/>
        <w:spacing w:before="100" w:beforeAutospacing="1" w:after="100" w:afterAutospacing="1" w:line="240" w:lineRule="auto"/>
        <w:ind w:left="0" w:right="0" w:firstLine="0"/>
        <w:jc w:val="both"/>
      </w:pPr>
      <w:r w:rsidRPr="003C05CE">
        <w:t>·         принцип обходного пути – формирование новой функциональной системы в обход</w:t>
      </w:r>
      <w:r w:rsidR="007F7620" w:rsidRPr="003C05CE">
        <w:t xml:space="preserve"> </w:t>
      </w:r>
      <w:r w:rsidRPr="003C05CE">
        <w:t>пострадавшего звена,</w:t>
      </w:r>
      <w:r w:rsidR="007F7620" w:rsidRPr="003C05CE">
        <w:t xml:space="preserve"> опоры на сохранные анализаторы.</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lastRenderedPageBreak/>
        <w:t>Перечень и содержание индивидуально ориентированных коррекционных направлений</w:t>
      </w:r>
      <w:r w:rsidR="007F7620" w:rsidRPr="003C05CE">
        <w:t xml:space="preserve"> </w:t>
      </w:r>
      <w:r w:rsidRPr="003C05CE">
        <w:t>работы, способствующих освоению обучающимися с особыми образовательными</w:t>
      </w:r>
      <w:r w:rsidR="007F7620" w:rsidRPr="003C05CE">
        <w:t xml:space="preserve"> </w:t>
      </w:r>
      <w:r w:rsidRPr="003C05CE">
        <w:t xml:space="preserve">потребностями основной образовательной программы </w:t>
      </w:r>
      <w:r w:rsidR="007F7620" w:rsidRPr="003C05CE">
        <w:t xml:space="preserve">среднего </w:t>
      </w:r>
      <w:r w:rsidRPr="003C05CE">
        <w:t>общего образования.</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Направления коррекционной работы – диагностическое, коррекционно-развивающее,</w:t>
      </w:r>
      <w:r w:rsidR="007F7620" w:rsidRPr="003C05CE">
        <w:t xml:space="preserve"> </w:t>
      </w:r>
      <w:r w:rsidRPr="003C05CE">
        <w:t>консультативное, информационно-просветительское – раскрываются содержательно в разных</w:t>
      </w:r>
      <w:r w:rsidR="007F7620" w:rsidRPr="003C05CE">
        <w:t xml:space="preserve"> </w:t>
      </w:r>
      <w:r w:rsidRPr="003C05CE">
        <w:t>организационных формах деятельности образовательной организации (учебной урочной и</w:t>
      </w:r>
      <w:r w:rsidR="007F7620" w:rsidRPr="003C05CE">
        <w:t xml:space="preserve"> </w:t>
      </w:r>
      <w:r w:rsidRPr="003C05CE">
        <w:t>внеурочной, внеучебной). Это может быть отражено в учебном плане освоения основной</w:t>
      </w:r>
      <w:r w:rsidR="007F7620" w:rsidRPr="003C05CE">
        <w:t xml:space="preserve"> </w:t>
      </w:r>
      <w:r w:rsidRPr="003C05CE">
        <w:t>образовательной программы.</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Цель работы ПМПК</w:t>
      </w:r>
      <w:r w:rsidRPr="003C05CE">
        <w:t xml:space="preserve">: выявление особых образовательных потребностей </w:t>
      </w:r>
      <w:r w:rsidR="007F7620" w:rsidRPr="003C05CE">
        <w:t>об</w:t>
      </w:r>
      <w:r w:rsidRPr="003C05CE">
        <w:t>уч</w:t>
      </w:r>
      <w:r w:rsidR="007F7620" w:rsidRPr="003C05CE">
        <w:t>аю</w:t>
      </w:r>
      <w:r w:rsidRPr="003C05CE">
        <w:t>щихся с ОВЗ</w:t>
      </w:r>
      <w:r w:rsidR="007F7620" w:rsidRPr="003C05CE">
        <w:t xml:space="preserve"> </w:t>
      </w:r>
      <w:r w:rsidRPr="003C05CE">
        <w:t>и</w:t>
      </w:r>
      <w:r w:rsidR="007F7620" w:rsidRPr="003C05CE">
        <w:t xml:space="preserve"> </w:t>
      </w:r>
      <w:r w:rsidRPr="003C05CE">
        <w:t>оказание им помощи (выработка рекомендаций по обучению и воспитанию; составление, в случае</w:t>
      </w:r>
      <w:r w:rsidR="007F7620" w:rsidRPr="003C05CE">
        <w:t xml:space="preserve"> </w:t>
      </w:r>
      <w:r w:rsidRPr="003C05CE">
        <w:t>необходимости, индивидуальной программы обучения; выбор и отбор специальных методов,</w:t>
      </w:r>
      <w:r w:rsidR="007F7620" w:rsidRPr="003C05CE">
        <w:t xml:space="preserve"> </w:t>
      </w:r>
      <w:r w:rsidRPr="003C05CE">
        <w:t>приемов и средств обучения). Специалисты проводят мониторинг и следят за</w:t>
      </w:r>
      <w:r w:rsidR="007F7620" w:rsidRPr="003C05CE">
        <w:t xml:space="preserve"> </w:t>
      </w:r>
      <w:r w:rsidRPr="003C05CE">
        <w:t>динамикой развития и успеваемости школьников, своевременно вносят коррективы в программу</w:t>
      </w:r>
      <w:r w:rsidR="007F7620" w:rsidRPr="003C05CE">
        <w:t xml:space="preserve"> </w:t>
      </w:r>
      <w:r w:rsidRPr="003C05CE">
        <w:t>обучения и в рабочие коррекционные программы; рассматривают спорные и конфликтные случаи,</w:t>
      </w:r>
      <w:r w:rsidR="007F7620" w:rsidRPr="003C05CE">
        <w:t xml:space="preserve"> </w:t>
      </w:r>
      <w:r w:rsidRPr="003C05CE">
        <w:t>предлагают и осуществляют отбор необходимых для школьника (школьников) дополнительных</w:t>
      </w:r>
      <w:r w:rsidR="007F7620" w:rsidRPr="003C05CE">
        <w:t xml:space="preserve"> </w:t>
      </w:r>
      <w:r w:rsidRPr="003C05CE">
        <w:t>дидактических материалов и учебных пособий.</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w:t>
      </w:r>
      <w:r w:rsidR="007F7620" w:rsidRPr="003C05CE">
        <w:t xml:space="preserve"> среднего </w:t>
      </w:r>
      <w:r w:rsidRPr="003C05CE">
        <w:t xml:space="preserve"> общего образования.</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xml:space="preserve">Программы коррекционной работы основного общего образования и начального общего образования являются преемственными. Программа коррекционной работы </w:t>
      </w:r>
      <w:r w:rsidR="007F7620" w:rsidRPr="003C05CE">
        <w:t xml:space="preserve">среднего </w:t>
      </w:r>
      <w:r w:rsidRPr="003C05CE">
        <w:t>общего образования обеспечивает:</w:t>
      </w:r>
    </w:p>
    <w:p w:rsidR="007F7620" w:rsidRPr="003C05CE" w:rsidRDefault="001A40ED" w:rsidP="007F7620">
      <w:pPr>
        <w:pStyle w:val="aa"/>
        <w:numPr>
          <w:ilvl w:val="0"/>
          <w:numId w:val="22"/>
        </w:numPr>
        <w:shd w:val="clear" w:color="auto" w:fill="FFFFFF"/>
        <w:spacing w:before="100" w:beforeAutospacing="1" w:after="100" w:afterAutospacing="1" w:line="240" w:lineRule="auto"/>
        <w:ind w:right="0"/>
        <w:jc w:val="both"/>
      </w:pPr>
      <w:r w:rsidRPr="003C05CE">
        <w:t>создание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1A40ED" w:rsidRPr="003C05CE" w:rsidRDefault="001A40ED" w:rsidP="007F7620">
      <w:pPr>
        <w:pStyle w:val="aa"/>
        <w:numPr>
          <w:ilvl w:val="0"/>
          <w:numId w:val="22"/>
        </w:numPr>
        <w:shd w:val="clear" w:color="auto" w:fill="FFFFFF"/>
        <w:spacing w:before="100" w:beforeAutospacing="1" w:after="100" w:afterAutospacing="1" w:line="240" w:lineRule="auto"/>
        <w:ind w:right="0"/>
        <w:jc w:val="both"/>
      </w:pPr>
      <w:r w:rsidRPr="003C05CE">
        <w:t>дальнейшую социальную адаптацию и интеграцию детей с особыми образовательными потребностями в общеобразовательном учреждении.</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Цель программы</w:t>
      </w:r>
    </w:p>
    <w:p w:rsidR="007F7620" w:rsidRPr="003C05CE" w:rsidRDefault="001A40ED" w:rsidP="007F7620">
      <w:pPr>
        <w:pStyle w:val="aa"/>
        <w:numPr>
          <w:ilvl w:val="0"/>
          <w:numId w:val="23"/>
        </w:numPr>
        <w:shd w:val="clear" w:color="auto" w:fill="FFFFFF"/>
        <w:spacing w:before="100" w:beforeAutospacing="1" w:after="100" w:afterAutospacing="1" w:line="240" w:lineRule="auto"/>
        <w:ind w:right="0"/>
        <w:jc w:val="both"/>
      </w:pPr>
      <w:r w:rsidRPr="003C05CE">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1A40ED" w:rsidRPr="003C05CE" w:rsidRDefault="001A40ED" w:rsidP="007F7620">
      <w:pPr>
        <w:pStyle w:val="aa"/>
        <w:numPr>
          <w:ilvl w:val="0"/>
          <w:numId w:val="23"/>
        </w:numPr>
        <w:shd w:val="clear" w:color="auto" w:fill="FFFFFF"/>
        <w:spacing w:before="100" w:beforeAutospacing="1" w:after="100" w:afterAutospacing="1" w:line="240" w:lineRule="auto"/>
        <w:ind w:right="0"/>
        <w:jc w:val="both"/>
      </w:pPr>
      <w:r w:rsidRPr="003C05CE">
        <w:t xml:space="preserve">Приоритетным направлением программы на этапе основного </w:t>
      </w:r>
      <w:r w:rsidR="007F7620" w:rsidRPr="003C05CE">
        <w:t xml:space="preserve">среднего общего </w:t>
      </w:r>
      <w:r w:rsidRPr="003C05CE">
        <w:t>образования становится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Задачи программы</w:t>
      </w:r>
    </w:p>
    <w:p w:rsidR="0058510C" w:rsidRPr="003C05CE" w:rsidRDefault="001A40ED" w:rsidP="0058510C">
      <w:pPr>
        <w:pStyle w:val="aa"/>
        <w:numPr>
          <w:ilvl w:val="0"/>
          <w:numId w:val="24"/>
        </w:numPr>
        <w:shd w:val="clear" w:color="auto" w:fill="FFFFFF"/>
        <w:spacing w:before="100" w:beforeAutospacing="1" w:after="100" w:afterAutospacing="1" w:line="240" w:lineRule="auto"/>
        <w:ind w:right="0"/>
        <w:jc w:val="both"/>
      </w:pPr>
      <w:r w:rsidRPr="003C05CE">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58510C" w:rsidRPr="003C05CE" w:rsidRDefault="001A40ED" w:rsidP="0058510C">
      <w:pPr>
        <w:pStyle w:val="aa"/>
        <w:numPr>
          <w:ilvl w:val="0"/>
          <w:numId w:val="24"/>
        </w:numPr>
        <w:shd w:val="clear" w:color="auto" w:fill="FFFFFF"/>
        <w:spacing w:before="100" w:beforeAutospacing="1" w:after="100" w:afterAutospacing="1" w:line="240" w:lineRule="auto"/>
        <w:ind w:right="0"/>
        <w:jc w:val="both"/>
      </w:pPr>
      <w:r w:rsidRPr="003C05CE">
        <w:lastRenderedPageBreak/>
        <w:t>определение особенностей организации образовательного процесса и условий интеграции в соответствии с индивидуальными особенностями каждого ребенка, в соответствии с рекомендациями психолого-медико-педагогической комиссии;</w:t>
      </w:r>
    </w:p>
    <w:p w:rsidR="0058510C" w:rsidRPr="003C05CE" w:rsidRDefault="001A40ED" w:rsidP="0058510C">
      <w:pPr>
        <w:pStyle w:val="aa"/>
        <w:numPr>
          <w:ilvl w:val="0"/>
          <w:numId w:val="24"/>
        </w:numPr>
        <w:shd w:val="clear" w:color="auto" w:fill="FFFFFF"/>
        <w:spacing w:before="100" w:beforeAutospacing="1" w:after="100" w:afterAutospacing="1" w:line="240" w:lineRule="auto"/>
        <w:ind w:right="0"/>
        <w:jc w:val="both"/>
      </w:pPr>
      <w:r w:rsidRPr="003C05CE">
        <w:t>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учетом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58510C" w:rsidRPr="003C05CE" w:rsidRDefault="001A40ED" w:rsidP="0058510C">
      <w:pPr>
        <w:pStyle w:val="aa"/>
        <w:numPr>
          <w:ilvl w:val="0"/>
          <w:numId w:val="24"/>
        </w:numPr>
        <w:shd w:val="clear" w:color="auto" w:fill="FFFFFF"/>
        <w:spacing w:before="100" w:beforeAutospacing="1" w:after="100" w:afterAutospacing="1" w:line="240" w:lineRule="auto"/>
        <w:ind w:right="0"/>
        <w:jc w:val="both"/>
      </w:pPr>
      <w:r w:rsidRPr="003C05CE">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w:t>
      </w:r>
      <w:r w:rsidR="0058510C" w:rsidRPr="003C05CE">
        <w:t xml:space="preserve"> и (или) психическом развитии</w:t>
      </w:r>
      <w:r w:rsidRPr="003C05CE">
        <w:t>;</w:t>
      </w:r>
    </w:p>
    <w:p w:rsidR="0058510C" w:rsidRPr="003C05CE" w:rsidRDefault="001A40ED" w:rsidP="0058510C">
      <w:pPr>
        <w:pStyle w:val="aa"/>
        <w:numPr>
          <w:ilvl w:val="0"/>
          <w:numId w:val="24"/>
        </w:numPr>
        <w:shd w:val="clear" w:color="auto" w:fill="FFFFFF"/>
        <w:spacing w:before="100" w:beforeAutospacing="1" w:after="100" w:afterAutospacing="1" w:line="240" w:lineRule="auto"/>
        <w:ind w:right="0"/>
        <w:jc w:val="both"/>
      </w:pPr>
      <w:r w:rsidRPr="003C05CE">
        <w:t>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58510C" w:rsidRPr="003C05CE" w:rsidRDefault="001A40ED" w:rsidP="0058510C">
      <w:pPr>
        <w:pStyle w:val="aa"/>
        <w:numPr>
          <w:ilvl w:val="0"/>
          <w:numId w:val="24"/>
        </w:numPr>
        <w:shd w:val="clear" w:color="auto" w:fill="FFFFFF"/>
        <w:spacing w:before="100" w:beforeAutospacing="1" w:after="100" w:afterAutospacing="1" w:line="240" w:lineRule="auto"/>
        <w:ind w:right="0"/>
        <w:jc w:val="both"/>
      </w:pPr>
      <w:r w:rsidRPr="003C05CE">
        <w:t>формирование зрелых личностных установок, способствующих оптимальной адаптации в условиях реальной жизненной ситуации;</w:t>
      </w:r>
    </w:p>
    <w:p w:rsidR="0058510C" w:rsidRPr="003C05CE" w:rsidRDefault="001A40ED" w:rsidP="0058510C">
      <w:pPr>
        <w:pStyle w:val="aa"/>
        <w:numPr>
          <w:ilvl w:val="0"/>
          <w:numId w:val="24"/>
        </w:numPr>
        <w:shd w:val="clear" w:color="auto" w:fill="FFFFFF"/>
        <w:spacing w:before="100" w:beforeAutospacing="1" w:after="100" w:afterAutospacing="1" w:line="240" w:lineRule="auto"/>
        <w:ind w:right="0"/>
        <w:jc w:val="both"/>
      </w:pPr>
      <w:r w:rsidRPr="003C05CE">
        <w:t>расширение адаптивных возможностей личности, определяющих готовность к решению доступных проблем в различных сферах жизнедеятельности;</w:t>
      </w:r>
    </w:p>
    <w:p w:rsidR="0058510C" w:rsidRPr="003C05CE" w:rsidRDefault="001A40ED" w:rsidP="0058510C">
      <w:pPr>
        <w:pStyle w:val="aa"/>
        <w:numPr>
          <w:ilvl w:val="0"/>
          <w:numId w:val="24"/>
        </w:numPr>
        <w:shd w:val="clear" w:color="auto" w:fill="FFFFFF"/>
        <w:spacing w:before="100" w:beforeAutospacing="1" w:after="100" w:afterAutospacing="1" w:line="240" w:lineRule="auto"/>
        <w:ind w:right="0"/>
        <w:jc w:val="both"/>
      </w:pPr>
      <w:r w:rsidRPr="003C05CE">
        <w:t>развитие коммуникативной компетенции, форм и навыков конструктивного личностного общения в группе сверстников;</w:t>
      </w:r>
    </w:p>
    <w:p w:rsidR="0058510C" w:rsidRPr="003C05CE" w:rsidRDefault="001A40ED" w:rsidP="0058510C">
      <w:pPr>
        <w:pStyle w:val="aa"/>
        <w:numPr>
          <w:ilvl w:val="0"/>
          <w:numId w:val="24"/>
        </w:numPr>
        <w:shd w:val="clear" w:color="auto" w:fill="FFFFFF"/>
        <w:spacing w:before="100" w:beforeAutospacing="1" w:after="100" w:afterAutospacing="1" w:line="240" w:lineRule="auto"/>
        <w:ind w:right="0"/>
        <w:jc w:val="both"/>
      </w:pPr>
      <w:r w:rsidRPr="003C05CE">
        <w:t xml:space="preserve">реализация комплексной системы мероприятий по социальной адаптации и профессиональной ориентации </w:t>
      </w:r>
      <w:r w:rsidR="0058510C" w:rsidRPr="003C05CE">
        <w:t>об</w:t>
      </w:r>
      <w:r w:rsidRPr="003C05CE">
        <w:t>уча</w:t>
      </w:r>
      <w:r w:rsidR="0058510C" w:rsidRPr="003C05CE">
        <w:t>ю</w:t>
      </w:r>
      <w:r w:rsidRPr="003C05CE">
        <w:t>щихся с ограниченными возможностями здоровья;</w:t>
      </w:r>
    </w:p>
    <w:p w:rsidR="001A40ED" w:rsidRPr="003C05CE" w:rsidRDefault="001A40ED" w:rsidP="0058510C">
      <w:pPr>
        <w:pStyle w:val="aa"/>
        <w:numPr>
          <w:ilvl w:val="0"/>
          <w:numId w:val="24"/>
        </w:numPr>
        <w:shd w:val="clear" w:color="auto" w:fill="FFFFFF"/>
        <w:spacing w:before="100" w:beforeAutospacing="1" w:after="100" w:afterAutospacing="1" w:line="240" w:lineRule="auto"/>
        <w:ind w:right="0"/>
        <w:jc w:val="both"/>
      </w:pPr>
      <w:r w:rsidRPr="003C05CE">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Содержание программы коррекционной работы определяют следующие принципы:</w:t>
      </w:r>
    </w:p>
    <w:p w:rsidR="0058510C" w:rsidRPr="003C05CE" w:rsidRDefault="001A40ED" w:rsidP="0058510C">
      <w:pPr>
        <w:pStyle w:val="aa"/>
        <w:numPr>
          <w:ilvl w:val="0"/>
          <w:numId w:val="25"/>
        </w:numPr>
        <w:shd w:val="clear" w:color="auto" w:fill="FFFFFF"/>
        <w:spacing w:before="100" w:beforeAutospacing="1" w:after="100" w:afterAutospacing="1" w:line="240" w:lineRule="auto"/>
        <w:ind w:right="0"/>
        <w:jc w:val="both"/>
      </w:pPr>
      <w:r w:rsidRPr="003C05CE">
        <w:t>Преемственность.</w:t>
      </w:r>
    </w:p>
    <w:p w:rsidR="0058510C" w:rsidRPr="003C05CE" w:rsidRDefault="001A40ED" w:rsidP="0058510C">
      <w:pPr>
        <w:pStyle w:val="aa"/>
        <w:numPr>
          <w:ilvl w:val="0"/>
          <w:numId w:val="25"/>
        </w:numPr>
        <w:shd w:val="clear" w:color="auto" w:fill="FFFFFF"/>
        <w:spacing w:before="100" w:beforeAutospacing="1" w:after="100" w:afterAutospacing="1" w:line="240" w:lineRule="auto"/>
        <w:ind w:right="0"/>
        <w:jc w:val="both"/>
      </w:pPr>
      <w:r w:rsidRPr="003C05CE">
        <w:t>Соблюдение интересов ребенка.</w:t>
      </w:r>
    </w:p>
    <w:p w:rsidR="0058510C" w:rsidRPr="003C05CE" w:rsidRDefault="001A40ED" w:rsidP="0058510C">
      <w:pPr>
        <w:pStyle w:val="aa"/>
        <w:numPr>
          <w:ilvl w:val="0"/>
          <w:numId w:val="25"/>
        </w:numPr>
        <w:shd w:val="clear" w:color="auto" w:fill="FFFFFF"/>
        <w:spacing w:before="100" w:beforeAutospacing="1" w:after="100" w:afterAutospacing="1" w:line="240" w:lineRule="auto"/>
        <w:ind w:right="0"/>
        <w:jc w:val="both"/>
      </w:pPr>
      <w:r w:rsidRPr="003C05CE">
        <w:t>Системность.</w:t>
      </w:r>
    </w:p>
    <w:p w:rsidR="0058510C" w:rsidRPr="003C05CE" w:rsidRDefault="001A40ED" w:rsidP="0058510C">
      <w:pPr>
        <w:pStyle w:val="aa"/>
        <w:numPr>
          <w:ilvl w:val="0"/>
          <w:numId w:val="25"/>
        </w:numPr>
        <w:shd w:val="clear" w:color="auto" w:fill="FFFFFF"/>
        <w:spacing w:before="100" w:beforeAutospacing="1" w:after="100" w:afterAutospacing="1" w:line="240" w:lineRule="auto"/>
        <w:ind w:right="0"/>
        <w:jc w:val="both"/>
      </w:pPr>
      <w:r w:rsidRPr="003C05CE">
        <w:t>Непрерывность..</w:t>
      </w:r>
    </w:p>
    <w:p w:rsidR="0058510C" w:rsidRPr="003C05CE" w:rsidRDefault="001A40ED" w:rsidP="0058510C">
      <w:pPr>
        <w:pStyle w:val="aa"/>
        <w:numPr>
          <w:ilvl w:val="0"/>
          <w:numId w:val="25"/>
        </w:numPr>
        <w:shd w:val="clear" w:color="auto" w:fill="FFFFFF"/>
        <w:spacing w:before="100" w:beforeAutospacing="1" w:after="100" w:afterAutospacing="1" w:line="240" w:lineRule="auto"/>
        <w:ind w:right="0"/>
        <w:jc w:val="both"/>
      </w:pPr>
      <w:r w:rsidRPr="003C05CE">
        <w:t>Вариативность.</w:t>
      </w:r>
    </w:p>
    <w:p w:rsidR="001A40ED" w:rsidRPr="003C05CE" w:rsidRDefault="001A40ED" w:rsidP="0058510C">
      <w:pPr>
        <w:pStyle w:val="aa"/>
        <w:numPr>
          <w:ilvl w:val="0"/>
          <w:numId w:val="25"/>
        </w:numPr>
        <w:shd w:val="clear" w:color="auto" w:fill="FFFFFF"/>
        <w:spacing w:before="100" w:beforeAutospacing="1" w:after="100" w:afterAutospacing="1" w:line="240" w:lineRule="auto"/>
        <w:ind w:right="0"/>
        <w:jc w:val="both"/>
      </w:pPr>
      <w:r w:rsidRPr="003C05CE">
        <w:t xml:space="preserve"> Рекомендательный характер оказания помощи.</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Направления работы</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xml:space="preserve">Программа коррекционной работы на ступени </w:t>
      </w:r>
      <w:r w:rsidR="0058510C" w:rsidRPr="003C05CE">
        <w:t xml:space="preserve">среднего </w:t>
      </w:r>
      <w:r w:rsidRPr="003C05CE">
        <w:t>общего образования включает в себя взаимосвязанные направления, раскрывающие ее основное содержание: диагностическое, коррекционно-развивающее, консультативное, информационно-просветительское.</w:t>
      </w:r>
    </w:p>
    <w:tbl>
      <w:tblPr>
        <w:tblW w:w="0" w:type="auto"/>
        <w:tblCellMar>
          <w:left w:w="0" w:type="dxa"/>
          <w:right w:w="0" w:type="dxa"/>
        </w:tblCellMar>
        <w:tblLook w:val="04A0"/>
      </w:tblPr>
      <w:tblGrid>
        <w:gridCol w:w="795"/>
        <w:gridCol w:w="4980"/>
        <w:gridCol w:w="1695"/>
        <w:gridCol w:w="1995"/>
      </w:tblGrid>
      <w:tr w:rsidR="001A40ED" w:rsidRPr="003C05CE" w:rsidTr="0058510C">
        <w:tc>
          <w:tcPr>
            <w:tcW w:w="7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w:t>
            </w:r>
            <w:r w:rsidRPr="003C05CE">
              <w:rPr>
                <w:b/>
                <w:bCs/>
              </w:rPr>
              <w:t>№п/п</w:t>
            </w:r>
          </w:p>
        </w:tc>
        <w:tc>
          <w:tcPr>
            <w:tcW w:w="49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rPr>
                <w:b/>
                <w:bCs/>
              </w:rPr>
              <w:t>Мероприятия</w:t>
            </w:r>
          </w:p>
        </w:tc>
        <w:tc>
          <w:tcPr>
            <w:tcW w:w="16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rPr>
                <w:b/>
                <w:bCs/>
              </w:rPr>
              <w:t>Сроки проведения</w:t>
            </w:r>
          </w:p>
        </w:tc>
        <w:tc>
          <w:tcPr>
            <w:tcW w:w="19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rPr>
                <w:b/>
                <w:bCs/>
              </w:rPr>
              <w:t>Ответственные</w:t>
            </w:r>
          </w:p>
        </w:tc>
      </w:tr>
      <w:tr w:rsidR="001A40ED" w:rsidRPr="003C05CE" w:rsidTr="001A40ED">
        <w:tc>
          <w:tcPr>
            <w:tcW w:w="9465"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rPr>
                <w:b/>
                <w:bCs/>
              </w:rPr>
              <w:t>Диагностическая работа</w:t>
            </w:r>
          </w:p>
        </w:tc>
      </w:tr>
      <w:tr w:rsidR="001A40ED" w:rsidRPr="003C05CE" w:rsidTr="0058510C">
        <w:tc>
          <w:tcPr>
            <w:tcW w:w="7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rPr>
                <w:b/>
                <w:bCs/>
              </w:rPr>
              <w:t>1.</w:t>
            </w:r>
          </w:p>
        </w:tc>
        <w:tc>
          <w:tcPr>
            <w:tcW w:w="49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xml:space="preserve">выявление особых образовательных потребностей обучающихся с ограниченными возможностями здоровья при освоении </w:t>
            </w:r>
            <w:r w:rsidRPr="003C05CE">
              <w:lastRenderedPageBreak/>
              <w:t>основной образовательной программы основного общего образования;</w:t>
            </w:r>
          </w:p>
        </w:tc>
        <w:tc>
          <w:tcPr>
            <w:tcW w:w="16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lastRenderedPageBreak/>
              <w:t>сентябрь</w:t>
            </w:r>
          </w:p>
        </w:tc>
        <w:tc>
          <w:tcPr>
            <w:tcW w:w="19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администрация</w:t>
            </w:r>
          </w:p>
        </w:tc>
      </w:tr>
      <w:tr w:rsidR="001A40ED" w:rsidRPr="003C05CE" w:rsidTr="0058510C">
        <w:tc>
          <w:tcPr>
            <w:tcW w:w="7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58510C" w:rsidP="00050B24">
            <w:pPr>
              <w:spacing w:before="100" w:beforeAutospacing="1" w:after="100" w:afterAutospacing="1" w:line="240" w:lineRule="auto"/>
              <w:ind w:left="0" w:right="0" w:firstLine="0"/>
              <w:jc w:val="both"/>
            </w:pPr>
            <w:r w:rsidRPr="003C05CE">
              <w:rPr>
                <w:b/>
                <w:bCs/>
              </w:rPr>
              <w:lastRenderedPageBreak/>
              <w:t>2</w:t>
            </w:r>
            <w:r w:rsidR="001A40ED" w:rsidRPr="003C05CE">
              <w:rPr>
                <w:b/>
                <w:bCs/>
              </w:rPr>
              <w:t>.</w:t>
            </w:r>
          </w:p>
        </w:tc>
        <w:tc>
          <w:tcPr>
            <w:tcW w:w="49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tc>
        <w:tc>
          <w:tcPr>
            <w:tcW w:w="16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октябрь</w:t>
            </w:r>
          </w:p>
        </w:tc>
        <w:tc>
          <w:tcPr>
            <w:tcW w:w="19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кл. рук.</w:t>
            </w:r>
          </w:p>
        </w:tc>
      </w:tr>
      <w:tr w:rsidR="001A40ED" w:rsidRPr="003C05CE" w:rsidTr="0058510C">
        <w:tc>
          <w:tcPr>
            <w:tcW w:w="7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58510C" w:rsidP="00050B24">
            <w:pPr>
              <w:spacing w:before="100" w:beforeAutospacing="1" w:after="100" w:afterAutospacing="1" w:line="240" w:lineRule="auto"/>
              <w:ind w:left="0" w:right="0" w:firstLine="0"/>
              <w:jc w:val="both"/>
            </w:pPr>
            <w:r w:rsidRPr="003C05CE">
              <w:rPr>
                <w:b/>
                <w:bCs/>
              </w:rPr>
              <w:t>3</w:t>
            </w:r>
            <w:r w:rsidR="001A40ED" w:rsidRPr="003C05CE">
              <w:rPr>
                <w:b/>
                <w:bCs/>
              </w:rPr>
              <w:t>.</w:t>
            </w:r>
          </w:p>
        </w:tc>
        <w:tc>
          <w:tcPr>
            <w:tcW w:w="49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изучение развития эмоционально-волевой, познавательной, речевой сферы и личностных особенностей обучающихся;</w:t>
            </w:r>
          </w:p>
        </w:tc>
        <w:tc>
          <w:tcPr>
            <w:tcW w:w="16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в течение года</w:t>
            </w:r>
          </w:p>
        </w:tc>
        <w:tc>
          <w:tcPr>
            <w:tcW w:w="19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кл. рук.</w:t>
            </w:r>
          </w:p>
        </w:tc>
      </w:tr>
      <w:tr w:rsidR="001A40ED" w:rsidRPr="003C05CE" w:rsidTr="0058510C">
        <w:tc>
          <w:tcPr>
            <w:tcW w:w="7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58510C" w:rsidP="00050B24">
            <w:pPr>
              <w:spacing w:before="100" w:beforeAutospacing="1" w:after="100" w:afterAutospacing="1" w:line="240" w:lineRule="auto"/>
              <w:ind w:left="0" w:right="0" w:firstLine="0"/>
              <w:jc w:val="both"/>
            </w:pPr>
            <w:r w:rsidRPr="003C05CE">
              <w:rPr>
                <w:b/>
                <w:bCs/>
              </w:rPr>
              <w:t>4</w:t>
            </w:r>
            <w:r w:rsidR="001A40ED" w:rsidRPr="003C05CE">
              <w:rPr>
                <w:b/>
                <w:bCs/>
              </w:rPr>
              <w:t>.</w:t>
            </w:r>
          </w:p>
        </w:tc>
        <w:tc>
          <w:tcPr>
            <w:tcW w:w="49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изучение социальной ситуации развития и условий семейного воспитания ребенка;</w:t>
            </w:r>
          </w:p>
        </w:tc>
        <w:tc>
          <w:tcPr>
            <w:tcW w:w="16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ноябрь</w:t>
            </w:r>
          </w:p>
        </w:tc>
        <w:tc>
          <w:tcPr>
            <w:tcW w:w="19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кл. рук.</w:t>
            </w:r>
          </w:p>
        </w:tc>
      </w:tr>
      <w:tr w:rsidR="001A40ED" w:rsidRPr="003C05CE" w:rsidTr="0058510C">
        <w:tc>
          <w:tcPr>
            <w:tcW w:w="7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58510C" w:rsidP="00050B24">
            <w:pPr>
              <w:spacing w:before="100" w:beforeAutospacing="1" w:after="100" w:afterAutospacing="1" w:line="240" w:lineRule="auto"/>
              <w:ind w:left="0" w:right="0" w:firstLine="0"/>
              <w:jc w:val="both"/>
            </w:pPr>
            <w:r w:rsidRPr="003C05CE">
              <w:rPr>
                <w:b/>
                <w:bCs/>
              </w:rPr>
              <w:t>5</w:t>
            </w:r>
            <w:r w:rsidR="001A40ED" w:rsidRPr="003C05CE">
              <w:rPr>
                <w:b/>
                <w:bCs/>
              </w:rPr>
              <w:t>.</w:t>
            </w:r>
          </w:p>
        </w:tc>
        <w:tc>
          <w:tcPr>
            <w:tcW w:w="49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изучение адаптивных возможностей и уровня социализации ребенка с ограниченными возможностями здоровья;</w:t>
            </w:r>
          </w:p>
          <w:p w:rsidR="001A40ED" w:rsidRPr="003C05CE" w:rsidRDefault="001A40ED" w:rsidP="00050B24">
            <w:pPr>
              <w:spacing w:before="100" w:beforeAutospacing="1" w:after="100" w:afterAutospacing="1" w:line="240" w:lineRule="auto"/>
              <w:ind w:left="0" w:right="0" w:firstLine="0"/>
              <w:jc w:val="both"/>
            </w:pPr>
            <w:r w:rsidRPr="003C05CE">
              <w:t> </w:t>
            </w:r>
          </w:p>
        </w:tc>
        <w:tc>
          <w:tcPr>
            <w:tcW w:w="16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декабрь</w:t>
            </w:r>
          </w:p>
        </w:tc>
        <w:tc>
          <w:tcPr>
            <w:tcW w:w="19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кл. рук.</w:t>
            </w:r>
          </w:p>
          <w:p w:rsidR="001A40ED" w:rsidRPr="003C05CE" w:rsidRDefault="001A40ED" w:rsidP="00050B24">
            <w:pPr>
              <w:spacing w:before="100" w:beforeAutospacing="1" w:after="100" w:afterAutospacing="1" w:line="240" w:lineRule="auto"/>
              <w:ind w:left="0" w:right="0" w:firstLine="0"/>
              <w:jc w:val="both"/>
            </w:pPr>
          </w:p>
        </w:tc>
      </w:tr>
      <w:tr w:rsidR="001A40ED" w:rsidRPr="003C05CE" w:rsidTr="0058510C">
        <w:tc>
          <w:tcPr>
            <w:tcW w:w="7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58510C" w:rsidP="00050B24">
            <w:pPr>
              <w:spacing w:before="100" w:beforeAutospacing="1" w:after="100" w:afterAutospacing="1" w:line="240" w:lineRule="auto"/>
              <w:ind w:left="0" w:right="0" w:firstLine="0"/>
              <w:jc w:val="both"/>
            </w:pPr>
            <w:r w:rsidRPr="003C05CE">
              <w:rPr>
                <w:b/>
                <w:bCs/>
              </w:rPr>
              <w:t>6</w:t>
            </w:r>
            <w:r w:rsidR="001A40ED" w:rsidRPr="003C05CE">
              <w:rPr>
                <w:b/>
                <w:bCs/>
              </w:rPr>
              <w:t>.</w:t>
            </w:r>
          </w:p>
        </w:tc>
        <w:tc>
          <w:tcPr>
            <w:tcW w:w="49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xml:space="preserve">системный разносторонний контроль за уровнем и динамикой развития ребенка с ограниченными возможностями здоровья (мониторинг динамики развития, успешности освоения образовательных программ </w:t>
            </w:r>
            <w:r w:rsidR="0058510C" w:rsidRPr="003C05CE">
              <w:t xml:space="preserve">среднего </w:t>
            </w:r>
            <w:r w:rsidRPr="003C05CE">
              <w:t xml:space="preserve"> общего образования).</w:t>
            </w:r>
          </w:p>
          <w:p w:rsidR="001A40ED" w:rsidRPr="003C05CE" w:rsidRDefault="001A40ED" w:rsidP="00050B24">
            <w:pPr>
              <w:spacing w:before="100" w:beforeAutospacing="1" w:after="100" w:afterAutospacing="1" w:line="240" w:lineRule="auto"/>
              <w:ind w:left="0" w:right="0" w:firstLine="0"/>
              <w:jc w:val="both"/>
            </w:pPr>
            <w:r w:rsidRPr="003C05CE">
              <w:t> </w:t>
            </w:r>
          </w:p>
        </w:tc>
        <w:tc>
          <w:tcPr>
            <w:tcW w:w="16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в течение года</w:t>
            </w:r>
          </w:p>
        </w:tc>
        <w:tc>
          <w:tcPr>
            <w:tcW w:w="19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802A05" w:rsidRDefault="0058510C" w:rsidP="00050B24">
            <w:pPr>
              <w:spacing w:before="100" w:beforeAutospacing="1" w:after="100" w:afterAutospacing="1" w:line="240" w:lineRule="auto"/>
              <w:ind w:left="0" w:right="0" w:firstLine="0"/>
              <w:jc w:val="both"/>
            </w:pPr>
            <w:r w:rsidRPr="00802A05">
              <w:t>мед. р</w:t>
            </w:r>
            <w:r w:rsidR="001A40ED" w:rsidRPr="00802A05">
              <w:t>аботник</w:t>
            </w:r>
          </w:p>
          <w:p w:rsidR="001A40ED" w:rsidRPr="003C05CE" w:rsidRDefault="001A40ED" w:rsidP="00050B24">
            <w:pPr>
              <w:spacing w:before="100" w:beforeAutospacing="1" w:after="100" w:afterAutospacing="1" w:line="240" w:lineRule="auto"/>
              <w:ind w:left="0" w:right="0" w:firstLine="0"/>
              <w:jc w:val="both"/>
            </w:pPr>
            <w:r w:rsidRPr="003C05CE">
              <w:t>кл. рук.</w:t>
            </w:r>
          </w:p>
        </w:tc>
      </w:tr>
      <w:tr w:rsidR="001A40ED" w:rsidRPr="003C05CE" w:rsidTr="001A40ED">
        <w:tc>
          <w:tcPr>
            <w:tcW w:w="9465"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EC3817" w:rsidP="00050B24">
            <w:pPr>
              <w:spacing w:before="100" w:beforeAutospacing="1" w:after="100" w:afterAutospacing="1" w:line="240" w:lineRule="auto"/>
              <w:ind w:left="0" w:right="0" w:firstLine="0"/>
              <w:jc w:val="both"/>
            </w:pPr>
            <w:r>
              <w:t>Коррекционно-</w:t>
            </w:r>
            <w:r w:rsidR="001A40ED" w:rsidRPr="003C05CE">
              <w:t>развивающая работа</w:t>
            </w:r>
          </w:p>
          <w:p w:rsidR="001A40ED" w:rsidRPr="003C05CE" w:rsidRDefault="001A40ED" w:rsidP="00050B24">
            <w:pPr>
              <w:spacing w:before="100" w:beforeAutospacing="1" w:after="100" w:afterAutospacing="1" w:line="240" w:lineRule="auto"/>
              <w:ind w:left="0" w:right="0" w:firstLine="0"/>
              <w:jc w:val="both"/>
            </w:pPr>
            <w:r w:rsidRPr="003C05CE">
              <w:t> </w:t>
            </w:r>
          </w:p>
        </w:tc>
      </w:tr>
      <w:tr w:rsidR="001A40ED" w:rsidRPr="003C05CE" w:rsidTr="0058510C">
        <w:tc>
          <w:tcPr>
            <w:tcW w:w="7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rPr>
                <w:b/>
                <w:bCs/>
              </w:rPr>
              <w:t>1.</w:t>
            </w:r>
          </w:p>
        </w:tc>
        <w:tc>
          <w:tcPr>
            <w:tcW w:w="49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xml:space="preserve">реализация комплексного индивидуально ориентированного социально-психолого-педагогического и медицинского сопровождения в условиях образовательного процесса </w:t>
            </w:r>
            <w:r w:rsidR="0058510C" w:rsidRPr="003C05CE">
              <w:t>об</w:t>
            </w:r>
            <w:r w:rsidRPr="003C05CE">
              <w:t>уча</w:t>
            </w:r>
            <w:r w:rsidR="0058510C" w:rsidRPr="003C05CE">
              <w:t>ю</w:t>
            </w:r>
            <w:r w:rsidRPr="003C05CE">
              <w:t>щихся с ограниченными возможностями здоровья с учетом особенностей психофизического развития;</w:t>
            </w:r>
          </w:p>
          <w:p w:rsidR="001A40ED" w:rsidRPr="003C05CE" w:rsidRDefault="001A40ED" w:rsidP="00050B24">
            <w:pPr>
              <w:spacing w:before="100" w:beforeAutospacing="1" w:after="100" w:afterAutospacing="1" w:line="240" w:lineRule="auto"/>
              <w:ind w:left="0" w:right="0" w:firstLine="0"/>
              <w:jc w:val="both"/>
            </w:pPr>
            <w:r w:rsidRPr="003C05CE">
              <w:t> </w:t>
            </w:r>
          </w:p>
        </w:tc>
        <w:tc>
          <w:tcPr>
            <w:tcW w:w="16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в течение года</w:t>
            </w:r>
          </w:p>
        </w:tc>
        <w:tc>
          <w:tcPr>
            <w:tcW w:w="19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w:t>
            </w:r>
            <w:r w:rsidR="0058510C" w:rsidRPr="003C05CE">
              <w:t>администрация</w:t>
            </w:r>
          </w:p>
        </w:tc>
      </w:tr>
      <w:tr w:rsidR="001A40ED" w:rsidRPr="003C05CE" w:rsidTr="0058510C">
        <w:tc>
          <w:tcPr>
            <w:tcW w:w="7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rPr>
                <w:b/>
                <w:bCs/>
              </w:rPr>
              <w:t>2.</w:t>
            </w:r>
          </w:p>
        </w:tc>
        <w:tc>
          <w:tcPr>
            <w:tcW w:w="49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выбор оптимальных для развития ребенка с ограниченными возможностями здоровья коррекционных программ/методик, методов и приемов обучения в соответствии с его особыми образовательными потребностями;</w:t>
            </w:r>
          </w:p>
        </w:tc>
        <w:tc>
          <w:tcPr>
            <w:tcW w:w="16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сентябрь</w:t>
            </w:r>
          </w:p>
        </w:tc>
        <w:tc>
          <w:tcPr>
            <w:tcW w:w="19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w:t>
            </w:r>
            <w:r w:rsidR="0058510C" w:rsidRPr="003C05CE">
              <w:t>администрация</w:t>
            </w:r>
          </w:p>
        </w:tc>
      </w:tr>
      <w:tr w:rsidR="001A40ED" w:rsidRPr="003C05CE" w:rsidTr="0058510C">
        <w:tc>
          <w:tcPr>
            <w:tcW w:w="7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rPr>
                <w:b/>
                <w:bCs/>
              </w:rPr>
              <w:t>3.</w:t>
            </w:r>
          </w:p>
        </w:tc>
        <w:tc>
          <w:tcPr>
            <w:tcW w:w="49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организация и проведение индивидуальных и групповых коррекционно-развивающих занятий, необходимых для преодоления нарушений развития и трудностей обучения;</w:t>
            </w:r>
          </w:p>
        </w:tc>
        <w:tc>
          <w:tcPr>
            <w:tcW w:w="16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в течение года</w:t>
            </w:r>
          </w:p>
        </w:tc>
        <w:tc>
          <w:tcPr>
            <w:tcW w:w="19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w:t>
            </w:r>
            <w:r w:rsidR="0058510C" w:rsidRPr="003C05CE">
              <w:t>администрация</w:t>
            </w:r>
          </w:p>
        </w:tc>
      </w:tr>
      <w:tr w:rsidR="00DD22B6" w:rsidRPr="003C05CE" w:rsidTr="0058510C">
        <w:tc>
          <w:tcPr>
            <w:tcW w:w="7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2B6" w:rsidRPr="003C05CE" w:rsidRDefault="00DD22B6" w:rsidP="00050B24">
            <w:pPr>
              <w:spacing w:before="100" w:beforeAutospacing="1" w:after="100" w:afterAutospacing="1" w:line="240" w:lineRule="auto"/>
              <w:ind w:left="0" w:right="0" w:firstLine="0"/>
              <w:jc w:val="both"/>
            </w:pPr>
            <w:r w:rsidRPr="003C05CE">
              <w:rPr>
                <w:b/>
                <w:bCs/>
              </w:rPr>
              <w:t>4.</w:t>
            </w:r>
          </w:p>
        </w:tc>
        <w:tc>
          <w:tcPr>
            <w:tcW w:w="49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2B6" w:rsidRPr="003C05CE" w:rsidRDefault="00DD22B6" w:rsidP="00696928">
            <w:pPr>
              <w:spacing w:before="100" w:beforeAutospacing="1" w:after="100" w:afterAutospacing="1" w:line="240" w:lineRule="auto"/>
              <w:ind w:left="0" w:right="0" w:firstLine="0"/>
              <w:jc w:val="both"/>
            </w:pPr>
            <w:r w:rsidRPr="003C05CE">
              <w:t xml:space="preserve">развитие универсальных учебных действий в соответствии с требованиями среднего общего </w:t>
            </w:r>
            <w:r w:rsidRPr="003C05CE">
              <w:lastRenderedPageBreak/>
              <w:t>образования;</w:t>
            </w:r>
          </w:p>
        </w:tc>
        <w:tc>
          <w:tcPr>
            <w:tcW w:w="16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2B6" w:rsidRPr="003C05CE" w:rsidRDefault="00DD22B6" w:rsidP="00696928">
            <w:pPr>
              <w:spacing w:before="100" w:beforeAutospacing="1" w:after="100" w:afterAutospacing="1" w:line="240" w:lineRule="auto"/>
              <w:ind w:left="0" w:right="0" w:firstLine="0"/>
              <w:jc w:val="both"/>
            </w:pPr>
            <w:r w:rsidRPr="003C05CE">
              <w:lastRenderedPageBreak/>
              <w:t>в течение года</w:t>
            </w:r>
          </w:p>
        </w:tc>
        <w:tc>
          <w:tcPr>
            <w:tcW w:w="19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2B6" w:rsidRPr="003C05CE" w:rsidRDefault="00DD22B6" w:rsidP="00696928">
            <w:pPr>
              <w:spacing w:before="100" w:beforeAutospacing="1" w:after="100" w:afterAutospacing="1" w:line="240" w:lineRule="auto"/>
              <w:ind w:left="0" w:right="0" w:firstLine="0"/>
              <w:jc w:val="both"/>
            </w:pPr>
            <w:r w:rsidRPr="003C05CE">
              <w:t>кл. рук.</w:t>
            </w:r>
          </w:p>
        </w:tc>
      </w:tr>
      <w:tr w:rsidR="00DD22B6" w:rsidRPr="003C05CE" w:rsidTr="0058510C">
        <w:tc>
          <w:tcPr>
            <w:tcW w:w="7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2B6" w:rsidRPr="003C05CE" w:rsidRDefault="00DD22B6" w:rsidP="00050B24">
            <w:pPr>
              <w:spacing w:before="100" w:beforeAutospacing="1" w:after="100" w:afterAutospacing="1" w:line="240" w:lineRule="auto"/>
              <w:ind w:left="0" w:right="0" w:firstLine="0"/>
              <w:jc w:val="both"/>
            </w:pPr>
            <w:r w:rsidRPr="003C05CE">
              <w:rPr>
                <w:b/>
                <w:bCs/>
              </w:rPr>
              <w:lastRenderedPageBreak/>
              <w:t>5.</w:t>
            </w:r>
          </w:p>
        </w:tc>
        <w:tc>
          <w:tcPr>
            <w:tcW w:w="49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2B6" w:rsidRPr="003C05CE" w:rsidRDefault="00DD22B6" w:rsidP="00696928">
            <w:pPr>
              <w:spacing w:before="100" w:beforeAutospacing="1" w:after="100" w:afterAutospacing="1" w:line="240" w:lineRule="auto"/>
              <w:ind w:left="0" w:right="0" w:firstLine="0"/>
              <w:jc w:val="both"/>
            </w:pPr>
            <w:r w:rsidRPr="003C05CE">
              <w:t>развитие и укрепление зрелых личностных установок, формирование адекватных форм утверждения самостоятельности, личностной автономии;</w:t>
            </w:r>
          </w:p>
        </w:tc>
        <w:tc>
          <w:tcPr>
            <w:tcW w:w="16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2B6" w:rsidRPr="003C05CE" w:rsidRDefault="00DD22B6" w:rsidP="00696928">
            <w:pPr>
              <w:spacing w:before="100" w:beforeAutospacing="1" w:after="100" w:afterAutospacing="1" w:line="240" w:lineRule="auto"/>
              <w:ind w:left="0" w:right="0" w:firstLine="0"/>
              <w:jc w:val="both"/>
            </w:pPr>
            <w:r w:rsidRPr="003C05CE">
              <w:t>в течение года</w:t>
            </w:r>
          </w:p>
        </w:tc>
        <w:tc>
          <w:tcPr>
            <w:tcW w:w="19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2B6" w:rsidRPr="003C05CE" w:rsidRDefault="00DD22B6" w:rsidP="00696928">
            <w:pPr>
              <w:spacing w:before="100" w:beforeAutospacing="1" w:after="100" w:afterAutospacing="1" w:line="240" w:lineRule="auto"/>
              <w:ind w:left="0" w:right="0" w:firstLine="0"/>
              <w:jc w:val="both"/>
            </w:pPr>
            <w:r w:rsidRPr="003C05CE">
              <w:t>кл. рук.</w:t>
            </w:r>
          </w:p>
        </w:tc>
      </w:tr>
      <w:tr w:rsidR="00DD22B6" w:rsidRPr="003C05CE" w:rsidTr="0058510C">
        <w:tc>
          <w:tcPr>
            <w:tcW w:w="7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2B6" w:rsidRPr="003C05CE" w:rsidRDefault="00DD22B6" w:rsidP="00050B24">
            <w:pPr>
              <w:spacing w:before="100" w:beforeAutospacing="1" w:after="100" w:afterAutospacing="1" w:line="240" w:lineRule="auto"/>
              <w:ind w:left="0" w:right="0" w:firstLine="0"/>
              <w:jc w:val="both"/>
            </w:pPr>
            <w:r w:rsidRPr="003C05CE">
              <w:rPr>
                <w:b/>
                <w:bCs/>
              </w:rPr>
              <w:t>6.</w:t>
            </w:r>
          </w:p>
        </w:tc>
        <w:tc>
          <w:tcPr>
            <w:tcW w:w="49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2B6" w:rsidRPr="003C05CE" w:rsidRDefault="00DD22B6" w:rsidP="00696928">
            <w:pPr>
              <w:spacing w:before="100" w:beforeAutospacing="1" w:after="100" w:afterAutospacing="1" w:line="240" w:lineRule="auto"/>
              <w:ind w:left="0" w:right="0" w:firstLine="0"/>
              <w:jc w:val="both"/>
            </w:pPr>
            <w:r w:rsidRPr="003C05CE">
              <w:t>развитие форм и навыков личностного общения в группе сверстников, коммуникативной компетенции;</w:t>
            </w:r>
          </w:p>
        </w:tc>
        <w:tc>
          <w:tcPr>
            <w:tcW w:w="16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2B6" w:rsidRPr="003C05CE" w:rsidRDefault="00DD22B6" w:rsidP="00696928">
            <w:pPr>
              <w:spacing w:before="100" w:beforeAutospacing="1" w:after="100" w:afterAutospacing="1" w:line="240" w:lineRule="auto"/>
              <w:ind w:left="0" w:right="0" w:firstLine="0"/>
              <w:jc w:val="both"/>
            </w:pPr>
            <w:r w:rsidRPr="003C05CE">
              <w:t>в течение года</w:t>
            </w:r>
          </w:p>
        </w:tc>
        <w:tc>
          <w:tcPr>
            <w:tcW w:w="19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2B6" w:rsidRPr="003C05CE" w:rsidRDefault="00DD22B6" w:rsidP="00696928">
            <w:pPr>
              <w:spacing w:before="100" w:beforeAutospacing="1" w:after="100" w:afterAutospacing="1" w:line="240" w:lineRule="auto"/>
              <w:ind w:left="0" w:right="0" w:firstLine="0"/>
              <w:jc w:val="both"/>
            </w:pPr>
            <w:r w:rsidRPr="003C05CE">
              <w:t>кл. рук.</w:t>
            </w:r>
          </w:p>
        </w:tc>
      </w:tr>
      <w:tr w:rsidR="00DD22B6" w:rsidRPr="003C05CE" w:rsidTr="0058510C">
        <w:tc>
          <w:tcPr>
            <w:tcW w:w="7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2B6" w:rsidRPr="003C05CE" w:rsidRDefault="00DD22B6" w:rsidP="00050B24">
            <w:pPr>
              <w:spacing w:before="100" w:beforeAutospacing="1" w:after="100" w:afterAutospacing="1" w:line="240" w:lineRule="auto"/>
              <w:ind w:left="0" w:right="0" w:firstLine="0"/>
              <w:jc w:val="both"/>
            </w:pPr>
            <w:r w:rsidRPr="003C05CE">
              <w:rPr>
                <w:b/>
                <w:bCs/>
              </w:rPr>
              <w:t>7.</w:t>
            </w:r>
          </w:p>
        </w:tc>
        <w:tc>
          <w:tcPr>
            <w:tcW w:w="49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2B6" w:rsidRPr="003C05CE" w:rsidRDefault="00DD22B6" w:rsidP="00696928">
            <w:pPr>
              <w:spacing w:before="100" w:beforeAutospacing="1" w:after="100" w:afterAutospacing="1" w:line="240" w:lineRule="auto"/>
              <w:ind w:left="0" w:right="0" w:firstLine="0"/>
              <w:jc w:val="both"/>
            </w:pPr>
            <w:r w:rsidRPr="003C05CE">
              <w:t>развитие компетенций, необходимых для профессионального самоопределения;</w:t>
            </w:r>
          </w:p>
          <w:p w:rsidR="00DD22B6" w:rsidRPr="003C05CE" w:rsidRDefault="00DD22B6" w:rsidP="00696928">
            <w:pPr>
              <w:spacing w:before="100" w:beforeAutospacing="1" w:after="100" w:afterAutospacing="1" w:line="240" w:lineRule="auto"/>
              <w:ind w:left="0" w:right="0" w:firstLine="0"/>
              <w:jc w:val="both"/>
            </w:pPr>
            <w:r w:rsidRPr="003C05CE">
              <w:t> </w:t>
            </w:r>
          </w:p>
        </w:tc>
        <w:tc>
          <w:tcPr>
            <w:tcW w:w="16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2B6" w:rsidRPr="003C05CE" w:rsidRDefault="00DD22B6" w:rsidP="00696928">
            <w:pPr>
              <w:spacing w:before="100" w:beforeAutospacing="1" w:after="100" w:afterAutospacing="1" w:line="240" w:lineRule="auto"/>
              <w:ind w:left="0" w:right="0" w:firstLine="0"/>
              <w:jc w:val="both"/>
            </w:pPr>
            <w:r w:rsidRPr="003C05CE">
              <w:t>в течение года</w:t>
            </w:r>
          </w:p>
        </w:tc>
        <w:tc>
          <w:tcPr>
            <w:tcW w:w="19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2B6" w:rsidRPr="003C05CE" w:rsidRDefault="00DD22B6" w:rsidP="00696928">
            <w:pPr>
              <w:spacing w:before="100" w:beforeAutospacing="1" w:after="100" w:afterAutospacing="1" w:line="240" w:lineRule="auto"/>
              <w:ind w:left="0" w:right="0" w:firstLine="0"/>
              <w:jc w:val="both"/>
            </w:pPr>
            <w:r w:rsidRPr="003C05CE">
              <w:t>кл. рук.</w:t>
            </w:r>
          </w:p>
          <w:p w:rsidR="00DD22B6" w:rsidRPr="003C05CE" w:rsidRDefault="00DD22B6" w:rsidP="00696928">
            <w:pPr>
              <w:spacing w:before="100" w:beforeAutospacing="1" w:after="100" w:afterAutospacing="1" w:line="240" w:lineRule="auto"/>
              <w:ind w:left="0" w:right="0" w:firstLine="0"/>
              <w:jc w:val="both"/>
            </w:pPr>
            <w:r w:rsidRPr="003C05CE">
              <w:t>администрация</w:t>
            </w:r>
          </w:p>
        </w:tc>
      </w:tr>
      <w:tr w:rsidR="00DD22B6" w:rsidRPr="003C05CE" w:rsidTr="0058510C">
        <w:tc>
          <w:tcPr>
            <w:tcW w:w="7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2B6" w:rsidRPr="003C05CE" w:rsidRDefault="00DD22B6" w:rsidP="00050B24">
            <w:pPr>
              <w:spacing w:before="100" w:beforeAutospacing="1" w:after="100" w:afterAutospacing="1" w:line="240" w:lineRule="auto"/>
              <w:ind w:left="0" w:right="0" w:firstLine="0"/>
              <w:jc w:val="both"/>
            </w:pPr>
            <w:r w:rsidRPr="003C05CE">
              <w:rPr>
                <w:b/>
                <w:bCs/>
              </w:rPr>
              <w:t>8.</w:t>
            </w:r>
          </w:p>
        </w:tc>
        <w:tc>
          <w:tcPr>
            <w:tcW w:w="49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2B6" w:rsidRPr="003C05CE" w:rsidRDefault="00DD22B6" w:rsidP="00DD22B6">
            <w:pPr>
              <w:spacing w:before="100" w:beforeAutospacing="1" w:after="100" w:afterAutospacing="1" w:line="240" w:lineRule="auto"/>
              <w:ind w:left="0" w:right="0" w:firstLine="0"/>
              <w:jc w:val="both"/>
            </w:pPr>
            <w:r w:rsidRPr="003C05CE">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DD22B6" w:rsidRPr="003C05CE" w:rsidRDefault="00DD22B6" w:rsidP="00050B24">
            <w:pPr>
              <w:spacing w:before="100" w:beforeAutospacing="1" w:after="100" w:afterAutospacing="1" w:line="240" w:lineRule="auto"/>
              <w:ind w:left="0" w:right="0" w:firstLine="0"/>
              <w:jc w:val="both"/>
            </w:pPr>
          </w:p>
        </w:tc>
        <w:tc>
          <w:tcPr>
            <w:tcW w:w="16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2B6" w:rsidRPr="003C05CE" w:rsidRDefault="00DD22B6" w:rsidP="00696928">
            <w:pPr>
              <w:spacing w:before="100" w:beforeAutospacing="1" w:after="100" w:afterAutospacing="1" w:line="240" w:lineRule="auto"/>
              <w:ind w:left="0" w:right="0" w:firstLine="0"/>
              <w:jc w:val="both"/>
            </w:pPr>
            <w:r w:rsidRPr="003C05CE">
              <w:t>в течение года</w:t>
            </w:r>
          </w:p>
        </w:tc>
        <w:tc>
          <w:tcPr>
            <w:tcW w:w="19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2B6" w:rsidRPr="003C05CE" w:rsidRDefault="00DD22B6" w:rsidP="00696928">
            <w:pPr>
              <w:spacing w:before="100" w:beforeAutospacing="1" w:after="100" w:afterAutospacing="1" w:line="240" w:lineRule="auto"/>
              <w:ind w:left="0" w:right="0" w:firstLine="0"/>
              <w:jc w:val="both"/>
            </w:pPr>
            <w:r w:rsidRPr="003C05CE">
              <w:t>кл. рук.</w:t>
            </w:r>
          </w:p>
          <w:p w:rsidR="00DD22B6" w:rsidRPr="003C05CE" w:rsidRDefault="00DD22B6" w:rsidP="00696928">
            <w:pPr>
              <w:spacing w:before="100" w:beforeAutospacing="1" w:after="100" w:afterAutospacing="1" w:line="240" w:lineRule="auto"/>
              <w:ind w:left="0" w:right="0" w:firstLine="0"/>
              <w:jc w:val="both"/>
            </w:pPr>
            <w:r w:rsidRPr="003C05CE">
              <w:t>учитель ИКТ</w:t>
            </w:r>
          </w:p>
        </w:tc>
      </w:tr>
      <w:tr w:rsidR="00DD22B6" w:rsidRPr="003C05CE" w:rsidTr="0058510C">
        <w:tc>
          <w:tcPr>
            <w:tcW w:w="7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2B6" w:rsidRPr="003C05CE" w:rsidRDefault="00DD22B6" w:rsidP="00050B24">
            <w:pPr>
              <w:spacing w:before="100" w:beforeAutospacing="1" w:after="100" w:afterAutospacing="1" w:line="240" w:lineRule="auto"/>
              <w:ind w:left="0" w:right="0" w:firstLine="0"/>
              <w:jc w:val="both"/>
            </w:pPr>
            <w:r w:rsidRPr="003C05CE">
              <w:rPr>
                <w:b/>
                <w:bCs/>
              </w:rPr>
              <w:t>9.</w:t>
            </w:r>
          </w:p>
        </w:tc>
        <w:tc>
          <w:tcPr>
            <w:tcW w:w="49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2B6" w:rsidRPr="003C05CE" w:rsidRDefault="00DD22B6" w:rsidP="00696928">
            <w:pPr>
              <w:spacing w:before="100" w:beforeAutospacing="1" w:after="100" w:afterAutospacing="1" w:line="240" w:lineRule="auto"/>
              <w:ind w:left="0" w:right="0" w:firstLine="0"/>
              <w:jc w:val="both"/>
            </w:pPr>
            <w:r w:rsidRPr="003C05CE">
              <w:t>социальная защита ребенка в случаях неблагоприятных условий жизни при психотравмирующих обстоятельствах.</w:t>
            </w:r>
          </w:p>
        </w:tc>
        <w:tc>
          <w:tcPr>
            <w:tcW w:w="16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2B6" w:rsidRPr="003C05CE" w:rsidRDefault="00DD22B6" w:rsidP="00696928">
            <w:pPr>
              <w:spacing w:before="100" w:beforeAutospacing="1" w:after="100" w:afterAutospacing="1" w:line="240" w:lineRule="auto"/>
              <w:ind w:left="0" w:right="0" w:firstLine="0"/>
              <w:jc w:val="both"/>
            </w:pPr>
            <w:r w:rsidRPr="003C05CE">
              <w:t>в течение года</w:t>
            </w:r>
          </w:p>
        </w:tc>
        <w:tc>
          <w:tcPr>
            <w:tcW w:w="19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2B6" w:rsidRPr="003C05CE" w:rsidRDefault="00DD22B6" w:rsidP="00696928">
            <w:pPr>
              <w:spacing w:before="100" w:beforeAutospacing="1" w:after="100" w:afterAutospacing="1" w:line="240" w:lineRule="auto"/>
              <w:ind w:left="0" w:right="0" w:firstLine="0"/>
              <w:jc w:val="both"/>
            </w:pPr>
            <w:r w:rsidRPr="003C05CE">
              <w:t>кл. рук.</w:t>
            </w:r>
          </w:p>
          <w:p w:rsidR="00DD22B6" w:rsidRPr="003C05CE" w:rsidRDefault="00DD22B6" w:rsidP="00696928">
            <w:pPr>
              <w:spacing w:before="100" w:beforeAutospacing="1" w:after="100" w:afterAutospacing="1" w:line="240" w:lineRule="auto"/>
              <w:ind w:left="0" w:right="0" w:firstLine="0"/>
              <w:jc w:val="both"/>
            </w:pPr>
            <w:r w:rsidRPr="003C05CE">
              <w:t>администрация</w:t>
            </w:r>
          </w:p>
        </w:tc>
      </w:tr>
      <w:tr w:rsidR="00DD22B6" w:rsidRPr="003C05CE" w:rsidTr="001A40ED">
        <w:tc>
          <w:tcPr>
            <w:tcW w:w="9465"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2B6" w:rsidRPr="003C05CE" w:rsidRDefault="00DD22B6" w:rsidP="00050B24">
            <w:pPr>
              <w:spacing w:before="100" w:beforeAutospacing="1" w:after="100" w:afterAutospacing="1" w:line="240" w:lineRule="auto"/>
              <w:ind w:left="0" w:right="0" w:firstLine="0"/>
              <w:jc w:val="both"/>
            </w:pPr>
            <w:r w:rsidRPr="003C05CE">
              <w:t>Консультативная деятельность</w:t>
            </w:r>
          </w:p>
        </w:tc>
      </w:tr>
      <w:tr w:rsidR="00DD22B6" w:rsidRPr="003C05CE" w:rsidTr="0058510C">
        <w:tc>
          <w:tcPr>
            <w:tcW w:w="7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2B6" w:rsidRPr="003C05CE" w:rsidRDefault="00DD22B6" w:rsidP="00050B24">
            <w:pPr>
              <w:spacing w:before="100" w:beforeAutospacing="1" w:after="100" w:afterAutospacing="1" w:line="240" w:lineRule="auto"/>
              <w:ind w:left="0" w:right="0" w:firstLine="0"/>
              <w:jc w:val="both"/>
            </w:pPr>
            <w:r w:rsidRPr="003C05CE">
              <w:rPr>
                <w:b/>
                <w:bCs/>
              </w:rPr>
              <w:t>1.</w:t>
            </w:r>
          </w:p>
        </w:tc>
        <w:tc>
          <w:tcPr>
            <w:tcW w:w="49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2B6" w:rsidRPr="003C05CE" w:rsidRDefault="00DD22B6" w:rsidP="00050B24">
            <w:pPr>
              <w:spacing w:before="100" w:beforeAutospacing="1" w:after="100" w:afterAutospacing="1" w:line="240" w:lineRule="auto"/>
              <w:ind w:left="0" w:right="0" w:firstLine="0"/>
              <w:jc w:val="both"/>
            </w:pPr>
            <w:r w:rsidRPr="003C05CE">
              <w:t>выработка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tc>
        <w:tc>
          <w:tcPr>
            <w:tcW w:w="16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2B6" w:rsidRPr="003C05CE" w:rsidRDefault="00DD22B6" w:rsidP="00050B24">
            <w:pPr>
              <w:spacing w:before="100" w:beforeAutospacing="1" w:after="100" w:afterAutospacing="1" w:line="240" w:lineRule="auto"/>
              <w:ind w:left="0" w:right="0" w:firstLine="0"/>
              <w:jc w:val="both"/>
            </w:pPr>
            <w:r w:rsidRPr="003C05CE">
              <w:t>сентябрь</w:t>
            </w:r>
          </w:p>
        </w:tc>
        <w:tc>
          <w:tcPr>
            <w:tcW w:w="19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2B6" w:rsidRPr="003C05CE" w:rsidRDefault="00DD22B6" w:rsidP="00DD22B6">
            <w:pPr>
              <w:spacing w:before="100" w:beforeAutospacing="1" w:after="100" w:afterAutospacing="1" w:line="240" w:lineRule="auto"/>
              <w:ind w:left="0" w:right="0" w:firstLine="0"/>
              <w:jc w:val="both"/>
            </w:pPr>
            <w:r w:rsidRPr="003C05CE">
              <w:t>зам. директора по УВР</w:t>
            </w:r>
          </w:p>
        </w:tc>
      </w:tr>
      <w:tr w:rsidR="00DD22B6" w:rsidRPr="003C05CE" w:rsidTr="0058510C">
        <w:tc>
          <w:tcPr>
            <w:tcW w:w="7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2B6" w:rsidRPr="003C05CE" w:rsidRDefault="00DD22B6" w:rsidP="00050B24">
            <w:pPr>
              <w:spacing w:before="100" w:beforeAutospacing="1" w:after="100" w:afterAutospacing="1" w:line="240" w:lineRule="auto"/>
              <w:ind w:left="0" w:right="0" w:firstLine="0"/>
              <w:jc w:val="both"/>
            </w:pPr>
            <w:r w:rsidRPr="003C05CE">
              <w:rPr>
                <w:b/>
                <w:bCs/>
              </w:rPr>
              <w:t>2.</w:t>
            </w:r>
          </w:p>
        </w:tc>
        <w:tc>
          <w:tcPr>
            <w:tcW w:w="49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2B6" w:rsidRPr="003C05CE" w:rsidRDefault="00DD22B6" w:rsidP="00050B24">
            <w:pPr>
              <w:spacing w:before="100" w:beforeAutospacing="1" w:after="100" w:afterAutospacing="1" w:line="240" w:lineRule="auto"/>
              <w:ind w:left="0" w:right="0" w:firstLine="0"/>
              <w:jc w:val="both"/>
            </w:pPr>
            <w:r w:rsidRPr="003C05CE">
              <w:t>консультирование специалистами педагогов по выбору индивидуально ориентированных методов и приемов работы с обучающимися с ограниченными возможностями здоровья;</w:t>
            </w:r>
          </w:p>
        </w:tc>
        <w:tc>
          <w:tcPr>
            <w:tcW w:w="16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2B6" w:rsidRPr="003C05CE" w:rsidRDefault="00DD22B6" w:rsidP="00050B24">
            <w:pPr>
              <w:spacing w:before="100" w:beforeAutospacing="1" w:after="100" w:afterAutospacing="1" w:line="240" w:lineRule="auto"/>
              <w:ind w:left="0" w:right="0" w:firstLine="0"/>
              <w:jc w:val="both"/>
            </w:pPr>
            <w:r w:rsidRPr="003C05CE">
              <w:t>сентябрь, октябрь</w:t>
            </w:r>
          </w:p>
        </w:tc>
        <w:tc>
          <w:tcPr>
            <w:tcW w:w="19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2B6" w:rsidRPr="003C05CE" w:rsidRDefault="003124BE" w:rsidP="00050B24">
            <w:pPr>
              <w:spacing w:before="100" w:beforeAutospacing="1" w:after="100" w:afterAutospacing="1" w:line="240" w:lineRule="auto"/>
              <w:ind w:left="0" w:right="0" w:firstLine="0"/>
              <w:jc w:val="both"/>
            </w:pPr>
            <w:r w:rsidRPr="003C05CE">
              <w:t>зам. директора по УВР</w:t>
            </w:r>
          </w:p>
        </w:tc>
      </w:tr>
      <w:tr w:rsidR="00DD22B6" w:rsidRPr="003C05CE" w:rsidTr="0058510C">
        <w:tc>
          <w:tcPr>
            <w:tcW w:w="7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2B6" w:rsidRPr="003C05CE" w:rsidRDefault="00DD22B6" w:rsidP="00050B24">
            <w:pPr>
              <w:spacing w:before="100" w:beforeAutospacing="1" w:after="100" w:afterAutospacing="1" w:line="240" w:lineRule="auto"/>
              <w:ind w:left="0" w:right="0" w:firstLine="0"/>
              <w:jc w:val="both"/>
            </w:pPr>
            <w:r w:rsidRPr="003C05CE">
              <w:rPr>
                <w:b/>
                <w:bCs/>
              </w:rPr>
              <w:t>3.</w:t>
            </w:r>
          </w:p>
        </w:tc>
        <w:tc>
          <w:tcPr>
            <w:tcW w:w="49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2B6" w:rsidRPr="003C05CE" w:rsidRDefault="00DD22B6" w:rsidP="00050B24">
            <w:pPr>
              <w:spacing w:before="100" w:beforeAutospacing="1" w:after="100" w:afterAutospacing="1" w:line="240" w:lineRule="auto"/>
              <w:ind w:left="0" w:right="0" w:firstLine="0"/>
              <w:jc w:val="both"/>
            </w:pPr>
            <w:r w:rsidRPr="003C05CE">
              <w:t>консультативная помощь семье в вопросах выбора стратегии воспитания и приемов коррекционного обучения ребенка с ограниченными возможностями здоровья;</w:t>
            </w:r>
          </w:p>
          <w:p w:rsidR="00DD22B6" w:rsidRPr="003C05CE" w:rsidRDefault="00DD22B6" w:rsidP="00050B24">
            <w:pPr>
              <w:spacing w:before="100" w:beforeAutospacing="1" w:after="100" w:afterAutospacing="1" w:line="240" w:lineRule="auto"/>
              <w:ind w:left="0" w:right="0" w:firstLine="0"/>
              <w:jc w:val="both"/>
            </w:pPr>
            <w:r w:rsidRPr="003C05CE">
              <w:t> </w:t>
            </w:r>
          </w:p>
        </w:tc>
        <w:tc>
          <w:tcPr>
            <w:tcW w:w="16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2B6" w:rsidRPr="003C05CE" w:rsidRDefault="00DD22B6" w:rsidP="00050B24">
            <w:pPr>
              <w:spacing w:before="100" w:beforeAutospacing="1" w:after="100" w:afterAutospacing="1" w:line="240" w:lineRule="auto"/>
              <w:ind w:left="0" w:right="0" w:firstLine="0"/>
              <w:jc w:val="both"/>
            </w:pPr>
            <w:r w:rsidRPr="003C05CE">
              <w:t>в течение года</w:t>
            </w:r>
          </w:p>
        </w:tc>
        <w:tc>
          <w:tcPr>
            <w:tcW w:w="19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2B6" w:rsidRPr="003C05CE" w:rsidRDefault="00DD22B6" w:rsidP="00050B24">
            <w:pPr>
              <w:spacing w:before="100" w:beforeAutospacing="1" w:after="100" w:afterAutospacing="1" w:line="240" w:lineRule="auto"/>
              <w:ind w:left="0" w:right="0" w:firstLine="0"/>
              <w:jc w:val="both"/>
            </w:pPr>
            <w:r w:rsidRPr="003C05CE">
              <w:t>кл. рук.</w:t>
            </w:r>
          </w:p>
          <w:p w:rsidR="00DD22B6" w:rsidRPr="003C05CE" w:rsidRDefault="003124BE" w:rsidP="00050B24">
            <w:pPr>
              <w:spacing w:before="100" w:beforeAutospacing="1" w:after="100" w:afterAutospacing="1" w:line="240" w:lineRule="auto"/>
              <w:ind w:left="0" w:right="0" w:firstLine="0"/>
              <w:jc w:val="both"/>
            </w:pPr>
            <w:r w:rsidRPr="003C05CE">
              <w:t>зам. директора по ВР</w:t>
            </w:r>
          </w:p>
        </w:tc>
      </w:tr>
      <w:tr w:rsidR="00DD22B6" w:rsidRPr="003C05CE" w:rsidTr="0058510C">
        <w:tc>
          <w:tcPr>
            <w:tcW w:w="7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2B6" w:rsidRPr="003C05CE" w:rsidRDefault="00DD22B6" w:rsidP="00050B24">
            <w:pPr>
              <w:spacing w:before="100" w:beforeAutospacing="1" w:after="100" w:afterAutospacing="1" w:line="240" w:lineRule="auto"/>
              <w:ind w:left="0" w:right="0" w:firstLine="0"/>
              <w:jc w:val="both"/>
            </w:pPr>
            <w:r w:rsidRPr="003C05CE">
              <w:rPr>
                <w:b/>
                <w:bCs/>
              </w:rPr>
              <w:t>4.</w:t>
            </w:r>
          </w:p>
        </w:tc>
        <w:tc>
          <w:tcPr>
            <w:tcW w:w="49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2B6" w:rsidRPr="003C05CE" w:rsidRDefault="00DD22B6" w:rsidP="00050B24">
            <w:pPr>
              <w:spacing w:before="100" w:beforeAutospacing="1" w:after="100" w:afterAutospacing="1" w:line="240" w:lineRule="auto"/>
              <w:ind w:left="0" w:right="0" w:firstLine="0"/>
              <w:jc w:val="both"/>
            </w:pPr>
            <w:r w:rsidRPr="003C05CE">
              <w:t xml:space="preserve">консультационная поддержка и помощь, направленные на содействие свободному и осознанному выбору </w:t>
            </w:r>
            <w:r w:rsidR="003124BE" w:rsidRPr="003C05CE">
              <w:t>об</w:t>
            </w:r>
            <w:r w:rsidRPr="003C05CE">
              <w:t>уча</w:t>
            </w:r>
            <w:r w:rsidR="003124BE" w:rsidRPr="003C05CE">
              <w:t>ю</w:t>
            </w:r>
            <w:r w:rsidRPr="003C05CE">
              <w:t>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tc>
        <w:tc>
          <w:tcPr>
            <w:tcW w:w="16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2B6" w:rsidRPr="003C05CE" w:rsidRDefault="00DD22B6" w:rsidP="00050B24">
            <w:pPr>
              <w:spacing w:before="100" w:beforeAutospacing="1" w:after="100" w:afterAutospacing="1" w:line="240" w:lineRule="auto"/>
              <w:ind w:left="0" w:right="0" w:firstLine="0"/>
              <w:jc w:val="both"/>
            </w:pPr>
            <w:r w:rsidRPr="003C05CE">
              <w:t>в течение года</w:t>
            </w:r>
          </w:p>
        </w:tc>
        <w:tc>
          <w:tcPr>
            <w:tcW w:w="19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2B6" w:rsidRPr="003C05CE" w:rsidRDefault="00DD22B6" w:rsidP="00050B24">
            <w:pPr>
              <w:spacing w:before="100" w:beforeAutospacing="1" w:after="100" w:afterAutospacing="1" w:line="240" w:lineRule="auto"/>
              <w:ind w:left="0" w:right="0" w:firstLine="0"/>
              <w:jc w:val="both"/>
            </w:pPr>
            <w:r w:rsidRPr="003C05CE">
              <w:t>кл.рук.</w:t>
            </w:r>
          </w:p>
          <w:p w:rsidR="003124BE" w:rsidRPr="003C05CE" w:rsidRDefault="003124BE" w:rsidP="00050B24">
            <w:pPr>
              <w:spacing w:before="100" w:beforeAutospacing="1" w:after="100" w:afterAutospacing="1" w:line="240" w:lineRule="auto"/>
              <w:ind w:left="0" w:right="0" w:firstLine="0"/>
              <w:jc w:val="both"/>
            </w:pPr>
            <w:r w:rsidRPr="003C05CE">
              <w:t>зам. директора по ВР</w:t>
            </w:r>
          </w:p>
        </w:tc>
      </w:tr>
      <w:tr w:rsidR="00DD22B6" w:rsidRPr="003C05CE" w:rsidTr="001A40ED">
        <w:tc>
          <w:tcPr>
            <w:tcW w:w="9465"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2B6" w:rsidRPr="003C05CE" w:rsidRDefault="00DD22B6" w:rsidP="00050B24">
            <w:pPr>
              <w:spacing w:before="100" w:beforeAutospacing="1" w:after="100" w:afterAutospacing="1" w:line="240" w:lineRule="auto"/>
              <w:ind w:left="0" w:right="0" w:firstLine="0"/>
              <w:jc w:val="both"/>
            </w:pPr>
            <w:r w:rsidRPr="003C05CE">
              <w:t>Информационно – просветительская работа</w:t>
            </w:r>
          </w:p>
        </w:tc>
      </w:tr>
      <w:tr w:rsidR="00DD22B6" w:rsidRPr="003C05CE" w:rsidTr="0058510C">
        <w:tc>
          <w:tcPr>
            <w:tcW w:w="7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2B6" w:rsidRPr="003C05CE" w:rsidRDefault="00DD22B6" w:rsidP="00050B24">
            <w:pPr>
              <w:spacing w:before="100" w:beforeAutospacing="1" w:after="100" w:afterAutospacing="1" w:line="240" w:lineRule="auto"/>
              <w:ind w:left="0" w:right="0" w:firstLine="0"/>
              <w:jc w:val="both"/>
            </w:pPr>
            <w:r w:rsidRPr="003C05CE">
              <w:rPr>
                <w:b/>
                <w:bCs/>
              </w:rPr>
              <w:lastRenderedPageBreak/>
              <w:t>1.</w:t>
            </w:r>
          </w:p>
        </w:tc>
        <w:tc>
          <w:tcPr>
            <w:tcW w:w="49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2B6" w:rsidRPr="003C05CE" w:rsidRDefault="00DD22B6" w:rsidP="00050B24">
            <w:pPr>
              <w:spacing w:before="100" w:beforeAutospacing="1" w:after="100" w:afterAutospacing="1" w:line="240" w:lineRule="auto"/>
              <w:ind w:left="0" w:right="0" w:firstLine="0"/>
              <w:jc w:val="both"/>
            </w:pPr>
            <w:r w:rsidRPr="003C05CE">
              <w:t xml:space="preserve">информационная поддержка образовательной деятельности </w:t>
            </w:r>
            <w:r w:rsidR="003124BE" w:rsidRPr="003C05CE">
              <w:t>об</w:t>
            </w:r>
            <w:r w:rsidRPr="003C05CE">
              <w:t>уча</w:t>
            </w:r>
            <w:r w:rsidR="003124BE" w:rsidRPr="003C05CE">
              <w:t>ю</w:t>
            </w:r>
            <w:r w:rsidRPr="003C05CE">
              <w:t>щихся с особыми образовательными потребностями, их родителей (законным представителям), педагогических работников;</w:t>
            </w:r>
          </w:p>
        </w:tc>
        <w:tc>
          <w:tcPr>
            <w:tcW w:w="16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2B6" w:rsidRPr="003C05CE" w:rsidRDefault="00DD22B6" w:rsidP="00050B24">
            <w:pPr>
              <w:spacing w:before="100" w:beforeAutospacing="1" w:after="100" w:afterAutospacing="1" w:line="240" w:lineRule="auto"/>
              <w:ind w:left="0" w:right="0" w:firstLine="0"/>
              <w:jc w:val="both"/>
            </w:pPr>
            <w:r w:rsidRPr="003C05CE">
              <w:t>в течение года</w:t>
            </w:r>
          </w:p>
        </w:tc>
        <w:tc>
          <w:tcPr>
            <w:tcW w:w="19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2B6" w:rsidRPr="003C05CE" w:rsidRDefault="00DD22B6" w:rsidP="00050B24">
            <w:pPr>
              <w:spacing w:before="100" w:beforeAutospacing="1" w:after="100" w:afterAutospacing="1" w:line="240" w:lineRule="auto"/>
              <w:ind w:left="0" w:right="0" w:firstLine="0"/>
              <w:jc w:val="both"/>
            </w:pPr>
            <w:r w:rsidRPr="003C05CE">
              <w:t>администрация</w:t>
            </w:r>
          </w:p>
          <w:p w:rsidR="00DD22B6" w:rsidRPr="003C05CE" w:rsidRDefault="00DD22B6" w:rsidP="00050B24">
            <w:pPr>
              <w:spacing w:before="100" w:beforeAutospacing="1" w:after="100" w:afterAutospacing="1" w:line="240" w:lineRule="auto"/>
              <w:ind w:left="0" w:right="0" w:firstLine="0"/>
              <w:jc w:val="both"/>
            </w:pPr>
            <w:r w:rsidRPr="003C05CE">
              <w:t>кл. рук.</w:t>
            </w:r>
          </w:p>
        </w:tc>
      </w:tr>
      <w:tr w:rsidR="00DD22B6" w:rsidRPr="003C05CE" w:rsidTr="0058510C">
        <w:tc>
          <w:tcPr>
            <w:tcW w:w="7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2B6" w:rsidRPr="003C05CE" w:rsidRDefault="00DD22B6" w:rsidP="00050B24">
            <w:pPr>
              <w:spacing w:before="100" w:beforeAutospacing="1" w:after="100" w:afterAutospacing="1" w:line="240" w:lineRule="auto"/>
              <w:ind w:left="0" w:right="0" w:firstLine="0"/>
              <w:jc w:val="both"/>
            </w:pPr>
            <w:r w:rsidRPr="003C05CE">
              <w:rPr>
                <w:b/>
                <w:bCs/>
              </w:rPr>
              <w:t>2.</w:t>
            </w:r>
          </w:p>
        </w:tc>
        <w:tc>
          <w:tcPr>
            <w:tcW w:w="49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2B6" w:rsidRPr="003C05CE" w:rsidRDefault="00DD22B6" w:rsidP="00050B24">
            <w:pPr>
              <w:spacing w:before="100" w:beforeAutospacing="1" w:after="100" w:afterAutospacing="1" w:line="240" w:lineRule="auto"/>
              <w:ind w:left="0" w:right="0" w:firstLine="0"/>
              <w:jc w:val="both"/>
            </w:pPr>
            <w:r w:rsidRPr="003C05CE">
              <w:t>лекции, беседы, информационные стенды, печатные материалы, направленные на разъяснение участникам образовательного процесса – обучающимся, их родителям (законным представителям), педагогическим работникам, - вопросов, связанных с особенностями образовательного процесса сопровождения учащихся с ограниченными возможностями здоровья;</w:t>
            </w:r>
          </w:p>
        </w:tc>
        <w:tc>
          <w:tcPr>
            <w:tcW w:w="16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2B6" w:rsidRPr="003C05CE" w:rsidRDefault="00DD22B6" w:rsidP="00050B24">
            <w:pPr>
              <w:spacing w:before="100" w:beforeAutospacing="1" w:after="100" w:afterAutospacing="1" w:line="240" w:lineRule="auto"/>
              <w:ind w:left="0" w:right="0" w:firstLine="0"/>
              <w:jc w:val="both"/>
            </w:pPr>
            <w:r w:rsidRPr="003C05CE">
              <w:t>в течение года</w:t>
            </w:r>
          </w:p>
        </w:tc>
        <w:tc>
          <w:tcPr>
            <w:tcW w:w="19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2B6" w:rsidRPr="003C05CE" w:rsidRDefault="00DD22B6" w:rsidP="00050B24">
            <w:pPr>
              <w:spacing w:before="100" w:beforeAutospacing="1" w:after="100" w:afterAutospacing="1" w:line="240" w:lineRule="auto"/>
              <w:ind w:left="0" w:right="0" w:firstLine="0"/>
              <w:jc w:val="both"/>
            </w:pPr>
            <w:r w:rsidRPr="003C05CE">
              <w:t>кл. рук.</w:t>
            </w:r>
          </w:p>
        </w:tc>
      </w:tr>
      <w:tr w:rsidR="00DD22B6" w:rsidRPr="003C05CE" w:rsidTr="0058510C">
        <w:tc>
          <w:tcPr>
            <w:tcW w:w="7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2B6" w:rsidRPr="003C05CE" w:rsidRDefault="00DD22B6" w:rsidP="00050B24">
            <w:pPr>
              <w:spacing w:before="100" w:beforeAutospacing="1" w:after="100" w:afterAutospacing="1" w:line="240" w:lineRule="auto"/>
              <w:ind w:left="0" w:right="0" w:firstLine="0"/>
              <w:jc w:val="both"/>
            </w:pPr>
            <w:r w:rsidRPr="003C05CE">
              <w:rPr>
                <w:b/>
                <w:bCs/>
              </w:rPr>
              <w:t>3.</w:t>
            </w:r>
          </w:p>
        </w:tc>
        <w:tc>
          <w:tcPr>
            <w:tcW w:w="49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2B6" w:rsidRPr="003C05CE" w:rsidRDefault="003124BE" w:rsidP="00050B24">
            <w:pPr>
              <w:spacing w:before="100" w:beforeAutospacing="1" w:after="100" w:afterAutospacing="1" w:line="240" w:lineRule="auto"/>
              <w:ind w:left="0" w:right="0" w:firstLine="0"/>
              <w:jc w:val="both"/>
            </w:pPr>
            <w:r w:rsidRPr="003C05CE">
              <w:t>п</w:t>
            </w:r>
            <w:r w:rsidR="00DD22B6" w:rsidRPr="003C05CE">
              <w:t>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tc>
        <w:tc>
          <w:tcPr>
            <w:tcW w:w="16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2B6" w:rsidRPr="003C05CE" w:rsidRDefault="00DD22B6" w:rsidP="00050B24">
            <w:pPr>
              <w:spacing w:before="100" w:beforeAutospacing="1" w:after="100" w:afterAutospacing="1" w:line="240" w:lineRule="auto"/>
              <w:ind w:left="0" w:right="0" w:firstLine="0"/>
              <w:jc w:val="both"/>
            </w:pPr>
            <w:r w:rsidRPr="003C05CE">
              <w:t>в течение  года</w:t>
            </w:r>
          </w:p>
        </w:tc>
        <w:tc>
          <w:tcPr>
            <w:tcW w:w="19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2B6" w:rsidRPr="003C05CE" w:rsidRDefault="003124BE" w:rsidP="00050B24">
            <w:pPr>
              <w:spacing w:before="100" w:beforeAutospacing="1" w:after="100" w:afterAutospacing="1" w:line="240" w:lineRule="auto"/>
              <w:ind w:left="0" w:right="0" w:firstLine="0"/>
              <w:jc w:val="both"/>
            </w:pPr>
            <w:r w:rsidRPr="003C05CE">
              <w:t>зам. директора по УВР</w:t>
            </w:r>
          </w:p>
        </w:tc>
      </w:tr>
    </w:tbl>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Система индивидуально-ориентированной</w:t>
      </w:r>
      <w:r w:rsidR="003124BE" w:rsidRPr="003C05CE">
        <w:rPr>
          <w:b/>
          <w:bCs/>
        </w:rPr>
        <w:t xml:space="preserve"> </w:t>
      </w:r>
      <w:r w:rsidRPr="003C05CE">
        <w:rPr>
          <w:b/>
          <w:bCs/>
        </w:rPr>
        <w:t>коррекционной деятельности</w:t>
      </w:r>
    </w:p>
    <w:p w:rsidR="001A40ED" w:rsidRPr="003C05CE" w:rsidRDefault="001A40ED" w:rsidP="00050B24">
      <w:pPr>
        <w:shd w:val="clear" w:color="auto" w:fill="FFFFFF"/>
        <w:spacing w:before="100" w:beforeAutospacing="1" w:afterAutospacing="1" w:line="240" w:lineRule="auto"/>
        <w:ind w:left="180" w:right="0" w:firstLine="0"/>
        <w:jc w:val="both"/>
      </w:pPr>
      <w:r w:rsidRPr="003C05CE">
        <w:t>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980"/>
        <w:gridCol w:w="3120"/>
        <w:gridCol w:w="3540"/>
        <w:gridCol w:w="1845"/>
      </w:tblGrid>
      <w:tr w:rsidR="001A40ED" w:rsidRPr="003C05CE" w:rsidTr="00A317E6">
        <w:tc>
          <w:tcPr>
            <w:tcW w:w="1980" w:type="dxa"/>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w:t>
            </w:r>
          </w:p>
        </w:tc>
        <w:tc>
          <w:tcPr>
            <w:tcW w:w="3120" w:type="dxa"/>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Цели и задачи</w:t>
            </w:r>
          </w:p>
        </w:tc>
        <w:tc>
          <w:tcPr>
            <w:tcW w:w="3540" w:type="dxa"/>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Содержание</w:t>
            </w:r>
          </w:p>
        </w:tc>
        <w:tc>
          <w:tcPr>
            <w:tcW w:w="1845" w:type="dxa"/>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Формы</w:t>
            </w:r>
          </w:p>
        </w:tc>
      </w:tr>
      <w:tr w:rsidR="001A40ED" w:rsidRPr="003C05CE" w:rsidTr="00A317E6">
        <w:tc>
          <w:tcPr>
            <w:tcW w:w="1980" w:type="dxa"/>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Урочная деятельность</w:t>
            </w:r>
          </w:p>
        </w:tc>
        <w:tc>
          <w:tcPr>
            <w:tcW w:w="3120" w:type="dxa"/>
            <w:tcMar>
              <w:top w:w="75" w:type="dxa"/>
              <w:left w:w="75" w:type="dxa"/>
              <w:bottom w:w="75" w:type="dxa"/>
              <w:right w:w="75" w:type="dxa"/>
            </w:tcMar>
            <w:vAlign w:val="center"/>
            <w:hideMark/>
          </w:tcPr>
          <w:p w:rsidR="001A40ED" w:rsidRPr="003C05CE" w:rsidRDefault="001A40ED" w:rsidP="003124BE">
            <w:pPr>
              <w:spacing w:before="100" w:beforeAutospacing="1" w:after="100" w:afterAutospacing="1" w:line="240" w:lineRule="auto"/>
              <w:ind w:left="0" w:right="0" w:firstLine="0"/>
              <w:jc w:val="both"/>
            </w:pPr>
            <w:r w:rsidRPr="003C05CE">
              <w:t xml:space="preserve">Освоение основной образовательной программы </w:t>
            </w:r>
            <w:r w:rsidR="003124BE" w:rsidRPr="003C05CE">
              <w:t xml:space="preserve">среднего </w:t>
            </w:r>
            <w:r w:rsidRPr="003C05CE">
              <w:t>общего образования</w:t>
            </w:r>
          </w:p>
        </w:tc>
        <w:tc>
          <w:tcPr>
            <w:tcW w:w="3540" w:type="dxa"/>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Адаптированные программы учебных предметов с учётом особых образовательных потребностей детей и категории детей с ОВЗ</w:t>
            </w:r>
          </w:p>
        </w:tc>
        <w:tc>
          <w:tcPr>
            <w:tcW w:w="1845" w:type="dxa"/>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Урок</w:t>
            </w:r>
          </w:p>
        </w:tc>
      </w:tr>
      <w:tr w:rsidR="001A40ED" w:rsidRPr="003C05CE" w:rsidTr="00A317E6">
        <w:tc>
          <w:tcPr>
            <w:tcW w:w="1980" w:type="dxa"/>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Внеурочная деятельность</w:t>
            </w:r>
          </w:p>
        </w:tc>
        <w:tc>
          <w:tcPr>
            <w:tcW w:w="3120" w:type="dxa"/>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Коррекция недостатков в физическом и (или) психическом развитии обучающихся</w:t>
            </w:r>
          </w:p>
        </w:tc>
        <w:tc>
          <w:tcPr>
            <w:tcW w:w="3540" w:type="dxa"/>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xml:space="preserve">Программы внеурочной деятельности, учитывающие недостатки в физическом и (или) психическом развитии </w:t>
            </w:r>
            <w:r w:rsidR="003124BE" w:rsidRPr="003C05CE">
              <w:t>об</w:t>
            </w:r>
            <w:r w:rsidRPr="003C05CE">
              <w:t>уча</w:t>
            </w:r>
            <w:r w:rsidR="003124BE" w:rsidRPr="003C05CE">
              <w:t>ю</w:t>
            </w:r>
            <w:r w:rsidRPr="003C05CE">
              <w:t>щихся с ОВЗ</w:t>
            </w:r>
          </w:p>
        </w:tc>
        <w:tc>
          <w:tcPr>
            <w:tcW w:w="1845" w:type="dxa"/>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Тренинг, коррекционное занятие</w:t>
            </w:r>
          </w:p>
        </w:tc>
      </w:tr>
      <w:tr w:rsidR="001A40ED" w:rsidRPr="003C05CE" w:rsidTr="00A317E6">
        <w:tc>
          <w:tcPr>
            <w:tcW w:w="1980" w:type="dxa"/>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Внешкольная деятельность</w:t>
            </w:r>
          </w:p>
        </w:tc>
        <w:tc>
          <w:tcPr>
            <w:tcW w:w="3120" w:type="dxa"/>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xml:space="preserve">Социализация </w:t>
            </w:r>
            <w:r w:rsidR="003124BE" w:rsidRPr="003C05CE">
              <w:t>об</w:t>
            </w:r>
            <w:r w:rsidRPr="003C05CE">
              <w:t>уча</w:t>
            </w:r>
            <w:r w:rsidR="003124BE" w:rsidRPr="003C05CE">
              <w:t>ю</w:t>
            </w:r>
            <w:r w:rsidRPr="003C05CE">
              <w:t>щихся</w:t>
            </w:r>
          </w:p>
          <w:p w:rsidR="001A40ED" w:rsidRPr="003C05CE" w:rsidRDefault="001A40ED" w:rsidP="00050B24">
            <w:pPr>
              <w:spacing w:before="100" w:beforeAutospacing="1" w:after="100" w:afterAutospacing="1" w:line="240" w:lineRule="auto"/>
              <w:ind w:left="0" w:right="0" w:firstLine="0"/>
              <w:jc w:val="both"/>
            </w:pPr>
            <w:r w:rsidRPr="003C05CE">
              <w:t> </w:t>
            </w:r>
          </w:p>
        </w:tc>
        <w:tc>
          <w:tcPr>
            <w:tcW w:w="3540" w:type="dxa"/>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Организация взаимодействия с социальными партнерами</w:t>
            </w:r>
          </w:p>
        </w:tc>
        <w:tc>
          <w:tcPr>
            <w:tcW w:w="1845" w:type="dxa"/>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Коррекционное занятие</w:t>
            </w:r>
          </w:p>
        </w:tc>
      </w:tr>
    </w:tbl>
    <w:p w:rsidR="00EC3817" w:rsidRDefault="00EC3817" w:rsidP="00050B24">
      <w:pPr>
        <w:shd w:val="clear" w:color="auto" w:fill="FFFFFF"/>
        <w:spacing w:before="100" w:beforeAutospacing="1" w:after="100" w:afterAutospacing="1" w:line="240" w:lineRule="auto"/>
        <w:ind w:left="180" w:right="0" w:firstLine="0"/>
        <w:jc w:val="both"/>
        <w:rPr>
          <w:b/>
          <w:bCs/>
        </w:rPr>
      </w:pPr>
    </w:p>
    <w:p w:rsidR="00EC3817" w:rsidRDefault="00EC3817" w:rsidP="00050B24">
      <w:pPr>
        <w:shd w:val="clear" w:color="auto" w:fill="FFFFFF"/>
        <w:spacing w:before="100" w:beforeAutospacing="1" w:after="100" w:afterAutospacing="1" w:line="240" w:lineRule="auto"/>
        <w:ind w:left="180" w:right="0" w:firstLine="0"/>
        <w:jc w:val="both"/>
        <w:rPr>
          <w:b/>
          <w:bCs/>
        </w:rPr>
      </w:pPr>
    </w:p>
    <w:p w:rsidR="00EC3817" w:rsidRDefault="00EC3817" w:rsidP="00050B24">
      <w:pPr>
        <w:shd w:val="clear" w:color="auto" w:fill="FFFFFF"/>
        <w:spacing w:before="100" w:beforeAutospacing="1" w:after="100" w:afterAutospacing="1" w:line="240" w:lineRule="auto"/>
        <w:ind w:left="180" w:right="0" w:firstLine="0"/>
        <w:jc w:val="both"/>
        <w:rPr>
          <w:b/>
          <w:bCs/>
        </w:rPr>
      </w:pP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lastRenderedPageBreak/>
        <w:t>Характеристика контингента обучающихся с ОВЗ и условия их обучения, развития и воспитания</w:t>
      </w:r>
    </w:p>
    <w:p w:rsidR="001A40ED" w:rsidRPr="003C05CE" w:rsidRDefault="001A40ED" w:rsidP="00050B24">
      <w:pPr>
        <w:shd w:val="clear" w:color="auto" w:fill="FFFFFF"/>
        <w:spacing w:before="100" w:beforeAutospacing="1" w:afterAutospacing="1" w:line="240" w:lineRule="auto"/>
        <w:ind w:left="180" w:right="0" w:firstLine="0"/>
        <w:jc w:val="both"/>
      </w:pPr>
      <w:r w:rsidRPr="003C05CE">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19"/>
        <w:gridCol w:w="2009"/>
        <w:gridCol w:w="4433"/>
        <w:gridCol w:w="3494"/>
      </w:tblGrid>
      <w:tr w:rsidR="001A40ED" w:rsidRPr="003C05CE" w:rsidTr="00095FA0">
        <w:tc>
          <w:tcPr>
            <w:tcW w:w="420" w:type="dxa"/>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w:t>
            </w:r>
          </w:p>
        </w:tc>
        <w:tc>
          <w:tcPr>
            <w:tcW w:w="1845" w:type="dxa"/>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Особенности развития (диагноз)</w:t>
            </w:r>
          </w:p>
        </w:tc>
        <w:tc>
          <w:tcPr>
            <w:tcW w:w="4530" w:type="dxa"/>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Психолого-педагогическая характеристика</w:t>
            </w:r>
          </w:p>
        </w:tc>
        <w:tc>
          <w:tcPr>
            <w:tcW w:w="3555" w:type="dxa"/>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Условия обучения, развития и воспитания</w:t>
            </w:r>
          </w:p>
        </w:tc>
      </w:tr>
      <w:tr w:rsidR="001A40ED" w:rsidRPr="003C05CE" w:rsidTr="00095FA0">
        <w:tc>
          <w:tcPr>
            <w:tcW w:w="420" w:type="dxa"/>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1</w:t>
            </w:r>
          </w:p>
        </w:tc>
        <w:tc>
          <w:tcPr>
            <w:tcW w:w="1845" w:type="dxa"/>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Дети со смешанным специфическим расстройством психологического развития</w:t>
            </w:r>
          </w:p>
        </w:tc>
        <w:tc>
          <w:tcPr>
            <w:tcW w:w="4530" w:type="dxa"/>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Нарушение нормального темпа психического развития, когда отдельные психические функции (память, внимание, мышление, эмоционально-волевая сфера) отстают в своём развитии от принятых психологических норм для данного возраста.</w:t>
            </w:r>
          </w:p>
          <w:p w:rsidR="001A40ED" w:rsidRPr="003C05CE" w:rsidRDefault="001A40ED" w:rsidP="00050B24">
            <w:pPr>
              <w:spacing w:before="100" w:beforeAutospacing="1" w:after="100" w:afterAutospacing="1" w:line="240" w:lineRule="auto"/>
              <w:ind w:left="0" w:right="0" w:firstLine="0"/>
              <w:jc w:val="both"/>
            </w:pPr>
            <w:r w:rsidRPr="003C05CE">
              <w:t>1.Снижение работоспособности</w:t>
            </w:r>
          </w:p>
          <w:p w:rsidR="001A40ED" w:rsidRPr="003C05CE" w:rsidRDefault="001A40ED" w:rsidP="00050B24">
            <w:pPr>
              <w:spacing w:before="100" w:beforeAutospacing="1" w:after="100" w:afterAutospacing="1" w:line="240" w:lineRule="auto"/>
              <w:ind w:left="0" w:right="0" w:firstLine="0"/>
              <w:jc w:val="both"/>
            </w:pPr>
            <w:r w:rsidRPr="003C05CE">
              <w:t>2.Системное нарушение речи</w:t>
            </w:r>
          </w:p>
        </w:tc>
        <w:tc>
          <w:tcPr>
            <w:tcW w:w="3555" w:type="dxa"/>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1. Соответствие темпа, объема и сложности учебной программы реальным познавательным возможностям ученика, сформированным учебным умениями навыкам.</w:t>
            </w:r>
          </w:p>
          <w:p w:rsidR="001A40ED" w:rsidRPr="003C05CE" w:rsidRDefault="00190651" w:rsidP="00050B24">
            <w:pPr>
              <w:spacing w:before="100" w:beforeAutospacing="1" w:after="100" w:afterAutospacing="1" w:line="240" w:lineRule="auto"/>
              <w:ind w:left="0" w:right="0" w:firstLine="0"/>
              <w:jc w:val="both"/>
            </w:pPr>
            <w:r w:rsidRPr="003C05CE">
              <w:t>2</w:t>
            </w:r>
            <w:r w:rsidR="001A40ED" w:rsidRPr="003C05CE">
              <w:t>.</w:t>
            </w:r>
            <w:r w:rsidRPr="003C05CE">
              <w:t xml:space="preserve"> </w:t>
            </w:r>
            <w:r w:rsidR="001A40ED" w:rsidRPr="003C05CE">
              <w:t>Щадящий режим работы (смена видов учебной деятельности)</w:t>
            </w:r>
          </w:p>
          <w:p w:rsidR="001A40ED" w:rsidRPr="003C05CE" w:rsidRDefault="00190651" w:rsidP="00050B24">
            <w:pPr>
              <w:spacing w:before="100" w:beforeAutospacing="1" w:after="100" w:afterAutospacing="1" w:line="240" w:lineRule="auto"/>
              <w:ind w:left="0" w:right="0" w:firstLine="0"/>
              <w:jc w:val="both"/>
            </w:pPr>
            <w:r w:rsidRPr="003C05CE">
              <w:t>3</w:t>
            </w:r>
            <w:r w:rsidR="001A40ED" w:rsidRPr="003C05CE">
              <w:t>. Группа продлённого дня</w:t>
            </w:r>
            <w:r w:rsidRPr="003C05CE">
              <w:t xml:space="preserve"> (1-4 классы)</w:t>
            </w:r>
          </w:p>
          <w:p w:rsidR="001A40ED" w:rsidRPr="003C05CE" w:rsidRDefault="00190651" w:rsidP="00190651">
            <w:pPr>
              <w:spacing w:before="100" w:beforeAutospacing="1" w:after="100" w:afterAutospacing="1" w:line="240" w:lineRule="auto"/>
              <w:ind w:left="0" w:right="0" w:firstLine="0"/>
              <w:jc w:val="both"/>
            </w:pPr>
            <w:r w:rsidRPr="003C05CE">
              <w:t>4</w:t>
            </w:r>
            <w:r w:rsidR="001A40ED" w:rsidRPr="003C05CE">
              <w:t xml:space="preserve">. </w:t>
            </w:r>
            <w:r w:rsidRPr="003C05CE">
              <w:t>Приглашение специалистов</w:t>
            </w:r>
            <w:r w:rsidR="001A40ED" w:rsidRPr="003C05CE">
              <w:t>: педагог-психолог, логопед.</w:t>
            </w:r>
          </w:p>
        </w:tc>
      </w:tr>
      <w:tr w:rsidR="001A40ED" w:rsidRPr="003C05CE" w:rsidTr="00095FA0">
        <w:tc>
          <w:tcPr>
            <w:tcW w:w="420" w:type="dxa"/>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2.</w:t>
            </w:r>
          </w:p>
        </w:tc>
        <w:tc>
          <w:tcPr>
            <w:tcW w:w="1845" w:type="dxa"/>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Дети с нарушением слуха</w:t>
            </w:r>
          </w:p>
        </w:tc>
        <w:tc>
          <w:tcPr>
            <w:tcW w:w="4530" w:type="dxa"/>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Замедленное овладение речью, коммуникативные барьеры и своеобразие развития познавательной сферы</w:t>
            </w:r>
          </w:p>
        </w:tc>
        <w:tc>
          <w:tcPr>
            <w:tcW w:w="3555" w:type="dxa"/>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1. Раннее выявление нарушения слуха и раннее начало реабилитационных мероприятий.</w:t>
            </w:r>
          </w:p>
          <w:p w:rsidR="001A40ED" w:rsidRPr="003C05CE" w:rsidRDefault="001A40ED" w:rsidP="00050B24">
            <w:pPr>
              <w:spacing w:before="100" w:beforeAutospacing="1" w:after="100" w:afterAutospacing="1" w:line="240" w:lineRule="auto"/>
              <w:ind w:left="0" w:right="0" w:firstLine="0"/>
              <w:jc w:val="both"/>
            </w:pPr>
            <w:r w:rsidRPr="003C05CE">
              <w:t>2. Обеспечение достаточной громкости речевых сигналов.</w:t>
            </w:r>
          </w:p>
          <w:p w:rsidR="001A40ED" w:rsidRPr="003C05CE" w:rsidRDefault="001A40ED" w:rsidP="00050B24">
            <w:pPr>
              <w:spacing w:before="100" w:beforeAutospacing="1" w:after="100" w:afterAutospacing="1" w:line="240" w:lineRule="auto"/>
              <w:ind w:left="0" w:right="0" w:firstLine="0"/>
              <w:jc w:val="both"/>
            </w:pPr>
            <w:r w:rsidRPr="003C05CE">
              <w:t>3. Обеспечение интенсивности и систематичности слуховой тренировки, составляющей основу процесса реабилитации.</w:t>
            </w:r>
          </w:p>
          <w:p w:rsidR="001A40ED" w:rsidRPr="003C05CE" w:rsidRDefault="001A40ED" w:rsidP="00050B24">
            <w:pPr>
              <w:spacing w:before="100" w:beforeAutospacing="1" w:after="100" w:afterAutospacing="1" w:line="240" w:lineRule="auto"/>
              <w:ind w:left="0" w:right="0" w:firstLine="0"/>
              <w:jc w:val="both"/>
            </w:pPr>
            <w:r w:rsidRPr="003C05CE">
              <w:t>4. Естественное речевое окружение ребенка, постоянно общение с людьми, имеющими нормальный слух и нормальную речь.</w:t>
            </w:r>
          </w:p>
          <w:p w:rsidR="001A40ED" w:rsidRPr="003C05CE" w:rsidRDefault="001A40ED" w:rsidP="00050B24">
            <w:pPr>
              <w:spacing w:before="100" w:beforeAutospacing="1" w:after="100" w:afterAutospacing="1" w:line="240" w:lineRule="auto"/>
              <w:ind w:left="0" w:right="0" w:firstLine="0"/>
              <w:jc w:val="both"/>
            </w:pPr>
            <w:r w:rsidRPr="003C05CE">
              <w:t>5. В процессе реабилитации используются индивидуальные и групповые занятия, хоровая декламация с музыкальным сопровождением</w:t>
            </w:r>
          </w:p>
        </w:tc>
      </w:tr>
      <w:tr w:rsidR="001A40ED" w:rsidRPr="003C05CE" w:rsidTr="00095FA0">
        <w:tc>
          <w:tcPr>
            <w:tcW w:w="420" w:type="dxa"/>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3.</w:t>
            </w:r>
          </w:p>
        </w:tc>
        <w:tc>
          <w:tcPr>
            <w:tcW w:w="1845" w:type="dxa"/>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Дети с нарушением зрения</w:t>
            </w:r>
          </w:p>
        </w:tc>
        <w:tc>
          <w:tcPr>
            <w:tcW w:w="4530" w:type="dxa"/>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xml:space="preserve">Ограничение зрительного восприятия или его отсутствие, что влияет на весь процесс формирования и развития </w:t>
            </w:r>
            <w:r w:rsidRPr="003C05CE">
              <w:lastRenderedPageBreak/>
              <w:t>личности. У лиц с нарушениями зрения возникают специфические особенности деятельности, общения и психофизического развития. Они проявляются в отставании, нарушении и своеобразии развития двигательной активности, пространственной ориентации, формировании представлений и понятий, в способах предметно-практической деятельности, в особенностях эмоционально-волевой сферы, социальной коммуникации, интеграции в общество, адаптации к труду.</w:t>
            </w:r>
          </w:p>
        </w:tc>
        <w:tc>
          <w:tcPr>
            <w:tcW w:w="3555" w:type="dxa"/>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lastRenderedPageBreak/>
              <w:t xml:space="preserve">1. Обеспечение «тактильной» наглядности в предметно-практической деятельности </w:t>
            </w:r>
            <w:r w:rsidRPr="003C05CE">
              <w:lastRenderedPageBreak/>
              <w:t>(раздаточный материал).</w:t>
            </w:r>
          </w:p>
          <w:p w:rsidR="001A40ED" w:rsidRPr="003C05CE" w:rsidRDefault="001A40ED" w:rsidP="00050B24">
            <w:pPr>
              <w:spacing w:before="100" w:beforeAutospacing="1" w:after="100" w:afterAutospacing="1" w:line="240" w:lineRule="auto"/>
              <w:ind w:left="0" w:right="0" w:firstLine="0"/>
              <w:jc w:val="both"/>
            </w:pPr>
            <w:r w:rsidRPr="003C05CE">
              <w:t>2. Обеспечение обязательности речевого и слухового сопровождения деятельности.</w:t>
            </w:r>
          </w:p>
          <w:p w:rsidR="001A40ED" w:rsidRPr="003C05CE" w:rsidRDefault="001A40ED" w:rsidP="00050B24">
            <w:pPr>
              <w:spacing w:before="100" w:beforeAutospacing="1" w:after="100" w:afterAutospacing="1" w:line="240" w:lineRule="auto"/>
              <w:ind w:left="0" w:right="0" w:firstLine="0"/>
              <w:jc w:val="both"/>
            </w:pPr>
            <w:r w:rsidRPr="003C05CE">
              <w:t>3. В процессе реабилитации используются пластические и ритмические  движения с музыкальным сопровождением.</w:t>
            </w:r>
          </w:p>
        </w:tc>
      </w:tr>
      <w:tr w:rsidR="001A40ED" w:rsidRPr="003C05CE" w:rsidTr="00095FA0">
        <w:tc>
          <w:tcPr>
            <w:tcW w:w="420" w:type="dxa"/>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lastRenderedPageBreak/>
              <w:t>4.</w:t>
            </w:r>
          </w:p>
        </w:tc>
        <w:tc>
          <w:tcPr>
            <w:tcW w:w="1845" w:type="dxa"/>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Дети с нарушением опорно-двигательного аппарата</w:t>
            </w:r>
          </w:p>
        </w:tc>
        <w:tc>
          <w:tcPr>
            <w:tcW w:w="4530" w:type="dxa"/>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Часть детей с такой патологией не имеют отклонений в развитии познавательной деятельности и не требуют специального обучения и воспитания.</w:t>
            </w:r>
          </w:p>
          <w:p w:rsidR="001A40ED" w:rsidRPr="003C05CE" w:rsidRDefault="001A40ED" w:rsidP="00050B24">
            <w:pPr>
              <w:spacing w:before="100" w:beforeAutospacing="1" w:after="100" w:afterAutospacing="1" w:line="240" w:lineRule="auto"/>
              <w:ind w:left="0" w:right="0" w:firstLine="0"/>
              <w:jc w:val="both"/>
            </w:pPr>
            <w:r w:rsidRPr="003C05CE">
              <w:t>Могут встречаться психические и речевые нарушения, с нарушения функций других анализаторов (зрения, слуха).</w:t>
            </w:r>
          </w:p>
        </w:tc>
        <w:tc>
          <w:tcPr>
            <w:tcW w:w="3555" w:type="dxa"/>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Основным условием коррекционной работы при ДЦП является оказание комплексной медицинской, психологической, педагогической, логопедической и социальной помощи.</w:t>
            </w:r>
          </w:p>
        </w:tc>
      </w:tr>
      <w:tr w:rsidR="001A40ED" w:rsidRPr="003C05CE" w:rsidTr="00095FA0">
        <w:tc>
          <w:tcPr>
            <w:tcW w:w="420" w:type="dxa"/>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5.</w:t>
            </w:r>
          </w:p>
        </w:tc>
        <w:tc>
          <w:tcPr>
            <w:tcW w:w="1845" w:type="dxa"/>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Соматически ослабленные дети</w:t>
            </w:r>
          </w:p>
        </w:tc>
        <w:tc>
          <w:tcPr>
            <w:tcW w:w="4530" w:type="dxa"/>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Имеют ослабленное соматическое здоровье, часто болеют</w:t>
            </w:r>
          </w:p>
        </w:tc>
        <w:tc>
          <w:tcPr>
            <w:tcW w:w="3555" w:type="dxa"/>
            <w:tcMar>
              <w:top w:w="75" w:type="dxa"/>
              <w:left w:w="75" w:type="dxa"/>
              <w:bottom w:w="75" w:type="dxa"/>
              <w:right w:w="75" w:type="dxa"/>
            </w:tcMar>
            <w:vAlign w:val="center"/>
            <w:hideMark/>
          </w:tcPr>
          <w:p w:rsidR="001A40ED" w:rsidRPr="003C05CE" w:rsidRDefault="001A40ED" w:rsidP="00190651">
            <w:pPr>
              <w:spacing w:before="100" w:beforeAutospacing="1" w:after="100" w:afterAutospacing="1" w:line="240" w:lineRule="auto"/>
              <w:ind w:left="0" w:right="0" w:firstLine="0"/>
              <w:jc w:val="both"/>
            </w:pPr>
            <w:r w:rsidRPr="003C05CE">
              <w:t xml:space="preserve">Медицинские обследования, психологическое сопровождение, выбор формы получения </w:t>
            </w:r>
            <w:r w:rsidR="00190651" w:rsidRPr="003C05CE">
              <w:t xml:space="preserve">среднего </w:t>
            </w:r>
            <w:r w:rsidRPr="003C05CE">
              <w:t>общего образования в соответствии с медицинскими рекомендациями</w:t>
            </w:r>
          </w:p>
        </w:tc>
      </w:tr>
      <w:tr w:rsidR="001A40ED" w:rsidRPr="003C05CE" w:rsidTr="00095FA0">
        <w:tc>
          <w:tcPr>
            <w:tcW w:w="420" w:type="dxa"/>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6.</w:t>
            </w:r>
          </w:p>
        </w:tc>
        <w:tc>
          <w:tcPr>
            <w:tcW w:w="1845" w:type="dxa"/>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Дети с нарушениями речи</w:t>
            </w:r>
          </w:p>
        </w:tc>
        <w:tc>
          <w:tcPr>
            <w:tcW w:w="4530" w:type="dxa"/>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Имеют нарушения речи, отставание в речевом развитии</w:t>
            </w:r>
          </w:p>
        </w:tc>
        <w:tc>
          <w:tcPr>
            <w:tcW w:w="3555" w:type="dxa"/>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Логопедическая коррекция в индивидуальной или групповой форме</w:t>
            </w:r>
          </w:p>
        </w:tc>
      </w:tr>
      <w:tr w:rsidR="001A40ED" w:rsidRPr="003C05CE" w:rsidTr="00095FA0">
        <w:tc>
          <w:tcPr>
            <w:tcW w:w="420" w:type="dxa"/>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7.</w:t>
            </w:r>
          </w:p>
        </w:tc>
        <w:tc>
          <w:tcPr>
            <w:tcW w:w="1845" w:type="dxa"/>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Дети с нарушениями эмоционально-волевой сферы и поведения</w:t>
            </w:r>
          </w:p>
        </w:tc>
        <w:tc>
          <w:tcPr>
            <w:tcW w:w="4530" w:type="dxa"/>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Агрессивные дети, эмоционально - расторможенные дети (реагируют слишком бурно на происходящие события, выкрикивают), тревожные дети (стесняются громко и явно выражать свои эмоции, тихо переживают  свои проблемы, боясь обратить на себя внимание)</w:t>
            </w:r>
          </w:p>
        </w:tc>
        <w:tc>
          <w:tcPr>
            <w:tcW w:w="3555" w:type="dxa"/>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Психологическая коррекция эмоционально-волевой сферы посредством программ внеурочной деятельности и индивидуально-групповой  коррекции</w:t>
            </w:r>
          </w:p>
        </w:tc>
      </w:tr>
      <w:tr w:rsidR="001A40ED" w:rsidRPr="003C05CE" w:rsidTr="00095FA0">
        <w:tc>
          <w:tcPr>
            <w:tcW w:w="420" w:type="dxa"/>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8.</w:t>
            </w:r>
          </w:p>
        </w:tc>
        <w:tc>
          <w:tcPr>
            <w:tcW w:w="1845" w:type="dxa"/>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Дети-инвалиды</w:t>
            </w:r>
          </w:p>
        </w:tc>
        <w:tc>
          <w:tcPr>
            <w:tcW w:w="4530" w:type="dxa"/>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Имеющие значительные ограничения жизнедеятельности, приводящие к социальной дезадаптации вследствие нарушений развития и роста ребёнка, способностей к самообслуживанию, передвижению, ориентации, контроля за своим поведением, обучения, общения, трудовой деятельности в будущем</w:t>
            </w:r>
          </w:p>
        </w:tc>
        <w:tc>
          <w:tcPr>
            <w:tcW w:w="3555" w:type="dxa"/>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Выбор формы получения основного общего образования в соответствии с медицинскими рекомендациями, безбарьерная среда в ОО, сопровождение педагога-тьютора</w:t>
            </w:r>
          </w:p>
        </w:tc>
      </w:tr>
    </w:tbl>
    <w:p w:rsidR="00EC3817" w:rsidRDefault="00EC3817" w:rsidP="00050B24">
      <w:pPr>
        <w:shd w:val="clear" w:color="auto" w:fill="FFFFFF"/>
        <w:spacing w:before="100" w:beforeAutospacing="1" w:after="100" w:afterAutospacing="1" w:line="240" w:lineRule="auto"/>
        <w:ind w:left="180" w:right="0" w:firstLine="0"/>
        <w:jc w:val="both"/>
      </w:pP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lastRenderedPageBreak/>
        <w:t> </w:t>
      </w:r>
      <w:r w:rsidRPr="003C05CE">
        <w:rPr>
          <w:b/>
          <w:bCs/>
        </w:rPr>
        <w:t>2.4.1. Планируемые результаты коррекционной работы</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Программа коррекционной работы предусматривает выполнение требований к</w:t>
      </w:r>
      <w:r w:rsidR="00AB2CFA" w:rsidRPr="003C05CE">
        <w:t xml:space="preserve"> результатам, определенным ФГОС С</w:t>
      </w:r>
      <w:r w:rsidRPr="003C05CE">
        <w:t>ОО.</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Планируемые результаты коррекционной работы имеют дифференцированный характер и</w:t>
      </w:r>
      <w:r w:rsidR="00AB2CFA" w:rsidRPr="003C05CE">
        <w:t xml:space="preserve"> </w:t>
      </w:r>
      <w:r w:rsidRPr="003C05CE">
        <w:t>могут определяться индивидуальными программами развития детей с ОВЗ.</w:t>
      </w:r>
      <w:r w:rsidR="00AB2CFA" w:rsidRPr="003C05CE">
        <w:t xml:space="preserve"> </w:t>
      </w:r>
      <w:r w:rsidRPr="003C05CE">
        <w:t>В зависимости от формы организации коррекционной работы планируются разные группы</w:t>
      </w:r>
      <w:r w:rsidR="00AB2CFA" w:rsidRPr="003C05CE">
        <w:t xml:space="preserve"> </w:t>
      </w:r>
      <w:r w:rsidRPr="003C05CE">
        <w:t>результатов (личностные, метапредметные, предметные). В урочной деятельности отражаются</w:t>
      </w:r>
      <w:r w:rsidR="00AB2CFA" w:rsidRPr="003C05CE">
        <w:t xml:space="preserve"> </w:t>
      </w:r>
      <w:r w:rsidRPr="003C05CE">
        <w:t>предметные, метапредметные и личностные результаты. Во внеурочной – личностные и</w:t>
      </w:r>
      <w:r w:rsidR="00AB2CFA" w:rsidRPr="003C05CE">
        <w:t xml:space="preserve"> </w:t>
      </w:r>
      <w:r w:rsidRPr="003C05CE">
        <w:t>метапредметные результаты.</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Личностные результаты – индивидуальное продвижение обучающегося в личностном</w:t>
      </w:r>
      <w:r w:rsidR="00AB2CFA" w:rsidRPr="003C05CE">
        <w:t xml:space="preserve"> </w:t>
      </w:r>
      <w:r w:rsidRPr="003C05CE">
        <w:t>развитии (расширение круга социальных контактов, стремление к собственной результативности и</w:t>
      </w:r>
      <w:r w:rsidR="00AB2CFA" w:rsidRPr="003C05CE">
        <w:t xml:space="preserve"> </w:t>
      </w:r>
      <w:r w:rsidRPr="003C05CE">
        <w:t>др.).</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Метапредметные результаты – овладение общеучебными умениями с учетом</w:t>
      </w:r>
      <w:r w:rsidR="00AB2CFA" w:rsidRPr="003C05CE">
        <w:t xml:space="preserve"> </w:t>
      </w:r>
      <w:r w:rsidRPr="003C05CE">
        <w:t>индивидуальных возможностей; освоение умственных действий, направленных на анализ и</w:t>
      </w:r>
      <w:r w:rsidR="00AB2CFA" w:rsidRPr="003C05CE">
        <w:t xml:space="preserve"> </w:t>
      </w:r>
      <w:r w:rsidRPr="003C05CE">
        <w:t>управление своей деятельностью; сформированность коммуникативных действий, направленных</w:t>
      </w:r>
      <w:r w:rsidR="00AB2CFA" w:rsidRPr="003C05CE">
        <w:t xml:space="preserve"> </w:t>
      </w:r>
      <w:r w:rsidRPr="003C05CE">
        <w:t>на сотрудничество и конструктивное общение и т. д.</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Предметные результаты определяются совместно с учителем – овладение содержанием</w:t>
      </w:r>
      <w:r w:rsidR="00AB2CFA" w:rsidRPr="003C05CE">
        <w:t xml:space="preserve"> ООП С</w:t>
      </w:r>
      <w:r w:rsidRPr="003C05CE">
        <w:t>ОО (конкретных предметных областей; подпрограмм) с учетом индивидуальных</w:t>
      </w:r>
      <w:r w:rsidR="00AB2CFA" w:rsidRPr="003C05CE">
        <w:t xml:space="preserve"> </w:t>
      </w:r>
      <w:r w:rsidRPr="003C05CE">
        <w:t>возможностей разных категорий детей с ОВЗ; индивидуальные достижения по отдельным</w:t>
      </w:r>
      <w:r w:rsidR="00AB2CFA" w:rsidRPr="003C05CE">
        <w:t xml:space="preserve"> </w:t>
      </w:r>
      <w:r w:rsidRPr="003C05CE">
        <w:t>учебным предметам (умение учащихся с нарушенным слухом общаться на темы,</w:t>
      </w:r>
      <w:r w:rsidR="00AB2CFA" w:rsidRPr="003C05CE">
        <w:t xml:space="preserve"> </w:t>
      </w:r>
      <w:r w:rsidRPr="003C05CE">
        <w:t>соответствующие их возрасту; умение выбирать речевые средства адекватно коммуникативной</w:t>
      </w:r>
      <w:r w:rsidR="00AB2CFA" w:rsidRPr="003C05CE">
        <w:t xml:space="preserve"> </w:t>
      </w:r>
      <w:r w:rsidRPr="003C05CE">
        <w:t>ситуации; получение опыта решения проблем и др.).</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Планируемые результаты коррекционной работы включают в себя описание организации и</w:t>
      </w:r>
      <w:r w:rsidR="00AB2CFA" w:rsidRPr="003C05CE">
        <w:t xml:space="preserve"> </w:t>
      </w:r>
      <w:r w:rsidRPr="003C05CE">
        <w:t>содержания промежуточной аттестации обучающихся в рамках урочной и внеурочной</w:t>
      </w:r>
      <w:r w:rsidR="00AB2CFA" w:rsidRPr="003C05CE">
        <w:t xml:space="preserve"> </w:t>
      </w:r>
      <w:r w:rsidRPr="003C05CE">
        <w:t>деятельности по каждому классу, а также обобщенные результаты итоговой аттестации на</w:t>
      </w:r>
      <w:r w:rsidR="00AB2CFA" w:rsidRPr="003C05CE">
        <w:t xml:space="preserve"> четвертом </w:t>
      </w:r>
      <w:r w:rsidRPr="003C05CE">
        <w:t>уровне обучения.</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Достижения обучающихся с ОВЗ рассматриваются с учетом их предыдущих</w:t>
      </w:r>
      <w:r w:rsidR="00AB2CFA" w:rsidRPr="003C05CE">
        <w:t xml:space="preserve"> </w:t>
      </w:r>
      <w:r w:rsidRPr="003C05CE">
        <w:t>индивидуальных достижений, а не в сравнении с успеваемостью учащихся класса. Это может быть</w:t>
      </w:r>
      <w:r w:rsidR="00AB2CFA" w:rsidRPr="003C05CE">
        <w:t xml:space="preserve"> </w:t>
      </w:r>
      <w:r w:rsidRPr="003C05CE">
        <w:t>накопительная оценка (на основе текущих оценок) собственных достижений ребенка, а также</w:t>
      </w:r>
      <w:r w:rsidR="00AB2CFA" w:rsidRPr="003C05CE">
        <w:t xml:space="preserve"> </w:t>
      </w:r>
      <w:r w:rsidRPr="003C05CE">
        <w:t>оценка на основе его портфеля достижений.</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w:t>
      </w:r>
      <w:r w:rsidRPr="003C05CE">
        <w:rPr>
          <w:b/>
          <w:bCs/>
        </w:rPr>
        <w:t>Механизмы реализации программы</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Сетевое взаимодействие внутри ОУ</w:t>
      </w:r>
    </w:p>
    <w:p w:rsidR="001A40ED" w:rsidRPr="003C05CE" w:rsidRDefault="001A40ED" w:rsidP="00AB2CFA">
      <w:pPr>
        <w:shd w:val="clear" w:color="auto" w:fill="FFFFFF"/>
        <w:spacing w:before="100" w:beforeAutospacing="1" w:after="100" w:afterAutospacing="1" w:line="240" w:lineRule="auto"/>
        <w:ind w:left="180" w:right="0" w:firstLine="0"/>
        <w:jc w:val="both"/>
      </w:pPr>
      <w:r w:rsidRPr="003C05CE">
        <w:t> </w:t>
      </w:r>
      <w:r w:rsidR="00AB2CFA" w:rsidRPr="003C05CE">
        <w:t>Классный руководитель</w:t>
      </w:r>
    </w:p>
    <w:p w:rsidR="00AB2CFA" w:rsidRPr="003C05CE" w:rsidRDefault="00A317E6" w:rsidP="00AB2CFA">
      <w:pPr>
        <w:spacing w:before="100" w:beforeAutospacing="1" w:after="100" w:afterAutospacing="1" w:line="240" w:lineRule="auto"/>
        <w:ind w:left="180" w:right="0" w:firstLine="0"/>
        <w:jc w:val="both"/>
      </w:pPr>
      <w:r>
        <w:t>Учителя-</w:t>
      </w:r>
      <w:r w:rsidR="00AB2CFA" w:rsidRPr="003C05CE">
        <w:t>предметники</w:t>
      </w:r>
    </w:p>
    <w:p w:rsidR="001A40ED" w:rsidRPr="003C05CE" w:rsidRDefault="001A40ED" w:rsidP="00AB2CFA">
      <w:pPr>
        <w:shd w:val="clear" w:color="auto" w:fill="FFFFFF"/>
        <w:spacing w:before="100" w:beforeAutospacing="1" w:afterAutospacing="1" w:line="240" w:lineRule="auto"/>
        <w:ind w:left="180" w:right="0" w:firstLine="0"/>
        <w:jc w:val="both"/>
      </w:pPr>
      <w:r w:rsidRPr="003C05CE">
        <w:t> </w:t>
      </w:r>
      <w:r w:rsidR="00AB2CFA" w:rsidRPr="003C05CE">
        <w:t>Администрация ОУ</w:t>
      </w:r>
    </w:p>
    <w:p w:rsidR="00AB2CFA" w:rsidRPr="003C05CE" w:rsidRDefault="001A40ED" w:rsidP="00AB2CFA">
      <w:pPr>
        <w:shd w:val="clear" w:color="auto" w:fill="FFFFFF"/>
        <w:spacing w:before="100" w:beforeAutospacing="1" w:afterAutospacing="1" w:line="240" w:lineRule="auto"/>
        <w:ind w:left="180" w:right="0" w:firstLine="0"/>
        <w:jc w:val="both"/>
      </w:pPr>
      <w:r w:rsidRPr="003C05CE">
        <w:t> </w:t>
      </w:r>
      <w:r w:rsidR="00AB2CFA" w:rsidRPr="003C05CE">
        <w:t xml:space="preserve">Совет старшеклассников </w:t>
      </w:r>
    </w:p>
    <w:p w:rsidR="001A40ED" w:rsidRPr="003C05CE" w:rsidRDefault="00AB2CFA" w:rsidP="00AB2CFA">
      <w:pPr>
        <w:shd w:val="clear" w:color="auto" w:fill="FFFFFF"/>
        <w:spacing w:before="100" w:beforeAutospacing="1" w:afterAutospacing="1" w:line="240" w:lineRule="auto"/>
        <w:ind w:left="180" w:right="0" w:firstLine="0"/>
        <w:jc w:val="both"/>
      </w:pPr>
      <w:r w:rsidRPr="003C05CE">
        <w:t>Школьная библиотека</w:t>
      </w:r>
    </w:p>
    <w:p w:rsidR="001A40ED" w:rsidRPr="003C05CE" w:rsidRDefault="001A40ED" w:rsidP="00AB2CFA">
      <w:pPr>
        <w:shd w:val="clear" w:color="auto" w:fill="FFFFFF"/>
        <w:spacing w:before="100" w:beforeAutospacing="1" w:afterAutospacing="1" w:line="240" w:lineRule="auto"/>
        <w:ind w:left="180" w:right="0" w:firstLine="0"/>
        <w:jc w:val="both"/>
      </w:pPr>
      <w:r w:rsidRPr="003C05CE">
        <w:t> </w:t>
      </w:r>
      <w:r w:rsidR="00AB2CFA" w:rsidRPr="003C05CE">
        <w:t>Педагогический совет</w:t>
      </w:r>
    </w:p>
    <w:p w:rsidR="001A40ED" w:rsidRPr="003C05CE" w:rsidRDefault="001A40ED" w:rsidP="00AB2CFA">
      <w:pPr>
        <w:shd w:val="clear" w:color="auto" w:fill="FFFFFF"/>
        <w:spacing w:before="100" w:beforeAutospacing="1" w:afterAutospacing="1" w:line="240" w:lineRule="auto"/>
        <w:ind w:left="180" w:right="0" w:firstLine="0"/>
        <w:jc w:val="both"/>
      </w:pPr>
      <w:r w:rsidRPr="003C05CE">
        <w:t> </w:t>
      </w:r>
      <w:r w:rsidR="00AB2CFA" w:rsidRPr="003C05CE">
        <w:t>Совет по профилактике правонарушений</w:t>
      </w:r>
    </w:p>
    <w:p w:rsidR="001A40ED" w:rsidRPr="003C05CE" w:rsidRDefault="001A40ED" w:rsidP="00AB2CFA">
      <w:pPr>
        <w:shd w:val="clear" w:color="auto" w:fill="FFFFFF"/>
        <w:spacing w:before="100" w:beforeAutospacing="1" w:afterAutospacing="1" w:line="240" w:lineRule="auto"/>
        <w:ind w:left="180" w:right="0" w:firstLine="0"/>
        <w:jc w:val="both"/>
      </w:pPr>
      <w:r w:rsidRPr="003C05CE">
        <w:lastRenderedPageBreak/>
        <w:t>  </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Условия реализации программы</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w:t>
      </w:r>
      <w:r w:rsidRPr="003C05CE">
        <w:rPr>
          <w:b/>
          <w:bCs/>
        </w:rPr>
        <w:t>Организационные условия.</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Для  обучения учащихся с ОВЗ организованы следующие формы обучения:</w:t>
      </w:r>
    </w:p>
    <w:p w:rsidR="00AB2CFA" w:rsidRPr="003C05CE" w:rsidRDefault="001A40ED" w:rsidP="00AB2CFA">
      <w:pPr>
        <w:pStyle w:val="aa"/>
        <w:numPr>
          <w:ilvl w:val="0"/>
          <w:numId w:val="28"/>
        </w:numPr>
        <w:shd w:val="clear" w:color="auto" w:fill="FFFFFF"/>
        <w:spacing w:before="100" w:beforeAutospacing="1" w:after="100" w:afterAutospacing="1" w:line="240" w:lineRule="auto"/>
        <w:ind w:right="0"/>
        <w:jc w:val="both"/>
      </w:pPr>
      <w:r w:rsidRPr="003C05CE">
        <w:t>обучение по индивидуальным адаптированным программам в общеобразовательном классе;</w:t>
      </w:r>
    </w:p>
    <w:p w:rsidR="001A40ED" w:rsidRPr="003C05CE" w:rsidRDefault="001A40ED" w:rsidP="00AB2CFA">
      <w:pPr>
        <w:pStyle w:val="aa"/>
        <w:numPr>
          <w:ilvl w:val="0"/>
          <w:numId w:val="28"/>
        </w:numPr>
        <w:shd w:val="clear" w:color="auto" w:fill="FFFFFF"/>
        <w:spacing w:before="100" w:beforeAutospacing="1" w:after="100" w:afterAutospacing="1" w:line="240" w:lineRule="auto"/>
        <w:ind w:right="0"/>
        <w:jc w:val="both"/>
      </w:pPr>
      <w:r w:rsidRPr="003C05CE">
        <w:t>обучение на дому.</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Требования к условиям реализации программы</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 xml:space="preserve">Организационные условия: </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xml:space="preserve">Форма обучения -  в  общеобразовательном классе по общей образовательной программе </w:t>
      </w:r>
      <w:r w:rsidR="00AB4D07" w:rsidRPr="003C05CE">
        <w:t xml:space="preserve">среднего </w:t>
      </w:r>
      <w:r w:rsidRPr="003C05CE">
        <w:t>общего образования в соответствии с рекомендациями ПМПК.</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Психолого-педагогическое обеспечение:</w:t>
      </w:r>
    </w:p>
    <w:p w:rsidR="001A40ED" w:rsidRPr="003C05CE" w:rsidRDefault="001A40ED" w:rsidP="00050B24">
      <w:pPr>
        <w:shd w:val="clear" w:color="auto" w:fill="FFFFFF"/>
        <w:spacing w:before="100" w:beforeAutospacing="1" w:after="100" w:afterAutospacing="1" w:line="240" w:lineRule="auto"/>
        <w:ind w:left="540" w:right="0" w:firstLine="0"/>
        <w:jc w:val="both"/>
      </w:pPr>
      <w:r w:rsidRPr="003C05CE">
        <w:t>-    обеспечение дифференцированных условий  - оптимальный режим учебных нагрузок (освобождение от уроков физкультуры согласно  рекомендациям психолого-медико-педагогической комиссии)</w:t>
      </w:r>
    </w:p>
    <w:p w:rsidR="001A40ED" w:rsidRPr="003C05CE" w:rsidRDefault="001A40ED" w:rsidP="00050B24">
      <w:pPr>
        <w:shd w:val="clear" w:color="auto" w:fill="FFFFFF"/>
        <w:spacing w:before="100" w:beforeAutospacing="1" w:after="100" w:afterAutospacing="1" w:line="240" w:lineRule="auto"/>
        <w:ind w:left="540" w:right="0" w:firstLine="0"/>
        <w:jc w:val="both"/>
      </w:pPr>
      <w:r w:rsidRPr="003C05CE">
        <w:t>-    обеспечение психолого-педагогических условий - коррекционная направленность учебно-воспитательного процесса; учет индивидуальных особенностей ребенка;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1A40ED" w:rsidRPr="003C05CE" w:rsidRDefault="001A40ED" w:rsidP="00050B24">
      <w:pPr>
        <w:shd w:val="clear" w:color="auto" w:fill="FFFFFF"/>
        <w:spacing w:before="100" w:beforeAutospacing="1" w:after="100" w:afterAutospacing="1" w:line="240" w:lineRule="auto"/>
        <w:ind w:left="540" w:right="0" w:firstLine="0"/>
        <w:jc w:val="both"/>
      </w:pPr>
      <w:r w:rsidRPr="003C05CE">
        <w:t>-   обеспечение специализированных условий: при необходимости, обучающиеся с ОВЗ могут воспользоваться пандусом;</w:t>
      </w:r>
    </w:p>
    <w:p w:rsidR="001A40ED" w:rsidRPr="003C05CE" w:rsidRDefault="001A40ED" w:rsidP="00050B24">
      <w:pPr>
        <w:shd w:val="clear" w:color="auto" w:fill="FFFFFF"/>
        <w:spacing w:before="100" w:beforeAutospacing="1" w:after="100" w:afterAutospacing="1" w:line="240" w:lineRule="auto"/>
        <w:ind w:left="540" w:right="0" w:firstLine="0"/>
        <w:jc w:val="both"/>
      </w:pPr>
      <w:r w:rsidRPr="003C05CE">
        <w:t>-     обеспечение здоровьесберегающих условий - оздоровительный и охранительный режим:</w:t>
      </w:r>
    </w:p>
    <w:p w:rsidR="001A40ED" w:rsidRPr="003C05CE" w:rsidRDefault="001A40ED" w:rsidP="00050B24">
      <w:pPr>
        <w:shd w:val="clear" w:color="auto" w:fill="FFFFFF"/>
        <w:spacing w:before="100" w:beforeAutospacing="1" w:after="100" w:afterAutospacing="1" w:line="240" w:lineRule="auto"/>
        <w:ind w:left="960" w:right="0" w:firstLine="0"/>
        <w:jc w:val="both"/>
      </w:pPr>
      <w:r w:rsidRPr="003C05CE">
        <w:t>·         проводится просветительская работа с детьми и их родителями;</w:t>
      </w:r>
    </w:p>
    <w:p w:rsidR="001A40ED" w:rsidRPr="003C05CE" w:rsidRDefault="001A40ED" w:rsidP="00050B24">
      <w:pPr>
        <w:shd w:val="clear" w:color="auto" w:fill="FFFFFF"/>
        <w:spacing w:before="100" w:beforeAutospacing="1" w:after="100" w:afterAutospacing="1" w:line="240" w:lineRule="auto"/>
        <w:ind w:left="960" w:right="0" w:firstLine="0"/>
        <w:jc w:val="both"/>
      </w:pPr>
      <w:r w:rsidRPr="003C05CE">
        <w:t>·         освобождение от уроков физической культуры согласно рекомендациям врачей;</w:t>
      </w:r>
    </w:p>
    <w:p w:rsidR="001A40ED" w:rsidRPr="003C05CE" w:rsidRDefault="001A40ED" w:rsidP="00050B24">
      <w:pPr>
        <w:shd w:val="clear" w:color="auto" w:fill="FFFFFF"/>
        <w:spacing w:before="100" w:beforeAutospacing="1" w:after="100" w:afterAutospacing="1" w:line="240" w:lineRule="auto"/>
        <w:ind w:left="960" w:right="0" w:firstLine="0"/>
        <w:jc w:val="both"/>
      </w:pPr>
      <w:r w:rsidRPr="003C05CE">
        <w:t>·         беседы с данной категорией детей  по выявлению уровня комфортности в школе</w:t>
      </w:r>
      <w:r w:rsidR="00AB4D07" w:rsidRPr="003C05CE">
        <w:t>;</w:t>
      </w:r>
    </w:p>
    <w:p w:rsidR="001A40ED" w:rsidRPr="003C05CE" w:rsidRDefault="001A40ED" w:rsidP="00050B24">
      <w:pPr>
        <w:shd w:val="clear" w:color="auto" w:fill="FFFFFF"/>
        <w:spacing w:before="100" w:beforeAutospacing="1" w:after="100" w:afterAutospacing="1" w:line="240" w:lineRule="auto"/>
        <w:ind w:left="960" w:right="0" w:firstLine="0"/>
        <w:jc w:val="both"/>
      </w:pPr>
      <w:r w:rsidRPr="003C05CE">
        <w:t xml:space="preserve">·         укрепление физического и психического здоровья, профилактика физических, умственных и психологических перегрузок </w:t>
      </w:r>
      <w:r w:rsidR="0045372F" w:rsidRPr="003C05CE">
        <w:t>об</w:t>
      </w:r>
      <w:r w:rsidRPr="003C05CE">
        <w:t>уча</w:t>
      </w:r>
      <w:r w:rsidR="0045372F" w:rsidRPr="003C05CE">
        <w:t>ю</w:t>
      </w:r>
      <w:r w:rsidRPr="003C05CE">
        <w:t>щихся, соблюдение санитарно-гигиенических правил и норм;</w:t>
      </w:r>
    </w:p>
    <w:p w:rsidR="001A40ED" w:rsidRPr="003C05CE" w:rsidRDefault="001A40ED" w:rsidP="00050B24">
      <w:pPr>
        <w:shd w:val="clear" w:color="auto" w:fill="FFFFFF"/>
        <w:spacing w:before="100" w:beforeAutospacing="1" w:after="100" w:afterAutospacing="1" w:line="240" w:lineRule="auto"/>
        <w:ind w:left="540" w:right="0" w:firstLine="0"/>
        <w:jc w:val="both"/>
      </w:pPr>
      <w:r w:rsidRPr="003C05CE">
        <w:t>-    обеспечение участия всех детей с ограниченными возможностями здоровья, независимо от степени выраженности нарушений их развития, в проведении воспитательных, культурно-развлекательных, спортивно-оздоровительных и иных досуговых мероприятий:</w:t>
      </w:r>
    </w:p>
    <w:p w:rsidR="00EC3817" w:rsidRDefault="00EC3817" w:rsidP="00050B24">
      <w:pPr>
        <w:shd w:val="clear" w:color="auto" w:fill="FFFFFF"/>
        <w:spacing w:before="100" w:beforeAutospacing="1" w:after="100" w:afterAutospacing="1" w:line="240" w:lineRule="auto"/>
        <w:ind w:left="180" w:right="0" w:firstLine="0"/>
        <w:jc w:val="both"/>
        <w:rPr>
          <w:b/>
          <w:bCs/>
        </w:rPr>
      </w:pPr>
    </w:p>
    <w:p w:rsidR="00EC3817" w:rsidRDefault="00EC3817" w:rsidP="00050B24">
      <w:pPr>
        <w:shd w:val="clear" w:color="auto" w:fill="FFFFFF"/>
        <w:spacing w:before="100" w:beforeAutospacing="1" w:after="100" w:afterAutospacing="1" w:line="240" w:lineRule="auto"/>
        <w:ind w:left="180" w:right="0" w:firstLine="0"/>
        <w:jc w:val="both"/>
        <w:rPr>
          <w:b/>
          <w:bCs/>
        </w:rPr>
      </w:pP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lastRenderedPageBreak/>
        <w:t>Программно-методическое обеспечение</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В процессе реализации программы коррекционной работы обучающиеся с ОВЗ будут обучаться по  обычным общеобразовательные программам; на сегодня необходимости в использовании специализированных коррекционно-развивающих  программ – нет; но при необходимости могут использоваться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социального педагога и др.</w:t>
      </w:r>
    </w:p>
    <w:p w:rsidR="001A40ED" w:rsidRPr="003C05CE" w:rsidRDefault="001A40ED" w:rsidP="00EC3817">
      <w:pPr>
        <w:shd w:val="clear" w:color="auto" w:fill="FFFFFF"/>
        <w:spacing w:before="100" w:beforeAutospacing="1" w:after="100" w:afterAutospacing="1" w:line="240" w:lineRule="auto"/>
        <w:ind w:left="284" w:right="0" w:firstLine="0"/>
        <w:jc w:val="both"/>
      </w:pPr>
      <w:r w:rsidRPr="003C05CE">
        <w:t>•          учебники, в том числе, учебники с электронными приложениями, учебно-методическая литература и материалы по всем учебным предметам основной образовательной программы.</w:t>
      </w:r>
    </w:p>
    <w:p w:rsidR="001A40ED" w:rsidRPr="003C05CE" w:rsidRDefault="001A40ED" w:rsidP="00EC3817">
      <w:pPr>
        <w:shd w:val="clear" w:color="auto" w:fill="FFFFFF"/>
        <w:spacing w:before="100" w:beforeAutospacing="1" w:after="100" w:afterAutospacing="1" w:line="240" w:lineRule="auto"/>
        <w:ind w:left="284" w:right="0" w:firstLine="0"/>
        <w:jc w:val="both"/>
      </w:pPr>
      <w:r w:rsidRPr="003C05CE">
        <w:t>•          печатные образовательные ресурсы и ЭОР по  учебным предметам для детей с ОВЗ,</w:t>
      </w:r>
    </w:p>
    <w:p w:rsidR="001A40ED" w:rsidRPr="003C05CE" w:rsidRDefault="001A40ED" w:rsidP="00EC3817">
      <w:pPr>
        <w:shd w:val="clear" w:color="auto" w:fill="FFFFFF"/>
        <w:spacing w:before="100" w:beforeAutospacing="1" w:after="100" w:afterAutospacing="1" w:line="240" w:lineRule="auto"/>
        <w:ind w:left="284" w:right="0" w:firstLine="0"/>
        <w:jc w:val="both"/>
      </w:pPr>
      <w:r w:rsidRPr="003C05CE">
        <w:t>•          печатные образовательные ресурсы и ЭОР по формированию «академических» знаний и жизненной компетенции ребенка с ОВЗ для педагогов;</w:t>
      </w:r>
    </w:p>
    <w:p w:rsidR="001A40ED" w:rsidRPr="003C05CE" w:rsidRDefault="001A40ED" w:rsidP="00EC3817">
      <w:pPr>
        <w:shd w:val="clear" w:color="auto" w:fill="FFFFFF"/>
        <w:spacing w:before="100" w:beforeAutospacing="1" w:after="100" w:afterAutospacing="1" w:line="240" w:lineRule="auto"/>
        <w:ind w:left="284" w:right="0" w:firstLine="0"/>
        <w:jc w:val="both"/>
      </w:pPr>
      <w:r w:rsidRPr="003C05CE">
        <w:t>•          дополнительная литература по актуальным проблемам обучения и воспитания разных категорий детей с ОВЗ;</w:t>
      </w:r>
    </w:p>
    <w:p w:rsidR="001A40ED" w:rsidRPr="003C05CE" w:rsidRDefault="001A40ED" w:rsidP="00EC3817">
      <w:pPr>
        <w:shd w:val="clear" w:color="auto" w:fill="FFFFFF"/>
        <w:spacing w:before="100" w:beforeAutospacing="1" w:after="100" w:afterAutospacing="1" w:line="240" w:lineRule="auto"/>
        <w:ind w:left="284" w:right="0" w:firstLine="0"/>
        <w:jc w:val="both"/>
      </w:pPr>
      <w:r w:rsidRPr="003C05CE">
        <w:t>•          доступ к печатным и электронным образовательным ресурсам (ЭОР), в том числе к электронным образовательным ресурсам, предназначенным для детей с ОВЗ.</w:t>
      </w:r>
    </w:p>
    <w:p w:rsidR="001A40ED" w:rsidRPr="003C05CE" w:rsidRDefault="001A40ED" w:rsidP="00EC3817">
      <w:pPr>
        <w:shd w:val="clear" w:color="auto" w:fill="FFFFFF"/>
        <w:spacing w:before="100" w:beforeAutospacing="1" w:after="100" w:afterAutospacing="1" w:line="240" w:lineRule="auto"/>
        <w:ind w:left="284" w:right="0" w:firstLine="0"/>
        <w:jc w:val="both"/>
      </w:pPr>
      <w:r w:rsidRPr="003C05CE">
        <w:t> </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Кадровое обеспечение</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xml:space="preserve">В целях реализации коррекционной работы на этапе </w:t>
      </w:r>
      <w:r w:rsidR="0045372F" w:rsidRPr="003C05CE">
        <w:t xml:space="preserve">среднего </w:t>
      </w:r>
      <w:r w:rsidRPr="003C05CE">
        <w:t>общего образования реализуется совместно с классными руководителями, администрацией школы; на правах социального партнерства оказывается помощь психолога.</w:t>
      </w:r>
    </w:p>
    <w:p w:rsidR="00B26333"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Состав и квалификация педагогических кадров,</w:t>
      </w:r>
      <w:r w:rsidR="0045372F" w:rsidRPr="003C05CE">
        <w:rPr>
          <w:b/>
          <w:bCs/>
        </w:rPr>
        <w:t xml:space="preserve"> </w:t>
      </w:r>
      <w:r w:rsidRPr="003C05CE">
        <w:t xml:space="preserve">учителей </w:t>
      </w:r>
      <w:r w:rsidR="0045372F" w:rsidRPr="003C05CE">
        <w:t xml:space="preserve">средней </w:t>
      </w:r>
      <w:r w:rsidRPr="003C05CE">
        <w:t xml:space="preserve">школы: </w:t>
      </w:r>
    </w:p>
    <w:p w:rsidR="003A15BE" w:rsidRPr="00A933B9" w:rsidRDefault="001A40ED" w:rsidP="003A15BE">
      <w:pPr>
        <w:pStyle w:val="ab"/>
        <w:rPr>
          <w:bCs/>
          <w:color w:val="000000" w:themeColor="text1"/>
        </w:rPr>
      </w:pPr>
      <w:r w:rsidRPr="003A15BE">
        <w:rPr>
          <w:color w:val="000000" w:themeColor="text1"/>
        </w:rPr>
        <w:t>Высшее пед</w:t>
      </w:r>
      <w:r w:rsidR="003A15BE" w:rsidRPr="003A15BE">
        <w:rPr>
          <w:color w:val="000000" w:themeColor="text1"/>
        </w:rPr>
        <w:t>агогическое образование имеют 15 чел.(71</w:t>
      </w:r>
      <w:r w:rsidRPr="003A15BE">
        <w:rPr>
          <w:color w:val="000000" w:themeColor="text1"/>
        </w:rPr>
        <w:t>%</w:t>
      </w:r>
      <w:r w:rsidR="003A15BE" w:rsidRPr="003A15BE">
        <w:rPr>
          <w:color w:val="000000" w:themeColor="text1"/>
        </w:rPr>
        <w:t>)</w:t>
      </w:r>
      <w:r w:rsidRPr="003A15BE">
        <w:rPr>
          <w:color w:val="000000" w:themeColor="text1"/>
        </w:rPr>
        <w:t xml:space="preserve"> педагогических рабо</w:t>
      </w:r>
      <w:r w:rsidR="003A15BE" w:rsidRPr="003A15BE">
        <w:rPr>
          <w:color w:val="000000" w:themeColor="text1"/>
        </w:rPr>
        <w:t>тников, среднее специальное - 29%; с первой</w:t>
      </w:r>
      <w:r w:rsidR="00B26333" w:rsidRPr="003A15BE">
        <w:rPr>
          <w:color w:val="000000" w:themeColor="text1"/>
        </w:rPr>
        <w:t xml:space="preserve"> </w:t>
      </w:r>
      <w:r w:rsidR="003A15BE" w:rsidRPr="003A15BE">
        <w:rPr>
          <w:color w:val="000000" w:themeColor="text1"/>
        </w:rPr>
        <w:t>квалификационной категорией – 6 чел. (29</w:t>
      </w:r>
      <w:r w:rsidRPr="003A15BE">
        <w:rPr>
          <w:color w:val="000000" w:themeColor="text1"/>
        </w:rPr>
        <w:t>%),</w:t>
      </w:r>
      <w:r w:rsidR="003A15BE" w:rsidRPr="003A15BE">
        <w:rPr>
          <w:color w:val="000000" w:themeColor="text1"/>
        </w:rPr>
        <w:t xml:space="preserve"> </w:t>
      </w:r>
      <w:r w:rsidR="00B26333" w:rsidRPr="003A15BE">
        <w:rPr>
          <w:color w:val="000000" w:themeColor="text1"/>
        </w:rPr>
        <w:t xml:space="preserve"> 1</w:t>
      </w:r>
      <w:r w:rsidR="003A15BE" w:rsidRPr="003A15BE">
        <w:rPr>
          <w:color w:val="000000" w:themeColor="text1"/>
        </w:rPr>
        <w:t>5 чел. (71</w:t>
      </w:r>
      <w:r w:rsidR="00B26333" w:rsidRPr="003A15BE">
        <w:rPr>
          <w:color w:val="000000" w:themeColor="text1"/>
        </w:rPr>
        <w:t xml:space="preserve">%) </w:t>
      </w:r>
      <w:r w:rsidR="003A15BE" w:rsidRPr="003A15BE">
        <w:rPr>
          <w:color w:val="000000" w:themeColor="text1"/>
        </w:rPr>
        <w:t>аттестованы ы</w:t>
      </w:r>
      <w:r w:rsidR="00B26333" w:rsidRPr="003A15BE">
        <w:rPr>
          <w:color w:val="000000" w:themeColor="text1"/>
        </w:rPr>
        <w:t xml:space="preserve"> на соответствие занимаемой должности.</w:t>
      </w:r>
      <w:r w:rsidR="003A15BE" w:rsidRPr="003A15BE">
        <w:rPr>
          <w:bCs/>
          <w:color w:val="000000" w:themeColor="text1"/>
        </w:rPr>
        <w:t xml:space="preserve"> </w:t>
      </w:r>
      <w:r w:rsidR="003A15BE" w:rsidRPr="00A933B9">
        <w:rPr>
          <w:bCs/>
          <w:color w:val="000000" w:themeColor="text1"/>
        </w:rPr>
        <w:t xml:space="preserve">Почетные грамоты  Министерстрва просвещения РСФСР, Министерства народного образования РФ, МО и науки РФ </w:t>
      </w:r>
      <w:r w:rsidR="003A15BE">
        <w:rPr>
          <w:bCs/>
          <w:color w:val="000000" w:themeColor="text1"/>
        </w:rPr>
        <w:t xml:space="preserve">имеют </w:t>
      </w:r>
      <w:r w:rsidR="003A15BE" w:rsidRPr="00A933B9">
        <w:rPr>
          <w:bCs/>
          <w:color w:val="000000" w:themeColor="text1"/>
        </w:rPr>
        <w:t xml:space="preserve"> 8 </w:t>
      </w:r>
      <w:r w:rsidR="003A15BE">
        <w:rPr>
          <w:bCs/>
          <w:color w:val="000000" w:themeColor="text1"/>
        </w:rPr>
        <w:t>чел.</w:t>
      </w:r>
    </w:p>
    <w:p w:rsidR="001A40ED" w:rsidRPr="003A15BE" w:rsidRDefault="003A15BE" w:rsidP="003A15BE">
      <w:pPr>
        <w:pStyle w:val="ab"/>
        <w:ind w:firstLine="0"/>
        <w:rPr>
          <w:bCs/>
          <w:color w:val="000000" w:themeColor="text1"/>
        </w:rPr>
      </w:pPr>
      <w:r w:rsidRPr="00A933B9">
        <w:rPr>
          <w:bCs/>
          <w:color w:val="000000" w:themeColor="text1"/>
        </w:rPr>
        <w:t>Почетны</w:t>
      </w:r>
      <w:r>
        <w:rPr>
          <w:bCs/>
          <w:color w:val="000000" w:themeColor="text1"/>
        </w:rPr>
        <w:t xml:space="preserve">е грамоты МО Рязанской области имеют </w:t>
      </w:r>
      <w:r w:rsidRPr="00A933B9">
        <w:rPr>
          <w:bCs/>
          <w:color w:val="000000" w:themeColor="text1"/>
        </w:rPr>
        <w:t>12 чел.</w:t>
      </w:r>
      <w:r>
        <w:rPr>
          <w:bCs/>
          <w:color w:val="000000" w:themeColor="text1"/>
        </w:rPr>
        <w:t xml:space="preserve"> </w:t>
      </w:r>
      <w:r w:rsidRPr="00A933B9">
        <w:rPr>
          <w:bCs/>
          <w:color w:val="000000" w:themeColor="text1"/>
        </w:rPr>
        <w:t>Почетные грамоты УО и МП администрации МО –</w:t>
      </w:r>
      <w:r>
        <w:rPr>
          <w:bCs/>
          <w:color w:val="000000" w:themeColor="text1"/>
        </w:rPr>
        <w:t xml:space="preserve"> </w:t>
      </w:r>
      <w:r w:rsidRPr="00A933B9">
        <w:rPr>
          <w:bCs/>
          <w:color w:val="000000" w:themeColor="text1"/>
        </w:rPr>
        <w:t>Спа</w:t>
      </w:r>
      <w:r>
        <w:rPr>
          <w:bCs/>
          <w:color w:val="000000" w:themeColor="text1"/>
        </w:rPr>
        <w:t xml:space="preserve">сский муниципальный район  имеют </w:t>
      </w:r>
      <w:r w:rsidRPr="00A933B9">
        <w:rPr>
          <w:bCs/>
          <w:color w:val="000000" w:themeColor="text1"/>
        </w:rPr>
        <w:t>19  чел.</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Материально-техническое обеспечение</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В целях реализации коррекционной работы привлекаются все материально-технические ресурсы, имеющиеся в распоряжении ОУ.</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Результатом реализации указанных требований является создание комфортной развивающей образовательной среды:</w:t>
      </w:r>
    </w:p>
    <w:p w:rsidR="001A40ED" w:rsidRPr="003C05CE" w:rsidRDefault="001A40ED" w:rsidP="00050B24">
      <w:pPr>
        <w:shd w:val="clear" w:color="auto" w:fill="FFFFFF"/>
        <w:spacing w:before="100" w:beforeAutospacing="1" w:after="100" w:afterAutospacing="1" w:line="240" w:lineRule="auto"/>
        <w:ind w:left="1470" w:right="0" w:firstLine="0"/>
        <w:jc w:val="both"/>
      </w:pPr>
      <w:r w:rsidRPr="003C05CE">
        <w:t xml:space="preserve">•          преемственной по отношению к начальному общему образованию и учитывающей особенности организации </w:t>
      </w:r>
      <w:r w:rsidR="00B26333" w:rsidRPr="003C05CE">
        <w:t xml:space="preserve">среднего </w:t>
      </w:r>
      <w:r w:rsidRPr="003C05CE">
        <w:t>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1A40ED" w:rsidRPr="003C05CE" w:rsidRDefault="001A40ED" w:rsidP="00050B24">
      <w:pPr>
        <w:shd w:val="clear" w:color="auto" w:fill="FFFFFF"/>
        <w:spacing w:before="100" w:beforeAutospacing="1" w:after="100" w:afterAutospacing="1" w:line="240" w:lineRule="auto"/>
        <w:ind w:left="1470" w:right="0" w:firstLine="0"/>
        <w:jc w:val="both"/>
      </w:pPr>
      <w:r w:rsidRPr="003C05CE">
        <w:lastRenderedPageBreak/>
        <w:t>•          обеспечивающей воспитание, обучение, социальную адаптацию и интеграцию детей с ограниченными возможностями здоровья;</w:t>
      </w:r>
    </w:p>
    <w:p w:rsidR="001A40ED" w:rsidRPr="003C05CE" w:rsidRDefault="001A40ED" w:rsidP="00050B24">
      <w:pPr>
        <w:shd w:val="clear" w:color="auto" w:fill="FFFFFF"/>
        <w:spacing w:before="100" w:beforeAutospacing="1" w:after="100" w:afterAutospacing="1" w:line="240" w:lineRule="auto"/>
        <w:ind w:left="1470" w:right="0" w:firstLine="0"/>
        <w:jc w:val="both"/>
      </w:pPr>
      <w:r w:rsidRPr="003C05CE">
        <w:t xml:space="preserve">•          способствующей достижению целей </w:t>
      </w:r>
      <w:r w:rsidR="00B26333" w:rsidRPr="003C05CE">
        <w:t xml:space="preserve">среднего </w:t>
      </w:r>
      <w:r w:rsidRPr="003C05CE">
        <w:t>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1A40ED" w:rsidRPr="003C05CE" w:rsidRDefault="001A40ED" w:rsidP="00050B24">
      <w:pPr>
        <w:shd w:val="clear" w:color="auto" w:fill="FFFFFF"/>
        <w:spacing w:before="100" w:beforeAutospacing="1" w:after="100" w:afterAutospacing="1" w:line="240" w:lineRule="auto"/>
        <w:ind w:left="1470" w:right="0" w:firstLine="0"/>
        <w:jc w:val="both"/>
      </w:pPr>
      <w:r w:rsidRPr="003C05CE">
        <w:t xml:space="preserve">•          способствующей достижению результатов освоения основной образовательной программы </w:t>
      </w:r>
      <w:r w:rsidR="00B26333" w:rsidRPr="003C05CE">
        <w:t xml:space="preserve">среднего </w:t>
      </w:r>
      <w:r w:rsidRPr="003C05CE">
        <w:t>общего образования в соответствии с требованиями, установленными Стандартом, обучающимися с ограниченными возможностями здоровья.</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 xml:space="preserve">Ожидаемые результаты </w:t>
      </w:r>
    </w:p>
    <w:p w:rsidR="001A40ED" w:rsidRPr="003C05CE" w:rsidRDefault="001A40ED" w:rsidP="00EC3817">
      <w:pPr>
        <w:pStyle w:val="aa"/>
        <w:numPr>
          <w:ilvl w:val="1"/>
          <w:numId w:val="44"/>
        </w:numPr>
        <w:shd w:val="clear" w:color="auto" w:fill="FFFFFF"/>
        <w:spacing w:before="100" w:beforeAutospacing="1" w:after="100" w:afterAutospacing="1" w:line="240" w:lineRule="auto"/>
        <w:ind w:left="426" w:right="0"/>
        <w:jc w:val="both"/>
      </w:pPr>
      <w:r w:rsidRPr="003C05CE">
        <w:t xml:space="preserve">освоение детьми с ограниченными возможностями здоровья основной образовательной программы </w:t>
      </w:r>
      <w:r w:rsidR="00B26333" w:rsidRPr="003C05CE">
        <w:t xml:space="preserve">среднего </w:t>
      </w:r>
      <w:r w:rsidRPr="003C05CE">
        <w:t>общего образования;</w:t>
      </w:r>
    </w:p>
    <w:p w:rsidR="001A40ED" w:rsidRPr="003C05CE" w:rsidRDefault="001A40ED" w:rsidP="00EC3817">
      <w:pPr>
        <w:pStyle w:val="aa"/>
        <w:numPr>
          <w:ilvl w:val="1"/>
          <w:numId w:val="44"/>
        </w:numPr>
        <w:shd w:val="clear" w:color="auto" w:fill="FFFFFF"/>
        <w:spacing w:before="100" w:beforeAutospacing="1" w:after="100" w:afterAutospacing="1" w:line="240" w:lineRule="auto"/>
        <w:ind w:left="426" w:right="0"/>
        <w:jc w:val="both"/>
      </w:pPr>
      <w:r w:rsidRPr="003C05CE">
        <w:t>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наличие соответствующих материально-технических условий);</w:t>
      </w:r>
    </w:p>
    <w:p w:rsidR="001A40ED" w:rsidRPr="003C05CE" w:rsidRDefault="001A40ED" w:rsidP="00EC3817">
      <w:pPr>
        <w:pStyle w:val="aa"/>
        <w:numPr>
          <w:ilvl w:val="1"/>
          <w:numId w:val="44"/>
        </w:numPr>
        <w:shd w:val="clear" w:color="auto" w:fill="FFFFFF"/>
        <w:spacing w:before="100" w:beforeAutospacing="1" w:after="100" w:afterAutospacing="1" w:line="240" w:lineRule="auto"/>
        <w:ind w:left="426" w:right="0"/>
        <w:jc w:val="both"/>
      </w:pPr>
      <w:r w:rsidRPr="003C05CE">
        <w:t>включение в систему коррекционной работы школы взаимодействие с другими организациями;</w:t>
      </w:r>
    </w:p>
    <w:p w:rsidR="001A40ED" w:rsidRPr="003C05CE" w:rsidRDefault="001A40ED" w:rsidP="00EC3817">
      <w:pPr>
        <w:pStyle w:val="aa"/>
        <w:numPr>
          <w:ilvl w:val="1"/>
          <w:numId w:val="44"/>
        </w:numPr>
        <w:shd w:val="clear" w:color="auto" w:fill="FFFFFF"/>
        <w:spacing w:before="100" w:beforeAutospacing="1" w:after="100" w:afterAutospacing="1" w:line="240" w:lineRule="auto"/>
        <w:ind w:left="426" w:right="0"/>
        <w:jc w:val="both"/>
      </w:pPr>
      <w:r w:rsidRPr="003C05CE">
        <w:t xml:space="preserve">отсутствие отрицательной динамики  индивидуальных достижений </w:t>
      </w:r>
      <w:r w:rsidR="00B26333" w:rsidRPr="003C05CE">
        <w:t>об</w:t>
      </w:r>
      <w:r w:rsidRPr="003C05CE">
        <w:t>уча</w:t>
      </w:r>
      <w:r w:rsidR="00B26333" w:rsidRPr="003C05CE">
        <w:t>ю</w:t>
      </w:r>
      <w:r w:rsidRPr="003C05CE">
        <w:t>щихся с ОВЗ по освоению программ учебных предметов;</w:t>
      </w:r>
    </w:p>
    <w:p w:rsidR="001A40ED" w:rsidRPr="003C05CE" w:rsidRDefault="001A40ED" w:rsidP="00EC3817">
      <w:pPr>
        <w:pStyle w:val="aa"/>
        <w:numPr>
          <w:ilvl w:val="1"/>
          <w:numId w:val="44"/>
        </w:numPr>
        <w:shd w:val="clear" w:color="auto" w:fill="FFFFFF"/>
        <w:spacing w:before="100" w:beforeAutospacing="1" w:after="100" w:afterAutospacing="1" w:line="240" w:lineRule="auto"/>
        <w:ind w:left="426" w:right="0"/>
        <w:jc w:val="both"/>
      </w:pPr>
      <w:r w:rsidRPr="003C05CE">
        <w:t xml:space="preserve">повышение профессионального уровня педагогического коллектива по проблемам коррекционной работы с </w:t>
      </w:r>
      <w:r w:rsidR="00B26333" w:rsidRPr="003C05CE">
        <w:t>об</w:t>
      </w:r>
      <w:r w:rsidRPr="003C05CE">
        <w:t>уча</w:t>
      </w:r>
      <w:r w:rsidR="00B26333" w:rsidRPr="003C05CE">
        <w:t>ю</w:t>
      </w:r>
      <w:r w:rsidRPr="003C05CE">
        <w:t>щимися с ОВЗ.</w:t>
      </w:r>
    </w:p>
    <w:p w:rsidR="001A40ED" w:rsidRPr="003C05CE" w:rsidRDefault="001A40ED" w:rsidP="00EC3817">
      <w:pPr>
        <w:pStyle w:val="aa"/>
        <w:numPr>
          <w:ilvl w:val="1"/>
          <w:numId w:val="44"/>
        </w:numPr>
        <w:shd w:val="clear" w:color="auto" w:fill="FFFFFF"/>
        <w:spacing w:before="100" w:beforeAutospacing="1" w:after="100" w:afterAutospacing="1" w:line="240" w:lineRule="auto"/>
        <w:ind w:left="426" w:right="0"/>
        <w:jc w:val="both"/>
      </w:pPr>
      <w:r w:rsidRPr="003C05CE">
        <w:t>формирование мотивационно-ценностных отношений обучающегося в сфере здорового образа жизни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w:t>
      </w:r>
    </w:p>
    <w:p w:rsidR="001A40ED" w:rsidRPr="003C05CE" w:rsidRDefault="001A40ED" w:rsidP="00EC3817">
      <w:pPr>
        <w:pStyle w:val="aa"/>
        <w:numPr>
          <w:ilvl w:val="1"/>
          <w:numId w:val="44"/>
        </w:numPr>
        <w:shd w:val="clear" w:color="auto" w:fill="FFFFFF"/>
        <w:spacing w:before="100" w:beforeAutospacing="1" w:after="100" w:afterAutospacing="1" w:line="240" w:lineRule="auto"/>
        <w:ind w:left="426" w:right="0"/>
        <w:jc w:val="both"/>
      </w:pPr>
      <w:r w:rsidRPr="003C05CE">
        <w:t>формирование мотивов и ценностей обучающегося в сфере отношений к природе (формирование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404FF9" w:rsidRPr="003C05CE" w:rsidRDefault="001A40ED" w:rsidP="00EC3817">
      <w:pPr>
        <w:pStyle w:val="aa"/>
        <w:numPr>
          <w:ilvl w:val="1"/>
          <w:numId w:val="44"/>
        </w:numPr>
        <w:shd w:val="clear" w:color="auto" w:fill="FFFFFF"/>
        <w:spacing w:before="100" w:beforeAutospacing="1" w:after="100" w:afterAutospacing="1" w:line="240" w:lineRule="auto"/>
        <w:ind w:left="426" w:right="0"/>
        <w:jc w:val="both"/>
      </w:pPr>
      <w:r w:rsidRPr="003C05CE">
        <w:t xml:space="preserve">формирование мотивационно-ценностных отношений обучающегося в сфере искусства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w:t>
      </w:r>
      <w:r w:rsidRPr="003C05CE">
        <w:lastRenderedPageBreak/>
        <w:t>потребности в общении с художественными произведениями, формирование активного отношения к традициям художественной культуры как</w:t>
      </w:r>
      <w:r w:rsidR="00B26333" w:rsidRPr="003C05CE">
        <w:t xml:space="preserve"> </w:t>
      </w:r>
      <w:r w:rsidRPr="003C05CE">
        <w:t>смысловой, эстетической и личностно-значимой ценности).</w:t>
      </w:r>
    </w:p>
    <w:p w:rsidR="001A40ED" w:rsidRPr="003C05CE" w:rsidRDefault="00B26333" w:rsidP="00050B24">
      <w:pPr>
        <w:shd w:val="clear" w:color="auto" w:fill="FFFFFF"/>
        <w:spacing w:before="100" w:beforeAutospacing="1" w:after="100" w:afterAutospacing="1" w:line="240" w:lineRule="auto"/>
        <w:ind w:left="180" w:right="0" w:firstLine="0"/>
        <w:jc w:val="both"/>
      </w:pPr>
      <w:r w:rsidRPr="003C05CE">
        <w:rPr>
          <w:b/>
          <w:bCs/>
        </w:rPr>
        <w:t>2.5</w:t>
      </w:r>
      <w:r w:rsidR="001A40ED" w:rsidRPr="003C05CE">
        <w:rPr>
          <w:b/>
          <w:bCs/>
        </w:rPr>
        <w:t>. Программа по профориентационной работе</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w:t>
      </w:r>
      <w:r w:rsidRPr="003C05CE">
        <w:rPr>
          <w:b/>
          <w:bCs/>
        </w:rPr>
        <w:t>Пояснительная записка</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В жизни каждого человека появляется момент, когда он вынужден задумываться о своём будущем после окончания школы. Стремительный переход российского общества к новым формам хозяйственной</w:t>
      </w:r>
      <w:r w:rsidR="00B26333" w:rsidRPr="003C05CE">
        <w:t xml:space="preserve"> </w:t>
      </w:r>
      <w:r w:rsidRPr="003C05CE">
        <w:t>деятельности привел к возрастанию потребности общества в инициативных, предприимчивых,</w:t>
      </w:r>
      <w:r w:rsidR="00B26333" w:rsidRPr="003C05CE">
        <w:t xml:space="preserve"> </w:t>
      </w:r>
      <w:r w:rsidRPr="003C05CE">
        <w:t>компетентных и ответственных специалистах. В подготовке таких специалистов важная роль</w:t>
      </w:r>
      <w:r w:rsidR="00B26333" w:rsidRPr="003C05CE">
        <w:t xml:space="preserve"> </w:t>
      </w:r>
      <w:r w:rsidRPr="003C05CE">
        <w:t>принадлежит общеобразовательной школе, поэтому профессиональное самоопределение</w:t>
      </w:r>
      <w:r w:rsidR="00B26333" w:rsidRPr="003C05CE">
        <w:t xml:space="preserve"> </w:t>
      </w:r>
      <w:r w:rsidRPr="003C05CE">
        <w:t>школьников - социально-значимый раздел обучения.</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Правильно</w:t>
      </w:r>
      <w:r w:rsidR="00B26333" w:rsidRPr="003C05CE">
        <w:t xml:space="preserve"> </w:t>
      </w:r>
      <w:r w:rsidRPr="003C05CE">
        <w:t>сделанный выбор – это начало пути к успеху, к самореализации, к психологическому и</w:t>
      </w:r>
      <w:r w:rsidR="00B26333" w:rsidRPr="003C05CE">
        <w:t xml:space="preserve"> </w:t>
      </w:r>
      <w:r w:rsidRPr="003C05CE">
        <w:t>материальному благополучию в будущем. Профессиональное самоопределение является</w:t>
      </w:r>
      <w:r w:rsidR="00B26333" w:rsidRPr="003C05CE">
        <w:t xml:space="preserve"> </w:t>
      </w:r>
      <w:r w:rsidRPr="003C05CE">
        <w:t>начальным звеном профессионального развития личности.</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Старшекласснику для принятия решения, выбора «старта в профессию» нужно хорошо</w:t>
      </w:r>
      <w:r w:rsidR="00B26333" w:rsidRPr="003C05CE">
        <w:t xml:space="preserve"> </w:t>
      </w:r>
      <w:r w:rsidRPr="003C05CE">
        <w:t>знать мир профессий, их требования к человеку и рейтинг на рынке труда, он должен правильно и</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реально оценивать свои возможности, способности и интересы. По сути дела, он стоит перед</w:t>
      </w:r>
      <w:r w:rsidR="00B26333" w:rsidRPr="003C05CE">
        <w:t xml:space="preserve"> </w:t>
      </w:r>
      <w:r w:rsidRPr="003C05CE">
        <w:t>решением сложной творческой задачи со многими неизвестными, а подготовить его к успешному</w:t>
      </w:r>
      <w:r w:rsidR="00B26333" w:rsidRPr="003C05CE">
        <w:t xml:space="preserve"> </w:t>
      </w:r>
      <w:r w:rsidRPr="003C05CE">
        <w:t>решению этой задачи должна система школьной профориентации.</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Цель и задачи Программы</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Цель:</w:t>
      </w:r>
      <w:r w:rsidR="00B26333" w:rsidRPr="003C05CE">
        <w:rPr>
          <w:b/>
          <w:bCs/>
        </w:rPr>
        <w:t xml:space="preserve"> </w:t>
      </w:r>
      <w:r w:rsidRPr="003C05CE">
        <w:t xml:space="preserve">Оказание профориентационной поддержки  </w:t>
      </w:r>
      <w:r w:rsidR="00B26333" w:rsidRPr="003C05CE">
        <w:t>об</w:t>
      </w:r>
      <w:r w:rsidRPr="003C05CE">
        <w:t>уча</w:t>
      </w:r>
      <w:r w:rsidR="00B26333" w:rsidRPr="003C05CE">
        <w:t>ю</w:t>
      </w:r>
      <w:r w:rsidRPr="003C05CE">
        <w:t>щимся в процессе выбора будущей профессии.</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 xml:space="preserve">Задачи: </w:t>
      </w:r>
    </w:p>
    <w:p w:rsidR="001A40ED" w:rsidRPr="003C05CE" w:rsidRDefault="001A40ED" w:rsidP="00050B24">
      <w:pPr>
        <w:shd w:val="clear" w:color="auto" w:fill="FFFFFF"/>
        <w:spacing w:before="100" w:beforeAutospacing="1" w:after="100" w:afterAutospacing="1" w:line="240" w:lineRule="auto"/>
        <w:ind w:left="1608" w:right="0" w:firstLine="0"/>
        <w:jc w:val="both"/>
      </w:pPr>
      <w:r w:rsidRPr="003C05CE">
        <w:t>·         Организация практических мероприятий рекомендательного характера по выбору будущей профессиональной деятельности на основе информации о профессиях, особенностей и способностей выбирающего и прогноза его успешности в предпочитаемом виде деятельности.</w:t>
      </w:r>
    </w:p>
    <w:p w:rsidR="001A40ED" w:rsidRPr="003C05CE" w:rsidRDefault="001A40ED" w:rsidP="00050B24">
      <w:pPr>
        <w:shd w:val="clear" w:color="auto" w:fill="FFFFFF"/>
        <w:spacing w:before="100" w:beforeAutospacing="1" w:after="100" w:afterAutospacing="1" w:line="240" w:lineRule="auto"/>
        <w:ind w:left="1608" w:right="0" w:firstLine="0"/>
        <w:jc w:val="both"/>
      </w:pPr>
      <w:r w:rsidRPr="003C05CE">
        <w:t xml:space="preserve">·         Организация  </w:t>
      </w:r>
      <w:r w:rsidR="00DC2184" w:rsidRPr="003C05CE">
        <w:t xml:space="preserve">внеурочной деятельности </w:t>
      </w:r>
      <w:r w:rsidRPr="003C05CE">
        <w:t>с учетом интересов и индивидуальных способностей обучающихся.</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Основные направления системы программных мероприятий</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xml:space="preserve">Для повышения эффективности системы профориентации </w:t>
      </w:r>
      <w:r w:rsidR="00DC2184" w:rsidRPr="003C05CE">
        <w:t>об</w:t>
      </w:r>
      <w:r w:rsidRPr="003C05CE">
        <w:t>уча</w:t>
      </w:r>
      <w:r w:rsidR="00DC2184" w:rsidRPr="003C05CE">
        <w:t>ю</w:t>
      </w:r>
      <w:r w:rsidRPr="003C05CE">
        <w:t>щихся ОУ в Программе</w:t>
      </w:r>
      <w:r w:rsidR="00DC2184" w:rsidRPr="003C05CE">
        <w:t xml:space="preserve"> </w:t>
      </w:r>
      <w:r w:rsidRPr="003C05CE">
        <w:t>предусмотрены следующие направления деятельности:</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xml:space="preserve">1. Профпросвещение – педагогов, родителей, </w:t>
      </w:r>
      <w:r w:rsidR="00DC2184" w:rsidRPr="003C05CE">
        <w:t>об</w:t>
      </w:r>
      <w:r w:rsidRPr="003C05CE">
        <w:t>уча</w:t>
      </w:r>
      <w:r w:rsidR="00DC2184" w:rsidRPr="003C05CE">
        <w:t>ю</w:t>
      </w:r>
      <w:r w:rsidRPr="003C05CE">
        <w:t>щихся через учебную и внеучебную</w:t>
      </w:r>
      <w:r w:rsidR="00DC2184" w:rsidRPr="003C05CE">
        <w:t xml:space="preserve"> </w:t>
      </w:r>
      <w:r w:rsidRPr="003C05CE">
        <w:t>деятельность с целью расширения их представлений о рынке труда.</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2. Диагностика и консультирование – с целью формирования у подростков осознанного</w:t>
      </w:r>
      <w:r w:rsidR="00DC2184" w:rsidRPr="003C05CE">
        <w:t xml:space="preserve"> </w:t>
      </w:r>
      <w:r w:rsidRPr="003C05CE">
        <w:t>выбора профессии.</w:t>
      </w:r>
    </w:p>
    <w:p w:rsidR="001A40ED" w:rsidRDefault="001A40ED" w:rsidP="00050B24">
      <w:pPr>
        <w:shd w:val="clear" w:color="auto" w:fill="FFFFFF"/>
        <w:spacing w:before="100" w:beforeAutospacing="1" w:after="100" w:afterAutospacing="1" w:line="240" w:lineRule="auto"/>
        <w:ind w:left="180" w:right="0" w:firstLine="0"/>
        <w:jc w:val="both"/>
      </w:pPr>
      <w:r w:rsidRPr="003C05CE">
        <w:lastRenderedPageBreak/>
        <w:t>3. Взаимодействие с предприятиями – с целью объединения усилий заинтересованныхведомств для создания эффективной системы профориентации в ОУ</w:t>
      </w:r>
    </w:p>
    <w:p w:rsidR="00284217" w:rsidRPr="003C05CE" w:rsidRDefault="00284217" w:rsidP="00050B24">
      <w:pPr>
        <w:shd w:val="clear" w:color="auto" w:fill="FFFFFF"/>
        <w:spacing w:before="100" w:beforeAutospacing="1" w:after="100" w:afterAutospacing="1" w:line="240" w:lineRule="auto"/>
        <w:ind w:left="180" w:right="0" w:firstLine="0"/>
        <w:jc w:val="both"/>
      </w:pP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w:t>
      </w:r>
      <w:r w:rsidRPr="003C05CE">
        <w:rPr>
          <w:b/>
          <w:bCs/>
        </w:rPr>
        <w:t>Организация сотрудничества  с внешкольными учреждениями.</w:t>
      </w:r>
    </w:p>
    <w:tbl>
      <w:tblPr>
        <w:tblW w:w="0" w:type="auto"/>
        <w:tblCellMar>
          <w:left w:w="0" w:type="dxa"/>
          <w:right w:w="0" w:type="dxa"/>
        </w:tblCellMar>
        <w:tblLook w:val="04A0"/>
      </w:tblPr>
      <w:tblGrid>
        <w:gridCol w:w="1192"/>
        <w:gridCol w:w="6113"/>
        <w:gridCol w:w="2409"/>
      </w:tblGrid>
      <w:tr w:rsidR="00696928" w:rsidRPr="003C05CE" w:rsidTr="00696928">
        <w:tc>
          <w:tcPr>
            <w:tcW w:w="11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96928" w:rsidRPr="003C05CE" w:rsidRDefault="00696928" w:rsidP="00050B24">
            <w:pPr>
              <w:spacing w:before="100" w:beforeAutospacing="1" w:after="100" w:afterAutospacing="1" w:line="240" w:lineRule="auto"/>
              <w:ind w:left="0" w:right="0" w:firstLine="0"/>
              <w:jc w:val="both"/>
            </w:pPr>
            <w:r w:rsidRPr="003C05CE">
              <w:t>Сроки</w:t>
            </w:r>
          </w:p>
        </w:tc>
        <w:tc>
          <w:tcPr>
            <w:tcW w:w="61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96928" w:rsidRPr="003C05CE" w:rsidRDefault="00696928" w:rsidP="00050B24">
            <w:pPr>
              <w:spacing w:before="100" w:beforeAutospacing="1" w:after="100" w:afterAutospacing="1" w:line="240" w:lineRule="auto"/>
              <w:ind w:left="0" w:right="0" w:firstLine="0"/>
              <w:jc w:val="both"/>
            </w:pPr>
            <w:r w:rsidRPr="003C05CE">
              <w:t>Мероприятия</w:t>
            </w:r>
          </w:p>
        </w:tc>
        <w:tc>
          <w:tcPr>
            <w:tcW w:w="24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96928" w:rsidRPr="003C05CE" w:rsidRDefault="00696928" w:rsidP="00050B24">
            <w:pPr>
              <w:spacing w:before="100" w:beforeAutospacing="1" w:after="100" w:afterAutospacing="1" w:line="240" w:lineRule="auto"/>
              <w:ind w:left="0" w:right="0" w:firstLine="0"/>
              <w:jc w:val="both"/>
            </w:pPr>
            <w:r w:rsidRPr="003C05CE">
              <w:t>Ответственные</w:t>
            </w:r>
          </w:p>
        </w:tc>
      </w:tr>
      <w:tr w:rsidR="00696928" w:rsidRPr="003C05CE" w:rsidTr="00696928">
        <w:tc>
          <w:tcPr>
            <w:tcW w:w="11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96928" w:rsidRPr="003C05CE" w:rsidRDefault="00696928" w:rsidP="00050B24">
            <w:pPr>
              <w:spacing w:before="100" w:beforeAutospacing="1" w:after="100" w:afterAutospacing="1" w:line="240" w:lineRule="auto"/>
              <w:ind w:left="0" w:right="0" w:firstLine="0"/>
              <w:jc w:val="both"/>
            </w:pPr>
            <w:r w:rsidRPr="003C05CE">
              <w:t>Сентябрь</w:t>
            </w:r>
          </w:p>
        </w:tc>
        <w:tc>
          <w:tcPr>
            <w:tcW w:w="61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96928" w:rsidRPr="003C05CE" w:rsidRDefault="00696928" w:rsidP="00050B24">
            <w:pPr>
              <w:spacing w:before="100" w:beforeAutospacing="1" w:after="100" w:afterAutospacing="1" w:line="240" w:lineRule="auto"/>
              <w:ind w:left="0" w:right="0" w:firstLine="0"/>
              <w:jc w:val="both"/>
            </w:pPr>
            <w:r w:rsidRPr="003C05CE">
              <w:t>Комплектование занятий внеурочной деятельности.</w:t>
            </w:r>
          </w:p>
          <w:p w:rsidR="00696928" w:rsidRPr="003C05CE" w:rsidRDefault="00696928" w:rsidP="00050B24">
            <w:pPr>
              <w:spacing w:before="100" w:beforeAutospacing="1" w:after="100" w:afterAutospacing="1" w:line="240" w:lineRule="auto"/>
              <w:ind w:left="0" w:right="0" w:firstLine="0"/>
              <w:jc w:val="both"/>
            </w:pPr>
            <w:r w:rsidRPr="003C05CE">
              <w:t>Учет трудоустройства и поступления выпускников в ССУЗы и ВУЗы</w:t>
            </w:r>
          </w:p>
          <w:p w:rsidR="00696928" w:rsidRPr="003C05CE" w:rsidRDefault="00696928" w:rsidP="00050B24">
            <w:pPr>
              <w:spacing w:before="100" w:beforeAutospacing="1" w:after="100" w:afterAutospacing="1" w:line="240" w:lineRule="auto"/>
              <w:ind w:left="0" w:right="0" w:firstLine="0"/>
              <w:jc w:val="both"/>
            </w:pPr>
          </w:p>
        </w:tc>
        <w:tc>
          <w:tcPr>
            <w:tcW w:w="24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96928" w:rsidRPr="003C05CE" w:rsidRDefault="00696928" w:rsidP="00050B24">
            <w:pPr>
              <w:spacing w:before="100" w:beforeAutospacing="1" w:after="100" w:afterAutospacing="1" w:line="240" w:lineRule="auto"/>
              <w:ind w:left="0" w:right="0" w:firstLine="0"/>
              <w:jc w:val="both"/>
            </w:pPr>
            <w:r w:rsidRPr="003C05CE">
              <w:t>Классные руководители</w:t>
            </w:r>
          </w:p>
          <w:p w:rsidR="00696928" w:rsidRPr="003C05CE" w:rsidRDefault="00696928" w:rsidP="00050B24">
            <w:pPr>
              <w:spacing w:before="100" w:beforeAutospacing="1" w:after="100" w:afterAutospacing="1" w:line="240" w:lineRule="auto"/>
              <w:ind w:left="0" w:right="0" w:firstLine="0"/>
              <w:jc w:val="both"/>
            </w:pPr>
            <w:r w:rsidRPr="003C05CE">
              <w:t>Зам. директора по ВР</w:t>
            </w:r>
          </w:p>
        </w:tc>
      </w:tr>
      <w:tr w:rsidR="00696928" w:rsidRPr="003C05CE" w:rsidTr="00696928">
        <w:tc>
          <w:tcPr>
            <w:tcW w:w="11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96928" w:rsidRPr="003C05CE" w:rsidRDefault="00696928" w:rsidP="00050B24">
            <w:pPr>
              <w:spacing w:before="100" w:beforeAutospacing="1" w:after="100" w:afterAutospacing="1" w:line="240" w:lineRule="auto"/>
              <w:ind w:left="0" w:right="0" w:firstLine="0"/>
              <w:jc w:val="both"/>
            </w:pPr>
            <w:r w:rsidRPr="003C05CE">
              <w:t>Октябрь</w:t>
            </w:r>
          </w:p>
        </w:tc>
        <w:tc>
          <w:tcPr>
            <w:tcW w:w="61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96928" w:rsidRPr="003C05CE" w:rsidRDefault="00696928" w:rsidP="00050B24">
            <w:pPr>
              <w:spacing w:before="100" w:beforeAutospacing="1" w:after="100" w:afterAutospacing="1" w:line="240" w:lineRule="auto"/>
              <w:ind w:left="0" w:right="0" w:firstLine="0"/>
              <w:jc w:val="both"/>
            </w:pPr>
            <w:r w:rsidRPr="003C05CE">
              <w:t>Коррекционная работа в выборе занятий</w:t>
            </w:r>
          </w:p>
          <w:p w:rsidR="00696928" w:rsidRPr="003C05CE" w:rsidRDefault="00696928" w:rsidP="00050B24">
            <w:pPr>
              <w:spacing w:before="100" w:beforeAutospacing="1" w:after="100" w:afterAutospacing="1" w:line="240" w:lineRule="auto"/>
              <w:ind w:left="0" w:right="0" w:firstLine="0"/>
              <w:jc w:val="both"/>
            </w:pPr>
            <w:r w:rsidRPr="003C05CE">
              <w:t>Анкетирование по выбору профессий</w:t>
            </w:r>
          </w:p>
          <w:p w:rsidR="00696928" w:rsidRPr="003C05CE" w:rsidRDefault="00696928" w:rsidP="00050B24">
            <w:pPr>
              <w:spacing w:before="100" w:beforeAutospacing="1" w:after="100" w:afterAutospacing="1" w:line="240" w:lineRule="auto"/>
              <w:ind w:left="0" w:right="0" w:firstLine="0"/>
              <w:jc w:val="both"/>
            </w:pPr>
            <w:r w:rsidRPr="003C05CE">
              <w:t> </w:t>
            </w:r>
          </w:p>
        </w:tc>
        <w:tc>
          <w:tcPr>
            <w:tcW w:w="24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96928" w:rsidRPr="003C05CE" w:rsidRDefault="00696928" w:rsidP="00DC2184">
            <w:pPr>
              <w:spacing w:before="100" w:beforeAutospacing="1" w:after="100" w:afterAutospacing="1" w:line="240" w:lineRule="auto"/>
              <w:ind w:left="0" w:right="0" w:firstLine="0"/>
              <w:jc w:val="both"/>
            </w:pPr>
            <w:r w:rsidRPr="003C05CE">
              <w:t>Классные руководители</w:t>
            </w:r>
          </w:p>
          <w:p w:rsidR="00696928" w:rsidRPr="003C05CE" w:rsidRDefault="00696928" w:rsidP="00DC2184">
            <w:pPr>
              <w:spacing w:before="100" w:beforeAutospacing="1" w:after="100" w:afterAutospacing="1" w:line="240" w:lineRule="auto"/>
              <w:ind w:left="0" w:right="0" w:firstLine="0"/>
              <w:jc w:val="both"/>
            </w:pPr>
            <w:r w:rsidRPr="003C05CE">
              <w:t>Зам. директора по ВР</w:t>
            </w:r>
          </w:p>
        </w:tc>
      </w:tr>
      <w:tr w:rsidR="00696928" w:rsidRPr="003C05CE" w:rsidTr="00696928">
        <w:tc>
          <w:tcPr>
            <w:tcW w:w="11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96928" w:rsidRPr="003C05CE" w:rsidRDefault="00696928" w:rsidP="00696928">
            <w:pPr>
              <w:spacing w:before="100" w:beforeAutospacing="1" w:after="100" w:afterAutospacing="1" w:line="240" w:lineRule="auto"/>
              <w:ind w:left="0" w:right="0" w:firstLine="0"/>
              <w:jc w:val="both"/>
            </w:pPr>
            <w:r w:rsidRPr="003C05CE">
              <w:t>Сентябрь-май</w:t>
            </w:r>
          </w:p>
        </w:tc>
        <w:tc>
          <w:tcPr>
            <w:tcW w:w="61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96928" w:rsidRPr="003C05CE" w:rsidRDefault="00696928" w:rsidP="00050B24">
            <w:pPr>
              <w:spacing w:before="100" w:beforeAutospacing="1" w:after="100" w:afterAutospacing="1" w:line="240" w:lineRule="auto"/>
              <w:ind w:left="0" w:right="0" w:firstLine="0"/>
              <w:jc w:val="both"/>
            </w:pPr>
            <w:r w:rsidRPr="003C05CE">
              <w:t>Собеседование о выборе профессии</w:t>
            </w:r>
          </w:p>
          <w:p w:rsidR="00696928" w:rsidRPr="003C05CE" w:rsidRDefault="00696928" w:rsidP="00050B24">
            <w:pPr>
              <w:spacing w:before="100" w:beforeAutospacing="1" w:after="100" w:afterAutospacing="1" w:line="240" w:lineRule="auto"/>
              <w:ind w:left="0" w:right="0" w:firstLine="0"/>
              <w:jc w:val="both"/>
            </w:pPr>
            <w:r w:rsidRPr="003C05CE">
              <w:t>Анализ работы по  профильной подготовке учащихся</w:t>
            </w:r>
          </w:p>
          <w:p w:rsidR="00696928" w:rsidRPr="003C05CE" w:rsidRDefault="00696928" w:rsidP="00696928">
            <w:pPr>
              <w:spacing w:before="100" w:beforeAutospacing="1" w:after="100" w:afterAutospacing="1" w:line="240" w:lineRule="auto"/>
              <w:ind w:left="0" w:right="0" w:firstLine="0"/>
              <w:jc w:val="both"/>
            </w:pPr>
            <w:r w:rsidRPr="003C05CE">
              <w:t>Встречи с представителями ССУЗов и ВУЗов</w:t>
            </w:r>
          </w:p>
        </w:tc>
        <w:tc>
          <w:tcPr>
            <w:tcW w:w="24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96928" w:rsidRPr="003C05CE" w:rsidRDefault="00696928" w:rsidP="00DC2184">
            <w:pPr>
              <w:spacing w:before="100" w:beforeAutospacing="1" w:after="100" w:afterAutospacing="1" w:line="240" w:lineRule="auto"/>
              <w:ind w:left="0" w:right="0" w:firstLine="0"/>
              <w:jc w:val="both"/>
            </w:pPr>
            <w:r w:rsidRPr="003C05CE">
              <w:t>Классные руководители</w:t>
            </w:r>
          </w:p>
          <w:p w:rsidR="00696928" w:rsidRPr="003C05CE" w:rsidRDefault="00696928" w:rsidP="00DC2184">
            <w:pPr>
              <w:spacing w:before="100" w:beforeAutospacing="1" w:after="100" w:afterAutospacing="1" w:line="240" w:lineRule="auto"/>
              <w:ind w:left="0" w:right="0" w:firstLine="0"/>
              <w:jc w:val="both"/>
            </w:pPr>
            <w:r w:rsidRPr="003C05CE">
              <w:t>Зам. директора по ВР</w:t>
            </w:r>
          </w:p>
        </w:tc>
      </w:tr>
      <w:tr w:rsidR="00696928" w:rsidRPr="003C05CE" w:rsidTr="00696928">
        <w:tc>
          <w:tcPr>
            <w:tcW w:w="11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96928" w:rsidRPr="003C05CE" w:rsidRDefault="00696928" w:rsidP="00050B24">
            <w:pPr>
              <w:spacing w:before="100" w:beforeAutospacing="1" w:after="100" w:afterAutospacing="1" w:line="240" w:lineRule="auto"/>
              <w:ind w:left="0" w:right="0" w:firstLine="0"/>
              <w:jc w:val="both"/>
            </w:pPr>
            <w:r w:rsidRPr="003C05CE">
              <w:t>Февраль</w:t>
            </w:r>
          </w:p>
        </w:tc>
        <w:tc>
          <w:tcPr>
            <w:tcW w:w="61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96928" w:rsidRPr="003C05CE" w:rsidRDefault="00696928" w:rsidP="00050B24">
            <w:pPr>
              <w:spacing w:before="100" w:beforeAutospacing="1" w:after="100" w:afterAutospacing="1" w:line="240" w:lineRule="auto"/>
              <w:ind w:left="0" w:right="0" w:firstLine="0"/>
              <w:jc w:val="both"/>
            </w:pPr>
            <w:r w:rsidRPr="003C05CE">
              <w:t>«Моя будущая профессия» тематический кл.час.</w:t>
            </w:r>
          </w:p>
          <w:p w:rsidR="00696928" w:rsidRPr="003C05CE" w:rsidRDefault="00696928" w:rsidP="00050B24">
            <w:pPr>
              <w:spacing w:before="100" w:beforeAutospacing="1" w:after="100" w:afterAutospacing="1" w:line="240" w:lineRule="auto"/>
              <w:ind w:left="0" w:right="0" w:firstLine="0"/>
              <w:jc w:val="both"/>
            </w:pPr>
            <w:r w:rsidRPr="003C05CE">
              <w:t>Встречи  с людьми разных профессий</w:t>
            </w:r>
          </w:p>
        </w:tc>
        <w:tc>
          <w:tcPr>
            <w:tcW w:w="24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96928" w:rsidRPr="003C05CE" w:rsidRDefault="00696928" w:rsidP="00050B24">
            <w:pPr>
              <w:spacing w:before="100" w:beforeAutospacing="1" w:after="100" w:afterAutospacing="1" w:line="240" w:lineRule="auto"/>
              <w:ind w:left="0" w:right="0" w:firstLine="0"/>
              <w:jc w:val="both"/>
            </w:pPr>
            <w:r w:rsidRPr="003C05CE">
              <w:t>Классные руководители</w:t>
            </w:r>
          </w:p>
        </w:tc>
      </w:tr>
      <w:tr w:rsidR="00696928" w:rsidRPr="003C05CE" w:rsidTr="00696928">
        <w:tc>
          <w:tcPr>
            <w:tcW w:w="11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96928" w:rsidRPr="003C05CE" w:rsidRDefault="00696928" w:rsidP="00050B24">
            <w:pPr>
              <w:spacing w:before="100" w:beforeAutospacing="1" w:after="100" w:afterAutospacing="1" w:line="240" w:lineRule="auto"/>
              <w:ind w:left="0" w:right="0" w:firstLine="0"/>
              <w:jc w:val="both"/>
            </w:pPr>
            <w:r w:rsidRPr="003C05CE">
              <w:t>Март</w:t>
            </w:r>
          </w:p>
        </w:tc>
        <w:tc>
          <w:tcPr>
            <w:tcW w:w="61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96928" w:rsidRPr="003C05CE" w:rsidRDefault="00696928" w:rsidP="00050B24">
            <w:pPr>
              <w:spacing w:before="100" w:beforeAutospacing="1" w:after="100" w:afterAutospacing="1" w:line="240" w:lineRule="auto"/>
              <w:ind w:left="0" w:right="0" w:firstLine="0"/>
              <w:jc w:val="both"/>
            </w:pPr>
            <w:r w:rsidRPr="003C05CE">
              <w:t>Организация экскурсии по предприятиям, учреждениям:</w:t>
            </w:r>
          </w:p>
          <w:p w:rsidR="00696928" w:rsidRPr="003C05CE" w:rsidRDefault="00696928" w:rsidP="00050B24">
            <w:pPr>
              <w:spacing w:before="100" w:beforeAutospacing="1" w:after="100" w:afterAutospacing="1" w:line="240" w:lineRule="auto"/>
              <w:ind w:left="0" w:right="0" w:firstLine="0"/>
              <w:jc w:val="both"/>
            </w:pPr>
            <w:r w:rsidRPr="003C05CE">
              <w:t>-полиция;</w:t>
            </w:r>
          </w:p>
          <w:p w:rsidR="00696928" w:rsidRPr="003C05CE" w:rsidRDefault="00696928" w:rsidP="00050B24">
            <w:pPr>
              <w:spacing w:before="100" w:beforeAutospacing="1" w:after="100" w:afterAutospacing="1" w:line="240" w:lineRule="auto"/>
              <w:ind w:left="0" w:right="0" w:firstLine="0"/>
              <w:jc w:val="both"/>
            </w:pPr>
            <w:r w:rsidRPr="003C05CE">
              <w:t>-МЧС;</w:t>
            </w:r>
          </w:p>
          <w:p w:rsidR="00696928" w:rsidRPr="003C05CE" w:rsidRDefault="00696928" w:rsidP="00050B24">
            <w:pPr>
              <w:spacing w:before="100" w:beforeAutospacing="1" w:after="100" w:afterAutospacing="1" w:line="240" w:lineRule="auto"/>
              <w:ind w:left="0" w:right="0" w:firstLine="0"/>
              <w:jc w:val="both"/>
            </w:pPr>
            <w:r w:rsidRPr="003C05CE">
              <w:t>-пожарная часть;</w:t>
            </w:r>
          </w:p>
          <w:p w:rsidR="00696928" w:rsidRPr="003C05CE" w:rsidRDefault="00696928" w:rsidP="00050B24">
            <w:pPr>
              <w:spacing w:before="100" w:beforeAutospacing="1" w:after="100" w:afterAutospacing="1" w:line="240" w:lineRule="auto"/>
              <w:ind w:left="0" w:right="0" w:firstLine="0"/>
              <w:jc w:val="both"/>
            </w:pPr>
            <w:r w:rsidRPr="003C05CE">
              <w:t>-кожевенный завод и др.</w:t>
            </w:r>
          </w:p>
        </w:tc>
        <w:tc>
          <w:tcPr>
            <w:tcW w:w="24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96928" w:rsidRPr="003C05CE" w:rsidRDefault="00696928" w:rsidP="00050B24">
            <w:pPr>
              <w:spacing w:before="100" w:beforeAutospacing="1" w:after="100" w:afterAutospacing="1" w:line="240" w:lineRule="auto"/>
              <w:ind w:left="0" w:right="0" w:firstLine="0"/>
              <w:jc w:val="both"/>
            </w:pPr>
            <w:r w:rsidRPr="003C05CE">
              <w:t>Классные руководители</w:t>
            </w:r>
          </w:p>
        </w:tc>
      </w:tr>
      <w:tr w:rsidR="00696928" w:rsidRPr="003C05CE" w:rsidTr="00696928">
        <w:tc>
          <w:tcPr>
            <w:tcW w:w="11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96928" w:rsidRPr="003C05CE" w:rsidRDefault="00696928" w:rsidP="00050B24">
            <w:pPr>
              <w:spacing w:before="100" w:beforeAutospacing="1" w:after="100" w:afterAutospacing="1" w:line="240" w:lineRule="auto"/>
              <w:ind w:left="0" w:right="0" w:firstLine="0"/>
              <w:jc w:val="both"/>
            </w:pPr>
            <w:r w:rsidRPr="003C05CE">
              <w:t>Апрель</w:t>
            </w:r>
          </w:p>
        </w:tc>
        <w:tc>
          <w:tcPr>
            <w:tcW w:w="61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96928" w:rsidRPr="003C05CE" w:rsidRDefault="00696928" w:rsidP="00050B24">
            <w:pPr>
              <w:spacing w:before="100" w:beforeAutospacing="1" w:after="100" w:afterAutospacing="1" w:line="240" w:lineRule="auto"/>
              <w:ind w:left="0" w:right="0" w:firstLine="0"/>
              <w:jc w:val="both"/>
            </w:pPr>
            <w:r w:rsidRPr="003C05CE">
              <w:t>«Ярмарка  профессий» встречи со специалистами ...</w:t>
            </w:r>
          </w:p>
          <w:p w:rsidR="00696928" w:rsidRPr="003C05CE" w:rsidRDefault="00696928" w:rsidP="00050B24">
            <w:pPr>
              <w:spacing w:before="100" w:beforeAutospacing="1" w:after="100" w:afterAutospacing="1" w:line="240" w:lineRule="auto"/>
              <w:ind w:left="0" w:right="0" w:firstLine="0"/>
              <w:jc w:val="both"/>
            </w:pPr>
            <w:r w:rsidRPr="003C05CE">
              <w:t> </w:t>
            </w:r>
          </w:p>
        </w:tc>
        <w:tc>
          <w:tcPr>
            <w:tcW w:w="24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96928" w:rsidRPr="003C05CE" w:rsidRDefault="00696928" w:rsidP="00050B24">
            <w:pPr>
              <w:spacing w:before="100" w:beforeAutospacing="1" w:after="100" w:afterAutospacing="1" w:line="240" w:lineRule="auto"/>
              <w:ind w:left="0" w:right="0" w:firstLine="0"/>
              <w:jc w:val="both"/>
            </w:pPr>
            <w:r w:rsidRPr="003C05CE">
              <w:t>Классные руководители</w:t>
            </w:r>
          </w:p>
        </w:tc>
      </w:tr>
    </w:tbl>
    <w:p w:rsidR="00696928" w:rsidRPr="003C05CE" w:rsidRDefault="00696928" w:rsidP="00050B24">
      <w:pPr>
        <w:shd w:val="clear" w:color="auto" w:fill="FFFFFF"/>
        <w:spacing w:before="100" w:beforeAutospacing="1" w:after="100" w:afterAutospacing="1" w:line="240" w:lineRule="auto"/>
        <w:ind w:left="180" w:right="0" w:firstLine="0"/>
        <w:jc w:val="both"/>
      </w:pPr>
    </w:p>
    <w:p w:rsidR="00696928" w:rsidRPr="003C05CE" w:rsidRDefault="00696928" w:rsidP="00050B24">
      <w:pPr>
        <w:shd w:val="clear" w:color="auto" w:fill="FFFFFF"/>
        <w:spacing w:before="100" w:beforeAutospacing="1" w:after="100" w:afterAutospacing="1" w:line="240" w:lineRule="auto"/>
        <w:ind w:left="180" w:right="0" w:firstLine="0"/>
        <w:jc w:val="both"/>
      </w:pPr>
    </w:p>
    <w:p w:rsidR="00696928" w:rsidRPr="003C05CE" w:rsidRDefault="00696928" w:rsidP="00050B24">
      <w:pPr>
        <w:shd w:val="clear" w:color="auto" w:fill="FFFFFF"/>
        <w:spacing w:before="100" w:beforeAutospacing="1" w:after="100" w:afterAutospacing="1" w:line="240" w:lineRule="auto"/>
        <w:ind w:left="180" w:right="0" w:firstLine="0"/>
        <w:jc w:val="both"/>
      </w:pPr>
    </w:p>
    <w:p w:rsidR="00696928" w:rsidRPr="003C05CE" w:rsidRDefault="00696928" w:rsidP="00050B24">
      <w:pPr>
        <w:shd w:val="clear" w:color="auto" w:fill="FFFFFF"/>
        <w:spacing w:before="100" w:beforeAutospacing="1" w:after="100" w:afterAutospacing="1" w:line="240" w:lineRule="auto"/>
        <w:ind w:left="180" w:right="0" w:firstLine="0"/>
        <w:jc w:val="both"/>
      </w:pPr>
    </w:p>
    <w:p w:rsidR="00696928" w:rsidRDefault="00696928" w:rsidP="00EC3817">
      <w:pPr>
        <w:shd w:val="clear" w:color="auto" w:fill="FFFFFF"/>
        <w:spacing w:before="100" w:beforeAutospacing="1" w:after="100" w:afterAutospacing="1" w:line="240" w:lineRule="auto"/>
        <w:ind w:left="0" w:right="0" w:firstLine="0"/>
        <w:jc w:val="both"/>
      </w:pPr>
    </w:p>
    <w:p w:rsidR="00802A05" w:rsidRPr="003C05CE" w:rsidRDefault="00802A05" w:rsidP="00050B24">
      <w:pPr>
        <w:shd w:val="clear" w:color="auto" w:fill="FFFFFF"/>
        <w:spacing w:before="100" w:beforeAutospacing="1" w:after="100" w:afterAutospacing="1" w:line="240" w:lineRule="auto"/>
        <w:ind w:left="180" w:right="0" w:firstLine="0"/>
        <w:jc w:val="both"/>
      </w:pP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3. ОРГАНИЗАЦИОННЫЙ РАЗДЕЛ ОСНОВНОЙ ОБРАЗОВАТЕЛЬНОЙ</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ПРОГРАММЫ СРЕДНЕГО ОБЩЕГО ОБРАЗОВАНИЯ</w:t>
      </w:r>
    </w:p>
    <w:p w:rsidR="001A40ED" w:rsidRPr="00A317E6" w:rsidRDefault="001A40ED" w:rsidP="00050B24">
      <w:pPr>
        <w:shd w:val="clear" w:color="auto" w:fill="FFFFFF"/>
        <w:spacing w:before="100" w:beforeAutospacing="1" w:after="100" w:afterAutospacing="1" w:line="240" w:lineRule="auto"/>
        <w:ind w:left="180" w:right="0" w:firstLine="0"/>
        <w:jc w:val="both"/>
        <w:rPr>
          <w:color w:val="FF0000"/>
        </w:rPr>
      </w:pPr>
      <w:r w:rsidRPr="00A317E6">
        <w:rPr>
          <w:color w:val="FF0000"/>
        </w:rPr>
        <w:t> </w:t>
      </w:r>
    </w:p>
    <w:p w:rsidR="001A40ED" w:rsidRPr="00284217" w:rsidRDefault="001A40ED" w:rsidP="0021284A">
      <w:pPr>
        <w:shd w:val="clear" w:color="auto" w:fill="FFFFFF"/>
        <w:spacing w:before="100" w:beforeAutospacing="1" w:after="100" w:afterAutospacing="1" w:line="240" w:lineRule="auto"/>
        <w:ind w:left="180" w:right="0" w:firstLine="0"/>
        <w:jc w:val="both"/>
        <w:rPr>
          <w:b/>
          <w:bCs/>
          <w:color w:val="000000" w:themeColor="text1"/>
        </w:rPr>
      </w:pPr>
      <w:r w:rsidRPr="00284217">
        <w:rPr>
          <w:b/>
          <w:bCs/>
          <w:color w:val="000000" w:themeColor="text1"/>
        </w:rPr>
        <w:t>3.1. Учебный план сре</w:t>
      </w:r>
      <w:r w:rsidR="00696928" w:rsidRPr="00284217">
        <w:rPr>
          <w:b/>
          <w:bCs/>
          <w:color w:val="000000" w:themeColor="text1"/>
        </w:rPr>
        <w:t>днего о</w:t>
      </w:r>
      <w:r w:rsidR="0021284A" w:rsidRPr="00284217">
        <w:rPr>
          <w:b/>
          <w:bCs/>
          <w:color w:val="000000" w:themeColor="text1"/>
        </w:rPr>
        <w:t>бщего образования на 2020-2021</w:t>
      </w:r>
      <w:r w:rsidRPr="00284217">
        <w:rPr>
          <w:b/>
          <w:bCs/>
          <w:color w:val="000000" w:themeColor="text1"/>
        </w:rPr>
        <w:t xml:space="preserve"> учебный год</w:t>
      </w:r>
    </w:p>
    <w:p w:rsidR="0021284A" w:rsidRPr="00802DEF" w:rsidRDefault="0021284A" w:rsidP="0021284A">
      <w:pPr>
        <w:pStyle w:val="ab"/>
        <w:rPr>
          <w:color w:val="000000"/>
          <w:szCs w:val="24"/>
        </w:rPr>
      </w:pPr>
    </w:p>
    <w:p w:rsidR="0021284A" w:rsidRPr="0093528C" w:rsidRDefault="0021284A" w:rsidP="0021284A">
      <w:pPr>
        <w:pStyle w:val="ab"/>
        <w:jc w:val="center"/>
        <w:rPr>
          <w:b/>
          <w:color w:val="000000"/>
          <w:szCs w:val="24"/>
        </w:rPr>
      </w:pPr>
    </w:p>
    <w:p w:rsidR="0021284A" w:rsidRPr="0021284A" w:rsidRDefault="0021284A" w:rsidP="00284217">
      <w:pPr>
        <w:pStyle w:val="ab"/>
        <w:tabs>
          <w:tab w:val="left" w:pos="4005"/>
        </w:tabs>
        <w:jc w:val="left"/>
        <w:rPr>
          <w:b/>
          <w:color w:val="000000"/>
          <w:szCs w:val="24"/>
        </w:rPr>
      </w:pPr>
      <w:r w:rsidRPr="00284217">
        <w:rPr>
          <w:b/>
          <w:color w:val="000000"/>
          <w:szCs w:val="24"/>
        </w:rPr>
        <w:t>ПОЯСНИТЕЛЬНАЯ</w:t>
      </w:r>
      <w:r w:rsidRPr="0093528C">
        <w:rPr>
          <w:b/>
          <w:color w:val="000000"/>
          <w:sz w:val="28"/>
          <w:szCs w:val="28"/>
        </w:rPr>
        <w:t xml:space="preserve"> ЗАПИСКА</w:t>
      </w:r>
    </w:p>
    <w:p w:rsidR="0021284A" w:rsidRPr="0093528C" w:rsidRDefault="0021284A" w:rsidP="0021284A">
      <w:pPr>
        <w:pStyle w:val="ab"/>
        <w:jc w:val="center"/>
        <w:rPr>
          <w:b/>
          <w:color w:val="000000"/>
          <w:szCs w:val="24"/>
        </w:rPr>
      </w:pPr>
    </w:p>
    <w:p w:rsidR="0021284A" w:rsidRPr="0093528C" w:rsidRDefault="0021284A" w:rsidP="0021284A">
      <w:pPr>
        <w:pStyle w:val="ab"/>
        <w:numPr>
          <w:ilvl w:val="1"/>
          <w:numId w:val="37"/>
        </w:numPr>
        <w:jc w:val="left"/>
        <w:rPr>
          <w:b/>
          <w:color w:val="000000"/>
          <w:szCs w:val="24"/>
        </w:rPr>
      </w:pPr>
      <w:r w:rsidRPr="0093528C">
        <w:rPr>
          <w:b/>
          <w:color w:val="000000"/>
          <w:szCs w:val="24"/>
        </w:rPr>
        <w:t>Общие положения</w:t>
      </w:r>
    </w:p>
    <w:p w:rsidR="0021284A" w:rsidRPr="0093528C" w:rsidRDefault="0021284A" w:rsidP="0021284A">
      <w:pPr>
        <w:pStyle w:val="ab"/>
        <w:rPr>
          <w:color w:val="000000"/>
          <w:szCs w:val="24"/>
        </w:rPr>
      </w:pPr>
    </w:p>
    <w:p w:rsidR="0021284A" w:rsidRPr="0093528C" w:rsidRDefault="0021284A" w:rsidP="0021284A">
      <w:pPr>
        <w:pStyle w:val="ab"/>
        <w:rPr>
          <w:color w:val="000000"/>
          <w:szCs w:val="24"/>
        </w:rPr>
      </w:pPr>
      <w:r w:rsidRPr="0093528C">
        <w:rPr>
          <w:color w:val="000000"/>
          <w:szCs w:val="24"/>
        </w:rPr>
        <w:t xml:space="preserve">          Учебный план Муниципального бюджетного общеобразовательного учреждения       </w:t>
      </w:r>
    </w:p>
    <w:p w:rsidR="0021284A" w:rsidRPr="0093528C" w:rsidRDefault="0021284A" w:rsidP="0021284A">
      <w:pPr>
        <w:ind w:left="0" w:firstLine="0"/>
        <w:jc w:val="both"/>
        <w:rPr>
          <w:color w:val="000000"/>
        </w:rPr>
      </w:pPr>
      <w:r w:rsidRPr="0093528C">
        <w:rPr>
          <w:color w:val="000000"/>
        </w:rPr>
        <w:t>“Исадская средняя общеобразовательная школа” Спасского  муниципального района Рязанской области  (далее - МБОУ "Исадская СОШ" или образовательная организация)   является частью общеобразовательной программы образовательной организации и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21284A" w:rsidRPr="0093528C" w:rsidRDefault="0021284A" w:rsidP="0021284A">
      <w:pPr>
        <w:ind w:left="0" w:firstLine="0"/>
        <w:jc w:val="both"/>
        <w:rPr>
          <w:color w:val="000000"/>
        </w:rPr>
      </w:pPr>
      <w:r w:rsidRPr="0093528C">
        <w:rPr>
          <w:color w:val="000000"/>
        </w:rPr>
        <w:t>Учебный план формируется в соответствии с Федеральным законом от 29.12.2012 № 273-ФЗ «Об образовании в Российской Федерации», с Законом Рязанской области от 29.08.2013 № 42-ОЗ «Об образовании в Рязанской области», нормативными правовыми документами в сфере образования, устанавливающими требования к организации образовательного процесса, а также санитарно-эпидемиологическими требованиями к условиям и организации обучения в образовательных организациях.</w:t>
      </w:r>
    </w:p>
    <w:p w:rsidR="0021284A" w:rsidRPr="0093528C" w:rsidRDefault="0021284A" w:rsidP="0021284A">
      <w:pPr>
        <w:ind w:left="0" w:firstLine="0"/>
        <w:jc w:val="both"/>
        <w:rPr>
          <w:color w:val="000000"/>
        </w:rPr>
      </w:pPr>
      <w:r>
        <w:rPr>
          <w:color w:val="000000"/>
        </w:rPr>
        <w:t xml:space="preserve">   </w:t>
      </w:r>
      <w:r w:rsidRPr="0093528C">
        <w:rPr>
          <w:color w:val="000000"/>
        </w:rPr>
        <w:t xml:space="preserve">В учебном плане образовательной </w:t>
      </w:r>
      <w:r>
        <w:rPr>
          <w:color w:val="000000"/>
        </w:rPr>
        <w:t>организации отражается урочная форма</w:t>
      </w:r>
      <w:r w:rsidRPr="0093528C">
        <w:rPr>
          <w:color w:val="000000"/>
        </w:rPr>
        <w:t xml:space="preserve"> организации учебных занятий</w:t>
      </w:r>
      <w:r w:rsidRPr="002F7B30">
        <w:rPr>
          <w:color w:val="000000" w:themeColor="text1"/>
        </w:rPr>
        <w:t>,</w:t>
      </w:r>
      <w:r>
        <w:rPr>
          <w:color w:val="FF0000"/>
        </w:rPr>
        <w:t xml:space="preserve"> </w:t>
      </w:r>
      <w:r w:rsidRPr="0093528C">
        <w:rPr>
          <w:color w:val="000000"/>
        </w:rPr>
        <w:t xml:space="preserve">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w:t>
      </w:r>
    </w:p>
    <w:p w:rsidR="0021284A" w:rsidRPr="0093528C" w:rsidRDefault="0021284A" w:rsidP="0021284A">
      <w:pPr>
        <w:pStyle w:val="ab"/>
        <w:outlineLvl w:val="0"/>
        <w:rPr>
          <w:b/>
          <w:color w:val="000000"/>
          <w:szCs w:val="24"/>
        </w:rPr>
      </w:pPr>
      <w:r w:rsidRPr="0093528C">
        <w:rPr>
          <w:color w:val="000000"/>
          <w:szCs w:val="24"/>
        </w:rPr>
        <w:t xml:space="preserve">          </w:t>
      </w:r>
      <w:r w:rsidRPr="0093528C">
        <w:rPr>
          <w:b/>
          <w:color w:val="000000"/>
          <w:szCs w:val="24"/>
        </w:rPr>
        <w:t xml:space="preserve">Режим работы общеобразовательной организации </w:t>
      </w:r>
    </w:p>
    <w:p w:rsidR="0021284A" w:rsidRPr="0093528C" w:rsidRDefault="0021284A" w:rsidP="0021284A">
      <w:pPr>
        <w:pStyle w:val="ae"/>
        <w:spacing w:line="240" w:lineRule="auto"/>
        <w:ind w:firstLine="0"/>
        <w:rPr>
          <w:rFonts w:ascii="Times New Roman" w:hAnsi="Times New Roman"/>
          <w:sz w:val="24"/>
          <w:szCs w:val="24"/>
        </w:rPr>
      </w:pPr>
      <w:r w:rsidRPr="0093528C">
        <w:rPr>
          <w:rFonts w:ascii="Times New Roman" w:hAnsi="Times New Roman"/>
          <w:sz w:val="24"/>
          <w:szCs w:val="24"/>
        </w:rPr>
        <w:t xml:space="preserve">     </w:t>
      </w:r>
    </w:p>
    <w:p w:rsidR="0021284A" w:rsidRPr="0093528C" w:rsidRDefault="0021284A" w:rsidP="0021284A">
      <w:pPr>
        <w:pStyle w:val="ae"/>
        <w:spacing w:line="240" w:lineRule="auto"/>
        <w:ind w:firstLine="0"/>
        <w:outlineLvl w:val="0"/>
        <w:rPr>
          <w:rFonts w:ascii="Times New Roman" w:hAnsi="Times New Roman"/>
          <w:sz w:val="24"/>
          <w:szCs w:val="24"/>
        </w:rPr>
      </w:pPr>
      <w:r w:rsidRPr="0093528C">
        <w:rPr>
          <w:rFonts w:ascii="Times New Roman" w:hAnsi="Times New Roman"/>
          <w:sz w:val="24"/>
          <w:szCs w:val="24"/>
        </w:rPr>
        <w:t xml:space="preserve">  Образовательная организация самостоятельно определяет режим работы.    </w:t>
      </w:r>
    </w:p>
    <w:p w:rsidR="0021284A" w:rsidRPr="0093528C" w:rsidRDefault="0021284A" w:rsidP="0021284A">
      <w:pPr>
        <w:pStyle w:val="ae"/>
        <w:spacing w:line="240" w:lineRule="auto"/>
        <w:ind w:firstLine="0"/>
        <w:rPr>
          <w:rFonts w:ascii="Times New Roman" w:hAnsi="Times New Roman"/>
          <w:b/>
          <w:sz w:val="24"/>
          <w:szCs w:val="24"/>
        </w:rPr>
      </w:pPr>
    </w:p>
    <w:p w:rsidR="0021284A" w:rsidRPr="0093528C" w:rsidRDefault="0021284A" w:rsidP="0021284A">
      <w:pPr>
        <w:pStyle w:val="ae"/>
        <w:spacing w:line="240" w:lineRule="auto"/>
        <w:ind w:firstLine="0"/>
        <w:outlineLvl w:val="0"/>
        <w:rPr>
          <w:rFonts w:ascii="Times New Roman" w:hAnsi="Times New Roman"/>
          <w:b/>
          <w:sz w:val="24"/>
          <w:szCs w:val="24"/>
        </w:rPr>
      </w:pPr>
      <w:r w:rsidRPr="0093528C">
        <w:rPr>
          <w:rFonts w:ascii="Times New Roman" w:hAnsi="Times New Roman"/>
          <w:b/>
          <w:sz w:val="24"/>
          <w:szCs w:val="24"/>
        </w:rPr>
        <w:t xml:space="preserve">  Продолжительность учебной недели:</w:t>
      </w:r>
    </w:p>
    <w:p w:rsidR="0021284A" w:rsidRPr="0093528C" w:rsidRDefault="0021284A" w:rsidP="0021284A">
      <w:pPr>
        <w:pStyle w:val="ae"/>
        <w:spacing w:line="240" w:lineRule="auto"/>
        <w:ind w:firstLine="0"/>
        <w:rPr>
          <w:rFonts w:ascii="Times New Roman" w:hAnsi="Times New Roman"/>
          <w:sz w:val="24"/>
          <w:szCs w:val="24"/>
        </w:rPr>
      </w:pPr>
      <w:r w:rsidRPr="0093528C">
        <w:rPr>
          <w:rFonts w:ascii="Times New Roman" w:hAnsi="Times New Roman"/>
          <w:sz w:val="24"/>
          <w:szCs w:val="24"/>
        </w:rPr>
        <w:t>для Х-XI классов - 5-дней;</w:t>
      </w:r>
    </w:p>
    <w:p w:rsidR="0021284A" w:rsidRPr="0093528C" w:rsidRDefault="0021284A" w:rsidP="0021284A">
      <w:pPr>
        <w:pStyle w:val="ae"/>
        <w:spacing w:line="240" w:lineRule="auto"/>
        <w:ind w:firstLine="0"/>
        <w:rPr>
          <w:rFonts w:ascii="Times New Roman" w:hAnsi="Times New Roman"/>
          <w:sz w:val="24"/>
          <w:szCs w:val="24"/>
        </w:rPr>
      </w:pPr>
    </w:p>
    <w:p w:rsidR="0021284A" w:rsidRPr="0093528C" w:rsidRDefault="0021284A" w:rsidP="0021284A">
      <w:pPr>
        <w:ind w:left="0" w:firstLine="0"/>
        <w:jc w:val="both"/>
        <w:rPr>
          <w:color w:val="000000"/>
        </w:rPr>
      </w:pPr>
      <w:r>
        <w:rPr>
          <w:color w:val="000000"/>
        </w:rPr>
        <w:t xml:space="preserve">   </w:t>
      </w:r>
      <w:r w:rsidRPr="0093528C">
        <w:rPr>
          <w:color w:val="000000"/>
        </w:rPr>
        <w:t>При этом общий объем нагрузки на обучающихся, включающий аудиторную недельную нагрузку и нагрузку по внеурочной деятельности, не должен превышать гигиенических требований к максимальному общему объему недельной образовательной нагрузки обучающихся, определенных санитарно-эпидемиологическими требованиями, утвержденными Постановлением Главного государственного санитарного врача Российской Федерации от 29.12.2010 № 189 «Об утверждении СанПиН 2.4.2.2821-10».</w:t>
      </w:r>
    </w:p>
    <w:p w:rsidR="0021284A" w:rsidRPr="0021284A" w:rsidRDefault="0021284A" w:rsidP="0021284A">
      <w:pPr>
        <w:pStyle w:val="ae"/>
        <w:spacing w:line="240" w:lineRule="auto"/>
        <w:rPr>
          <w:rFonts w:ascii="Times New Roman" w:hAnsi="Times New Roman"/>
          <w:sz w:val="24"/>
          <w:szCs w:val="24"/>
        </w:rPr>
      </w:pPr>
      <w:r w:rsidRPr="0093528C">
        <w:rPr>
          <w:rFonts w:ascii="Times New Roman" w:hAnsi="Times New Roman"/>
          <w:b/>
          <w:sz w:val="24"/>
          <w:szCs w:val="24"/>
        </w:rPr>
        <w:lastRenderedPageBreak/>
        <w:t>Продолжительность учебного года</w:t>
      </w:r>
      <w:r>
        <w:rPr>
          <w:rFonts w:ascii="Times New Roman" w:hAnsi="Times New Roman"/>
          <w:sz w:val="24"/>
          <w:szCs w:val="24"/>
        </w:rPr>
        <w:t xml:space="preserve"> на </w:t>
      </w:r>
      <w:r w:rsidRPr="0093528C">
        <w:rPr>
          <w:rFonts w:ascii="Times New Roman" w:hAnsi="Times New Roman"/>
          <w:sz w:val="24"/>
          <w:szCs w:val="24"/>
        </w:rPr>
        <w:t xml:space="preserve"> составляет:</w:t>
      </w:r>
      <w:r>
        <w:rPr>
          <w:rFonts w:ascii="Times New Roman" w:hAnsi="Times New Roman"/>
          <w:sz w:val="24"/>
          <w:szCs w:val="24"/>
        </w:rPr>
        <w:t xml:space="preserve"> </w:t>
      </w:r>
      <w:r>
        <w:rPr>
          <w:rFonts w:ascii="Times New Roman" w:hAnsi="Times New Roman"/>
          <w:color w:val="000000" w:themeColor="text1"/>
          <w:sz w:val="24"/>
          <w:szCs w:val="24"/>
        </w:rPr>
        <w:t>в 8</w:t>
      </w:r>
      <w:r w:rsidRPr="00E444C7">
        <w:rPr>
          <w:rFonts w:ascii="Times New Roman" w:hAnsi="Times New Roman"/>
          <w:color w:val="000000" w:themeColor="text1"/>
          <w:sz w:val="24"/>
          <w:szCs w:val="24"/>
        </w:rPr>
        <w:t>-11 классах 35 учебных недель в год.</w:t>
      </w:r>
    </w:p>
    <w:p w:rsidR="0021284A" w:rsidRPr="0093528C" w:rsidRDefault="0021284A" w:rsidP="0021284A">
      <w:pPr>
        <w:pStyle w:val="af2"/>
        <w:spacing w:after="0" w:line="240" w:lineRule="auto"/>
        <w:ind w:firstLine="720"/>
        <w:jc w:val="both"/>
        <w:rPr>
          <w:color w:val="000000"/>
          <w:sz w:val="24"/>
          <w:szCs w:val="24"/>
        </w:rPr>
      </w:pPr>
      <w:r w:rsidRPr="0093528C">
        <w:rPr>
          <w:color w:val="000000"/>
          <w:sz w:val="24"/>
          <w:szCs w:val="24"/>
        </w:rPr>
        <w:t xml:space="preserve">  </w:t>
      </w:r>
    </w:p>
    <w:p w:rsidR="0021284A" w:rsidRPr="0093528C" w:rsidRDefault="0021284A" w:rsidP="0021284A">
      <w:pPr>
        <w:pStyle w:val="af2"/>
        <w:spacing w:after="0" w:line="240" w:lineRule="auto"/>
        <w:ind w:firstLine="720"/>
        <w:jc w:val="both"/>
        <w:rPr>
          <w:color w:val="000000"/>
          <w:sz w:val="24"/>
          <w:szCs w:val="24"/>
        </w:rPr>
      </w:pPr>
      <w:r w:rsidRPr="0093528C">
        <w:rPr>
          <w:color w:val="000000"/>
          <w:sz w:val="24"/>
          <w:szCs w:val="24"/>
        </w:rPr>
        <w:t xml:space="preserve">  </w:t>
      </w:r>
      <w:r w:rsidRPr="0093528C">
        <w:rPr>
          <w:b/>
          <w:color w:val="000000"/>
          <w:sz w:val="24"/>
          <w:szCs w:val="24"/>
        </w:rPr>
        <w:t>Продолжительность каникул</w:t>
      </w:r>
      <w:r w:rsidRPr="0093528C">
        <w:rPr>
          <w:color w:val="000000"/>
          <w:sz w:val="24"/>
          <w:szCs w:val="24"/>
        </w:rPr>
        <w:t xml:space="preserve"> в течение учебного года составляет не менее 30 календарных дней: </w:t>
      </w:r>
    </w:p>
    <w:p w:rsidR="0021284A" w:rsidRPr="00E444C7" w:rsidRDefault="0021284A" w:rsidP="0021284A">
      <w:pPr>
        <w:ind w:firstLine="0"/>
        <w:jc w:val="both"/>
        <w:rPr>
          <w:color w:val="000000" w:themeColor="text1"/>
        </w:rPr>
      </w:pPr>
      <w:r>
        <w:rPr>
          <w:color w:val="000000" w:themeColor="text1"/>
        </w:rPr>
        <w:t>с 28.10.2020г. по 03.11.2020</w:t>
      </w:r>
      <w:r w:rsidRPr="00E444C7">
        <w:rPr>
          <w:color w:val="000000" w:themeColor="text1"/>
        </w:rPr>
        <w:t>г. (включительно) – 7 календарных дней</w:t>
      </w:r>
      <w:r>
        <w:rPr>
          <w:color w:val="000000" w:themeColor="text1"/>
        </w:rPr>
        <w:t xml:space="preserve"> – осенние каникулы</w:t>
      </w:r>
      <w:r w:rsidRPr="00E444C7">
        <w:rPr>
          <w:color w:val="000000" w:themeColor="text1"/>
        </w:rPr>
        <w:t>;</w:t>
      </w:r>
    </w:p>
    <w:p w:rsidR="0021284A" w:rsidRDefault="0021284A" w:rsidP="0021284A">
      <w:pPr>
        <w:tabs>
          <w:tab w:val="left" w:pos="7875"/>
        </w:tabs>
        <w:ind w:firstLine="0"/>
        <w:jc w:val="both"/>
        <w:rPr>
          <w:color w:val="000000" w:themeColor="text1"/>
        </w:rPr>
      </w:pPr>
      <w:r>
        <w:rPr>
          <w:color w:val="000000" w:themeColor="text1"/>
        </w:rPr>
        <w:t>с 30.12.2020г. по 13.01.2021</w:t>
      </w:r>
      <w:r w:rsidRPr="00E444C7">
        <w:rPr>
          <w:color w:val="000000" w:themeColor="text1"/>
        </w:rPr>
        <w:t>г. (включительно) –</w:t>
      </w:r>
      <w:r>
        <w:rPr>
          <w:color w:val="000000" w:themeColor="text1"/>
        </w:rPr>
        <w:t xml:space="preserve"> 15</w:t>
      </w:r>
      <w:r w:rsidRPr="00E444C7">
        <w:rPr>
          <w:color w:val="000000" w:themeColor="text1"/>
        </w:rPr>
        <w:t xml:space="preserve"> </w:t>
      </w:r>
      <w:r>
        <w:rPr>
          <w:color w:val="000000" w:themeColor="text1"/>
        </w:rPr>
        <w:t>календарных дней – зимние каникулы</w:t>
      </w:r>
      <w:r w:rsidRPr="00E444C7">
        <w:rPr>
          <w:color w:val="000000" w:themeColor="text1"/>
        </w:rPr>
        <w:tab/>
      </w:r>
    </w:p>
    <w:p w:rsidR="0021284A" w:rsidRPr="00E444C7" w:rsidRDefault="0021284A" w:rsidP="0021284A">
      <w:pPr>
        <w:tabs>
          <w:tab w:val="left" w:pos="7875"/>
        </w:tabs>
        <w:ind w:firstLine="0"/>
        <w:jc w:val="both"/>
        <w:rPr>
          <w:color w:val="000000" w:themeColor="text1"/>
        </w:rPr>
      </w:pPr>
      <w:r>
        <w:rPr>
          <w:color w:val="000000" w:themeColor="text1"/>
        </w:rPr>
        <w:t>с 11.02.2021г. по 17.02.2021г. (включительно) – 7 календарных дней – дополнительные каникулы для 1 класса</w:t>
      </w:r>
    </w:p>
    <w:p w:rsidR="0021284A" w:rsidRPr="00E444C7" w:rsidRDefault="0021284A" w:rsidP="0021284A">
      <w:pPr>
        <w:ind w:firstLine="0"/>
        <w:jc w:val="both"/>
        <w:rPr>
          <w:color w:val="000000" w:themeColor="text1"/>
        </w:rPr>
      </w:pPr>
      <w:r>
        <w:rPr>
          <w:color w:val="000000" w:themeColor="text1"/>
        </w:rPr>
        <w:t>с 24</w:t>
      </w:r>
      <w:r w:rsidRPr="00E444C7">
        <w:rPr>
          <w:color w:val="000000" w:themeColor="text1"/>
        </w:rPr>
        <w:t>.03</w:t>
      </w:r>
      <w:r>
        <w:rPr>
          <w:color w:val="000000" w:themeColor="text1"/>
        </w:rPr>
        <w:t>.2021</w:t>
      </w:r>
      <w:r w:rsidRPr="00E444C7">
        <w:rPr>
          <w:color w:val="000000" w:themeColor="text1"/>
        </w:rPr>
        <w:t>г. по 31.03</w:t>
      </w:r>
      <w:r>
        <w:rPr>
          <w:color w:val="000000" w:themeColor="text1"/>
        </w:rPr>
        <w:t>.2021г. (включительно) – 8 календарных дней – весенние каникулы</w:t>
      </w:r>
    </w:p>
    <w:p w:rsidR="0021284A" w:rsidRPr="002C6DE8" w:rsidRDefault="0021284A" w:rsidP="0021284A">
      <w:pPr>
        <w:ind w:left="0" w:firstLine="0"/>
        <w:jc w:val="both"/>
        <w:rPr>
          <w:color w:val="000000" w:themeColor="text1"/>
        </w:rPr>
      </w:pPr>
      <w:r>
        <w:rPr>
          <w:color w:val="000000" w:themeColor="text1"/>
        </w:rPr>
        <w:t xml:space="preserve">                                   </w:t>
      </w:r>
      <w:r w:rsidRPr="00E444C7">
        <w:rPr>
          <w:color w:val="000000" w:themeColor="text1"/>
        </w:rPr>
        <w:t>Каникулы летом  - не менее 8  недель.</w:t>
      </w:r>
    </w:p>
    <w:p w:rsidR="0021284A" w:rsidRPr="0093528C" w:rsidRDefault="0021284A" w:rsidP="0021284A">
      <w:pPr>
        <w:pStyle w:val="ae"/>
        <w:spacing w:line="240" w:lineRule="auto"/>
        <w:ind w:firstLine="851"/>
        <w:rPr>
          <w:rFonts w:ascii="Times New Roman" w:hAnsi="Times New Roman"/>
          <w:sz w:val="24"/>
          <w:szCs w:val="24"/>
        </w:rPr>
      </w:pPr>
      <w:r w:rsidRPr="0093528C">
        <w:rPr>
          <w:rFonts w:ascii="Times New Roman" w:hAnsi="Times New Roman"/>
          <w:sz w:val="24"/>
          <w:szCs w:val="24"/>
        </w:rPr>
        <w:t>Годовой календарный учебный график разрабатывается и утверждается образовательной организацией.</w:t>
      </w:r>
    </w:p>
    <w:p w:rsidR="0021284A" w:rsidRPr="0093528C" w:rsidRDefault="0021284A" w:rsidP="0021284A">
      <w:pPr>
        <w:pStyle w:val="ae"/>
        <w:spacing w:line="240" w:lineRule="auto"/>
        <w:ind w:firstLine="851"/>
        <w:rPr>
          <w:rFonts w:ascii="Times New Roman" w:hAnsi="Times New Roman"/>
          <w:sz w:val="24"/>
          <w:szCs w:val="24"/>
        </w:rPr>
      </w:pPr>
      <w:r w:rsidRPr="0093528C">
        <w:rPr>
          <w:rFonts w:ascii="Times New Roman" w:hAnsi="Times New Roman"/>
          <w:sz w:val="24"/>
          <w:szCs w:val="24"/>
        </w:rPr>
        <w:t>Продолжительность урока и количество часов, отведенных на освоение обучающимися учебного плана, определяется образовательной организацией в соответствии с гигиеническими требованиями к режиму образовательного процесса, утвержденными Постановлением Главного государственного санитарного врача Российской Федерации от 29.12.2010 № 189 «Об утверждении СанПиН 2.4.2.2821-10».</w:t>
      </w:r>
    </w:p>
    <w:p w:rsidR="0021284A" w:rsidRPr="00FA2DBD" w:rsidRDefault="0021284A" w:rsidP="0021284A">
      <w:pPr>
        <w:pStyle w:val="ae"/>
        <w:spacing w:line="240" w:lineRule="auto"/>
        <w:ind w:firstLine="0"/>
        <w:rPr>
          <w:rFonts w:ascii="Times New Roman" w:hAnsi="Times New Roman"/>
          <w:color w:val="000000" w:themeColor="text1"/>
          <w:sz w:val="24"/>
          <w:szCs w:val="24"/>
        </w:rPr>
      </w:pPr>
    </w:p>
    <w:p w:rsidR="0021284A" w:rsidRDefault="0021284A" w:rsidP="0021284A">
      <w:pPr>
        <w:pStyle w:val="ConsPlusNormal"/>
        <w:ind w:firstLine="540"/>
        <w:jc w:val="both"/>
        <w:rPr>
          <w:rFonts w:ascii="Times New Roman" w:hAnsi="Times New Roman" w:cs="Times New Roman"/>
          <w:color w:val="000000" w:themeColor="text1"/>
          <w:sz w:val="24"/>
          <w:szCs w:val="24"/>
        </w:rPr>
      </w:pPr>
      <w:r w:rsidRPr="00FA2DBD">
        <w:rPr>
          <w:rFonts w:ascii="Times New Roman" w:hAnsi="Times New Roman" w:cs="Times New Roman"/>
          <w:color w:val="000000" w:themeColor="text1"/>
          <w:sz w:val="24"/>
          <w:szCs w:val="24"/>
        </w:rPr>
        <w:t xml:space="preserve">   Для удовлетворения биологической потребности в движении независимо от возраста обучающихся проводятся 3 учебных занятия физической культурой (в урочной и внеурочной форме) в неделю, предусмотренных в объеме общей недельной нагрузки. </w:t>
      </w:r>
    </w:p>
    <w:p w:rsidR="0021284A" w:rsidRPr="00FA2DBD" w:rsidRDefault="0021284A" w:rsidP="0021284A">
      <w:pPr>
        <w:pStyle w:val="ConsPlusNormal"/>
        <w:ind w:firstLine="540"/>
        <w:jc w:val="both"/>
        <w:rPr>
          <w:rFonts w:ascii="Times New Roman" w:hAnsi="Times New Roman" w:cs="Times New Roman"/>
          <w:color w:val="000000" w:themeColor="text1"/>
          <w:sz w:val="24"/>
          <w:szCs w:val="24"/>
        </w:rPr>
      </w:pPr>
    </w:p>
    <w:p w:rsidR="0021284A" w:rsidRPr="0093528C" w:rsidRDefault="0021284A" w:rsidP="0021284A">
      <w:pPr>
        <w:pStyle w:val="ab"/>
        <w:rPr>
          <w:color w:val="000000"/>
          <w:szCs w:val="24"/>
        </w:rPr>
      </w:pPr>
    </w:p>
    <w:p w:rsidR="0021284A" w:rsidRPr="0093528C" w:rsidRDefault="0021284A" w:rsidP="0021284A">
      <w:pPr>
        <w:jc w:val="center"/>
        <w:outlineLvl w:val="0"/>
        <w:rPr>
          <w:b/>
          <w:color w:val="000000"/>
        </w:rPr>
      </w:pPr>
      <w:r w:rsidRPr="0093528C">
        <w:rPr>
          <w:b/>
          <w:color w:val="000000"/>
        </w:rPr>
        <w:t>Среднее общее образование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6"/>
        <w:gridCol w:w="1966"/>
        <w:gridCol w:w="1966"/>
        <w:gridCol w:w="2090"/>
        <w:gridCol w:w="1966"/>
      </w:tblGrid>
      <w:tr w:rsidR="0021284A" w:rsidRPr="00284217" w:rsidTr="00284217">
        <w:tc>
          <w:tcPr>
            <w:tcW w:w="1966" w:type="dxa"/>
          </w:tcPr>
          <w:p w:rsidR="0021284A" w:rsidRPr="00284217" w:rsidRDefault="0021284A" w:rsidP="00284217">
            <w:pPr>
              <w:pStyle w:val="ab"/>
            </w:pPr>
            <w:r w:rsidRPr="00284217">
              <w:t xml:space="preserve">Класс </w:t>
            </w:r>
          </w:p>
        </w:tc>
        <w:tc>
          <w:tcPr>
            <w:tcW w:w="1966" w:type="dxa"/>
          </w:tcPr>
          <w:p w:rsidR="0021284A" w:rsidRPr="00284217" w:rsidRDefault="0021284A" w:rsidP="00284217">
            <w:pPr>
              <w:pStyle w:val="ab"/>
            </w:pPr>
            <w:r w:rsidRPr="00284217">
              <w:t>Статус класса</w:t>
            </w:r>
          </w:p>
          <w:p w:rsidR="0021284A" w:rsidRPr="00284217" w:rsidRDefault="0021284A" w:rsidP="00284217">
            <w:pPr>
              <w:pStyle w:val="ab"/>
            </w:pPr>
            <w:r w:rsidRPr="00284217">
              <w:t>(наименование класса с указанием учебного предмета изучаемого углубленно)</w:t>
            </w:r>
          </w:p>
        </w:tc>
        <w:tc>
          <w:tcPr>
            <w:tcW w:w="1966" w:type="dxa"/>
          </w:tcPr>
          <w:p w:rsidR="0021284A" w:rsidRPr="00284217" w:rsidRDefault="0021284A" w:rsidP="00284217">
            <w:pPr>
              <w:pStyle w:val="ab"/>
            </w:pPr>
            <w:r w:rsidRPr="00284217">
              <w:t>Учебный предмет</w:t>
            </w:r>
          </w:p>
        </w:tc>
        <w:tc>
          <w:tcPr>
            <w:tcW w:w="2090" w:type="dxa"/>
          </w:tcPr>
          <w:p w:rsidR="0021284A" w:rsidRPr="00284217" w:rsidRDefault="0021284A" w:rsidP="00284217">
            <w:pPr>
              <w:pStyle w:val="ab"/>
            </w:pPr>
            <w:r w:rsidRPr="00284217">
              <w:t>Форма промежуточной аттестации</w:t>
            </w:r>
          </w:p>
        </w:tc>
        <w:tc>
          <w:tcPr>
            <w:tcW w:w="1966" w:type="dxa"/>
          </w:tcPr>
          <w:p w:rsidR="0021284A" w:rsidRPr="00284217" w:rsidRDefault="0021284A" w:rsidP="00284217">
            <w:pPr>
              <w:pStyle w:val="ab"/>
            </w:pPr>
            <w:r w:rsidRPr="00284217">
              <w:t xml:space="preserve">Периодичность проведения промежуточной аттестации </w:t>
            </w:r>
          </w:p>
          <w:p w:rsidR="0021284A" w:rsidRPr="00284217" w:rsidRDefault="0021284A" w:rsidP="00284217">
            <w:pPr>
              <w:pStyle w:val="ab"/>
            </w:pPr>
            <w:r w:rsidRPr="00284217">
              <w:t>(по каждому указанному  предмету)</w:t>
            </w:r>
          </w:p>
        </w:tc>
      </w:tr>
      <w:tr w:rsidR="0021284A" w:rsidRPr="00284217" w:rsidTr="00284217">
        <w:tc>
          <w:tcPr>
            <w:tcW w:w="1966" w:type="dxa"/>
            <w:vMerge w:val="restart"/>
          </w:tcPr>
          <w:p w:rsidR="0021284A" w:rsidRPr="00284217" w:rsidRDefault="0021284A" w:rsidP="00284217">
            <w:pPr>
              <w:pStyle w:val="ab"/>
            </w:pPr>
            <w:r w:rsidRPr="00284217">
              <w:t>10</w:t>
            </w:r>
          </w:p>
        </w:tc>
        <w:tc>
          <w:tcPr>
            <w:tcW w:w="1966" w:type="dxa"/>
            <w:vMerge w:val="restart"/>
          </w:tcPr>
          <w:p w:rsidR="0021284A" w:rsidRPr="00284217" w:rsidRDefault="0021284A" w:rsidP="00284217">
            <w:pPr>
              <w:pStyle w:val="ab"/>
            </w:pPr>
            <w:r w:rsidRPr="00284217">
              <w:t>Универсальный профиль по ФГОС СОО</w:t>
            </w:r>
          </w:p>
        </w:tc>
        <w:tc>
          <w:tcPr>
            <w:tcW w:w="1966" w:type="dxa"/>
          </w:tcPr>
          <w:p w:rsidR="0021284A" w:rsidRPr="00284217" w:rsidRDefault="0021284A" w:rsidP="00284217">
            <w:pPr>
              <w:pStyle w:val="ab"/>
              <w:ind w:firstLine="0"/>
              <w:jc w:val="left"/>
            </w:pPr>
            <w:r w:rsidRPr="00284217">
              <w:t>Русский язык</w:t>
            </w:r>
          </w:p>
          <w:p w:rsidR="0021284A" w:rsidRPr="00284217" w:rsidRDefault="0021284A" w:rsidP="00284217">
            <w:pPr>
              <w:pStyle w:val="ab"/>
              <w:ind w:firstLine="0"/>
              <w:jc w:val="left"/>
            </w:pPr>
            <w:r w:rsidRPr="00284217">
              <w:t>(углубленно)</w:t>
            </w:r>
          </w:p>
        </w:tc>
        <w:tc>
          <w:tcPr>
            <w:tcW w:w="2090" w:type="dxa"/>
            <w:vAlign w:val="bottom"/>
          </w:tcPr>
          <w:p w:rsidR="0021284A" w:rsidRPr="00284217" w:rsidRDefault="0021284A" w:rsidP="00284217">
            <w:pPr>
              <w:pStyle w:val="ab"/>
              <w:ind w:firstLine="0"/>
              <w:jc w:val="left"/>
            </w:pPr>
            <w:r w:rsidRPr="00284217">
              <w:t>Письменная проверка</w:t>
            </w:r>
          </w:p>
          <w:p w:rsidR="0021284A" w:rsidRPr="00284217" w:rsidRDefault="0021284A" w:rsidP="00284217">
            <w:pPr>
              <w:pStyle w:val="ab"/>
              <w:jc w:val="left"/>
            </w:pPr>
          </w:p>
        </w:tc>
        <w:tc>
          <w:tcPr>
            <w:tcW w:w="1966" w:type="dxa"/>
            <w:vAlign w:val="bottom"/>
          </w:tcPr>
          <w:p w:rsidR="0021284A" w:rsidRPr="00284217" w:rsidRDefault="0021284A" w:rsidP="00284217">
            <w:pPr>
              <w:pStyle w:val="ab"/>
              <w:jc w:val="left"/>
            </w:pPr>
            <w:r w:rsidRPr="00284217">
              <w:t>Учебное полугодие</w:t>
            </w:r>
          </w:p>
          <w:p w:rsidR="0021284A" w:rsidRPr="00284217" w:rsidRDefault="0021284A" w:rsidP="00284217">
            <w:pPr>
              <w:pStyle w:val="ab"/>
              <w:jc w:val="left"/>
            </w:pPr>
            <w:r w:rsidRPr="00284217">
              <w:t>Учебный год</w:t>
            </w:r>
          </w:p>
        </w:tc>
      </w:tr>
      <w:tr w:rsidR="0021284A" w:rsidRPr="00284217" w:rsidTr="00284217">
        <w:tc>
          <w:tcPr>
            <w:tcW w:w="1966" w:type="dxa"/>
            <w:vMerge/>
          </w:tcPr>
          <w:p w:rsidR="0021284A" w:rsidRPr="00284217" w:rsidRDefault="0021284A" w:rsidP="00284217">
            <w:pPr>
              <w:pStyle w:val="ab"/>
            </w:pPr>
          </w:p>
        </w:tc>
        <w:tc>
          <w:tcPr>
            <w:tcW w:w="1966" w:type="dxa"/>
            <w:vMerge/>
          </w:tcPr>
          <w:p w:rsidR="0021284A" w:rsidRPr="00284217" w:rsidRDefault="0021284A" w:rsidP="00284217">
            <w:pPr>
              <w:pStyle w:val="ab"/>
            </w:pPr>
          </w:p>
        </w:tc>
        <w:tc>
          <w:tcPr>
            <w:tcW w:w="1966" w:type="dxa"/>
          </w:tcPr>
          <w:p w:rsidR="0021284A" w:rsidRPr="00284217" w:rsidRDefault="0021284A" w:rsidP="00284217">
            <w:pPr>
              <w:pStyle w:val="ab"/>
              <w:ind w:firstLine="0"/>
              <w:jc w:val="left"/>
            </w:pPr>
            <w:r w:rsidRPr="00284217">
              <w:t>Литература</w:t>
            </w:r>
          </w:p>
        </w:tc>
        <w:tc>
          <w:tcPr>
            <w:tcW w:w="2090" w:type="dxa"/>
            <w:vAlign w:val="bottom"/>
          </w:tcPr>
          <w:p w:rsidR="0021284A" w:rsidRPr="00284217" w:rsidRDefault="0021284A" w:rsidP="00284217">
            <w:pPr>
              <w:pStyle w:val="ab"/>
              <w:ind w:firstLine="0"/>
              <w:jc w:val="left"/>
            </w:pPr>
            <w:r w:rsidRPr="00284217">
              <w:t>Письменная проверка</w:t>
            </w:r>
          </w:p>
          <w:p w:rsidR="0021284A" w:rsidRPr="00284217" w:rsidRDefault="0021284A" w:rsidP="00284217">
            <w:pPr>
              <w:pStyle w:val="ab"/>
              <w:jc w:val="left"/>
            </w:pPr>
          </w:p>
        </w:tc>
        <w:tc>
          <w:tcPr>
            <w:tcW w:w="1966" w:type="dxa"/>
            <w:vAlign w:val="bottom"/>
          </w:tcPr>
          <w:p w:rsidR="0021284A" w:rsidRPr="00284217" w:rsidRDefault="0021284A" w:rsidP="00284217">
            <w:pPr>
              <w:pStyle w:val="ab"/>
              <w:jc w:val="left"/>
            </w:pPr>
            <w:r w:rsidRPr="00284217">
              <w:t>Учебное полугодие</w:t>
            </w:r>
          </w:p>
          <w:p w:rsidR="0021284A" w:rsidRPr="00284217" w:rsidRDefault="0021284A" w:rsidP="00284217">
            <w:pPr>
              <w:pStyle w:val="ab"/>
              <w:jc w:val="left"/>
            </w:pPr>
            <w:r w:rsidRPr="00284217">
              <w:t>Учебный год</w:t>
            </w:r>
          </w:p>
        </w:tc>
      </w:tr>
      <w:tr w:rsidR="0021284A" w:rsidRPr="00284217" w:rsidTr="00284217">
        <w:tc>
          <w:tcPr>
            <w:tcW w:w="1966" w:type="dxa"/>
            <w:vMerge/>
          </w:tcPr>
          <w:p w:rsidR="0021284A" w:rsidRPr="00284217" w:rsidRDefault="0021284A" w:rsidP="00284217">
            <w:pPr>
              <w:pStyle w:val="ab"/>
            </w:pPr>
          </w:p>
        </w:tc>
        <w:tc>
          <w:tcPr>
            <w:tcW w:w="1966" w:type="dxa"/>
            <w:vMerge/>
          </w:tcPr>
          <w:p w:rsidR="0021284A" w:rsidRPr="00284217" w:rsidRDefault="0021284A" w:rsidP="00284217">
            <w:pPr>
              <w:pStyle w:val="ab"/>
            </w:pPr>
          </w:p>
        </w:tc>
        <w:tc>
          <w:tcPr>
            <w:tcW w:w="1966" w:type="dxa"/>
          </w:tcPr>
          <w:p w:rsidR="0021284A" w:rsidRPr="00284217" w:rsidRDefault="0021284A" w:rsidP="00284217">
            <w:pPr>
              <w:pStyle w:val="ab"/>
              <w:ind w:firstLine="0"/>
              <w:jc w:val="left"/>
            </w:pPr>
            <w:r w:rsidRPr="00284217">
              <w:t>Ин. язык</w:t>
            </w:r>
          </w:p>
        </w:tc>
        <w:tc>
          <w:tcPr>
            <w:tcW w:w="2090" w:type="dxa"/>
            <w:vAlign w:val="bottom"/>
          </w:tcPr>
          <w:p w:rsidR="0021284A" w:rsidRPr="00284217" w:rsidRDefault="0021284A" w:rsidP="00284217">
            <w:pPr>
              <w:pStyle w:val="ab"/>
              <w:ind w:firstLine="0"/>
              <w:jc w:val="left"/>
            </w:pPr>
            <w:r w:rsidRPr="00284217">
              <w:t>Письменная проверка</w:t>
            </w:r>
          </w:p>
          <w:p w:rsidR="0021284A" w:rsidRPr="00284217" w:rsidRDefault="0021284A" w:rsidP="00284217">
            <w:pPr>
              <w:pStyle w:val="ab"/>
              <w:jc w:val="left"/>
            </w:pPr>
          </w:p>
        </w:tc>
        <w:tc>
          <w:tcPr>
            <w:tcW w:w="1966" w:type="dxa"/>
            <w:vAlign w:val="bottom"/>
          </w:tcPr>
          <w:p w:rsidR="0021284A" w:rsidRPr="00284217" w:rsidRDefault="0021284A" w:rsidP="00284217">
            <w:pPr>
              <w:pStyle w:val="ab"/>
              <w:jc w:val="left"/>
            </w:pPr>
            <w:r w:rsidRPr="00284217">
              <w:t>Учебное полугодие</w:t>
            </w:r>
          </w:p>
          <w:p w:rsidR="0021284A" w:rsidRPr="00284217" w:rsidRDefault="0021284A" w:rsidP="00284217">
            <w:pPr>
              <w:pStyle w:val="ab"/>
              <w:jc w:val="left"/>
            </w:pPr>
            <w:r w:rsidRPr="00284217">
              <w:t>Учебный год</w:t>
            </w:r>
          </w:p>
        </w:tc>
      </w:tr>
      <w:tr w:rsidR="0021284A" w:rsidRPr="00284217" w:rsidTr="00284217">
        <w:tc>
          <w:tcPr>
            <w:tcW w:w="1966" w:type="dxa"/>
            <w:vMerge/>
          </w:tcPr>
          <w:p w:rsidR="0021284A" w:rsidRPr="00284217" w:rsidRDefault="0021284A" w:rsidP="00284217">
            <w:pPr>
              <w:pStyle w:val="ab"/>
            </w:pPr>
          </w:p>
        </w:tc>
        <w:tc>
          <w:tcPr>
            <w:tcW w:w="1966" w:type="dxa"/>
            <w:vMerge/>
          </w:tcPr>
          <w:p w:rsidR="0021284A" w:rsidRPr="00284217" w:rsidRDefault="0021284A" w:rsidP="00284217">
            <w:pPr>
              <w:pStyle w:val="ab"/>
            </w:pPr>
          </w:p>
        </w:tc>
        <w:tc>
          <w:tcPr>
            <w:tcW w:w="1966" w:type="dxa"/>
          </w:tcPr>
          <w:p w:rsidR="0021284A" w:rsidRPr="00284217" w:rsidRDefault="0021284A" w:rsidP="00284217">
            <w:pPr>
              <w:pStyle w:val="ab"/>
              <w:ind w:firstLine="0"/>
              <w:jc w:val="left"/>
            </w:pPr>
            <w:r w:rsidRPr="00284217">
              <w:t>Математика</w:t>
            </w:r>
          </w:p>
        </w:tc>
        <w:tc>
          <w:tcPr>
            <w:tcW w:w="2090" w:type="dxa"/>
            <w:vAlign w:val="bottom"/>
          </w:tcPr>
          <w:p w:rsidR="0021284A" w:rsidRPr="00284217" w:rsidRDefault="0021284A" w:rsidP="00284217">
            <w:pPr>
              <w:pStyle w:val="ab"/>
              <w:ind w:firstLine="0"/>
              <w:jc w:val="left"/>
            </w:pPr>
            <w:r w:rsidRPr="00284217">
              <w:t>Письменная проверка</w:t>
            </w:r>
          </w:p>
          <w:p w:rsidR="0021284A" w:rsidRPr="00284217" w:rsidRDefault="0021284A" w:rsidP="00284217">
            <w:pPr>
              <w:pStyle w:val="ab"/>
              <w:jc w:val="left"/>
            </w:pPr>
          </w:p>
        </w:tc>
        <w:tc>
          <w:tcPr>
            <w:tcW w:w="1966" w:type="dxa"/>
            <w:vAlign w:val="bottom"/>
          </w:tcPr>
          <w:p w:rsidR="0021284A" w:rsidRPr="00284217" w:rsidRDefault="0021284A" w:rsidP="00284217">
            <w:pPr>
              <w:pStyle w:val="ab"/>
              <w:jc w:val="left"/>
            </w:pPr>
            <w:r w:rsidRPr="00284217">
              <w:t>Учебное полугодие</w:t>
            </w:r>
          </w:p>
          <w:p w:rsidR="0021284A" w:rsidRPr="00284217" w:rsidRDefault="0021284A" w:rsidP="00284217">
            <w:pPr>
              <w:pStyle w:val="ab"/>
              <w:jc w:val="left"/>
            </w:pPr>
            <w:r w:rsidRPr="00284217">
              <w:t>Учебный год</w:t>
            </w:r>
          </w:p>
        </w:tc>
      </w:tr>
      <w:tr w:rsidR="0021284A" w:rsidRPr="00284217" w:rsidTr="00284217">
        <w:tc>
          <w:tcPr>
            <w:tcW w:w="1966" w:type="dxa"/>
            <w:vMerge/>
          </w:tcPr>
          <w:p w:rsidR="0021284A" w:rsidRPr="00284217" w:rsidRDefault="0021284A" w:rsidP="00284217">
            <w:pPr>
              <w:pStyle w:val="ab"/>
            </w:pPr>
          </w:p>
        </w:tc>
        <w:tc>
          <w:tcPr>
            <w:tcW w:w="1966" w:type="dxa"/>
            <w:vMerge/>
          </w:tcPr>
          <w:p w:rsidR="0021284A" w:rsidRPr="00284217" w:rsidRDefault="0021284A" w:rsidP="00284217">
            <w:pPr>
              <w:pStyle w:val="ab"/>
            </w:pPr>
          </w:p>
        </w:tc>
        <w:tc>
          <w:tcPr>
            <w:tcW w:w="1966" w:type="dxa"/>
          </w:tcPr>
          <w:p w:rsidR="0021284A" w:rsidRPr="00284217" w:rsidRDefault="0021284A" w:rsidP="00284217">
            <w:pPr>
              <w:pStyle w:val="ab"/>
              <w:ind w:firstLine="0"/>
              <w:jc w:val="left"/>
            </w:pPr>
            <w:r w:rsidRPr="00284217">
              <w:t>Информатика и ИКТ</w:t>
            </w:r>
          </w:p>
        </w:tc>
        <w:tc>
          <w:tcPr>
            <w:tcW w:w="2090" w:type="dxa"/>
            <w:vAlign w:val="bottom"/>
          </w:tcPr>
          <w:p w:rsidR="0021284A" w:rsidRPr="00284217" w:rsidRDefault="0021284A" w:rsidP="00284217">
            <w:pPr>
              <w:pStyle w:val="ab"/>
              <w:ind w:firstLine="0"/>
              <w:jc w:val="left"/>
            </w:pPr>
            <w:r w:rsidRPr="00284217">
              <w:t>Письменная проверка</w:t>
            </w:r>
          </w:p>
        </w:tc>
        <w:tc>
          <w:tcPr>
            <w:tcW w:w="1966" w:type="dxa"/>
            <w:vAlign w:val="bottom"/>
          </w:tcPr>
          <w:p w:rsidR="0021284A" w:rsidRPr="00284217" w:rsidRDefault="0021284A" w:rsidP="00284217">
            <w:pPr>
              <w:pStyle w:val="ab"/>
              <w:jc w:val="left"/>
            </w:pPr>
            <w:r w:rsidRPr="00284217">
              <w:t>Учебное полугодие</w:t>
            </w:r>
          </w:p>
          <w:p w:rsidR="0021284A" w:rsidRPr="00284217" w:rsidRDefault="0021284A" w:rsidP="00284217">
            <w:pPr>
              <w:pStyle w:val="ab"/>
              <w:jc w:val="left"/>
            </w:pPr>
            <w:r w:rsidRPr="00284217">
              <w:t>Учебный год</w:t>
            </w:r>
          </w:p>
        </w:tc>
      </w:tr>
      <w:tr w:rsidR="0021284A" w:rsidRPr="00284217" w:rsidTr="00284217">
        <w:tc>
          <w:tcPr>
            <w:tcW w:w="1966" w:type="dxa"/>
            <w:vMerge/>
          </w:tcPr>
          <w:p w:rsidR="0021284A" w:rsidRPr="00284217" w:rsidRDefault="0021284A" w:rsidP="00284217">
            <w:pPr>
              <w:pStyle w:val="ab"/>
            </w:pPr>
          </w:p>
        </w:tc>
        <w:tc>
          <w:tcPr>
            <w:tcW w:w="1966" w:type="dxa"/>
            <w:vMerge/>
          </w:tcPr>
          <w:p w:rsidR="0021284A" w:rsidRPr="00284217" w:rsidRDefault="0021284A" w:rsidP="00284217">
            <w:pPr>
              <w:pStyle w:val="ab"/>
            </w:pPr>
          </w:p>
        </w:tc>
        <w:tc>
          <w:tcPr>
            <w:tcW w:w="1966" w:type="dxa"/>
          </w:tcPr>
          <w:p w:rsidR="0021284A" w:rsidRPr="00284217" w:rsidRDefault="0021284A" w:rsidP="00284217">
            <w:pPr>
              <w:pStyle w:val="ab"/>
              <w:ind w:firstLine="0"/>
              <w:jc w:val="left"/>
            </w:pPr>
            <w:r w:rsidRPr="00284217">
              <w:t>История</w:t>
            </w:r>
          </w:p>
        </w:tc>
        <w:tc>
          <w:tcPr>
            <w:tcW w:w="2090" w:type="dxa"/>
            <w:vAlign w:val="bottom"/>
          </w:tcPr>
          <w:p w:rsidR="0021284A" w:rsidRPr="00284217" w:rsidRDefault="0021284A" w:rsidP="00284217">
            <w:pPr>
              <w:pStyle w:val="ab"/>
              <w:ind w:firstLine="0"/>
              <w:jc w:val="left"/>
            </w:pPr>
            <w:r w:rsidRPr="00284217">
              <w:t>Письменная проверка</w:t>
            </w:r>
          </w:p>
          <w:p w:rsidR="0021284A" w:rsidRPr="00284217" w:rsidRDefault="0021284A" w:rsidP="00284217">
            <w:pPr>
              <w:pStyle w:val="ab"/>
              <w:jc w:val="left"/>
            </w:pPr>
          </w:p>
        </w:tc>
        <w:tc>
          <w:tcPr>
            <w:tcW w:w="1966" w:type="dxa"/>
            <w:vAlign w:val="bottom"/>
          </w:tcPr>
          <w:p w:rsidR="0021284A" w:rsidRPr="00284217" w:rsidRDefault="0021284A" w:rsidP="00284217">
            <w:pPr>
              <w:pStyle w:val="ab"/>
              <w:jc w:val="left"/>
            </w:pPr>
            <w:r w:rsidRPr="00284217">
              <w:t>Учебное полугодие</w:t>
            </w:r>
          </w:p>
          <w:p w:rsidR="0021284A" w:rsidRPr="00284217" w:rsidRDefault="0021284A" w:rsidP="00284217">
            <w:pPr>
              <w:pStyle w:val="ab"/>
              <w:jc w:val="left"/>
            </w:pPr>
            <w:r w:rsidRPr="00284217">
              <w:t>Учебный год</w:t>
            </w:r>
          </w:p>
        </w:tc>
      </w:tr>
      <w:tr w:rsidR="0021284A" w:rsidRPr="00284217" w:rsidTr="00284217">
        <w:tc>
          <w:tcPr>
            <w:tcW w:w="1966" w:type="dxa"/>
            <w:vMerge/>
          </w:tcPr>
          <w:p w:rsidR="0021284A" w:rsidRPr="00284217" w:rsidRDefault="0021284A" w:rsidP="00284217">
            <w:pPr>
              <w:pStyle w:val="ab"/>
            </w:pPr>
          </w:p>
        </w:tc>
        <w:tc>
          <w:tcPr>
            <w:tcW w:w="1966" w:type="dxa"/>
            <w:vMerge/>
          </w:tcPr>
          <w:p w:rsidR="0021284A" w:rsidRPr="00284217" w:rsidRDefault="0021284A" w:rsidP="00284217">
            <w:pPr>
              <w:pStyle w:val="ab"/>
            </w:pPr>
          </w:p>
        </w:tc>
        <w:tc>
          <w:tcPr>
            <w:tcW w:w="1966" w:type="dxa"/>
          </w:tcPr>
          <w:p w:rsidR="0021284A" w:rsidRPr="00284217" w:rsidRDefault="0021284A" w:rsidP="00284217">
            <w:pPr>
              <w:pStyle w:val="ab"/>
              <w:ind w:firstLine="0"/>
              <w:jc w:val="left"/>
            </w:pPr>
            <w:r w:rsidRPr="00284217">
              <w:t>Обществознание</w:t>
            </w:r>
          </w:p>
        </w:tc>
        <w:tc>
          <w:tcPr>
            <w:tcW w:w="2090" w:type="dxa"/>
            <w:vAlign w:val="bottom"/>
          </w:tcPr>
          <w:p w:rsidR="00284217" w:rsidRDefault="00284217" w:rsidP="00284217">
            <w:pPr>
              <w:pStyle w:val="ab"/>
              <w:ind w:firstLine="0"/>
              <w:jc w:val="left"/>
            </w:pPr>
            <w:r>
              <w:t>Письменная</w:t>
            </w:r>
          </w:p>
          <w:p w:rsidR="0021284A" w:rsidRPr="00284217" w:rsidRDefault="0021284A" w:rsidP="00284217">
            <w:pPr>
              <w:pStyle w:val="ab"/>
              <w:ind w:firstLine="0"/>
              <w:jc w:val="left"/>
            </w:pPr>
            <w:r w:rsidRPr="00284217">
              <w:t>проверка</w:t>
            </w:r>
          </w:p>
          <w:p w:rsidR="0021284A" w:rsidRPr="00284217" w:rsidRDefault="0021284A" w:rsidP="00284217">
            <w:pPr>
              <w:pStyle w:val="ab"/>
              <w:jc w:val="left"/>
            </w:pPr>
          </w:p>
        </w:tc>
        <w:tc>
          <w:tcPr>
            <w:tcW w:w="1966" w:type="dxa"/>
            <w:vAlign w:val="bottom"/>
          </w:tcPr>
          <w:p w:rsidR="0021284A" w:rsidRPr="00284217" w:rsidRDefault="0021284A" w:rsidP="00284217">
            <w:pPr>
              <w:pStyle w:val="ab"/>
              <w:jc w:val="left"/>
            </w:pPr>
            <w:r w:rsidRPr="00284217">
              <w:t>Учебное полугодие</w:t>
            </w:r>
          </w:p>
          <w:p w:rsidR="0021284A" w:rsidRPr="00284217" w:rsidRDefault="0021284A" w:rsidP="00284217">
            <w:pPr>
              <w:pStyle w:val="ab"/>
              <w:jc w:val="left"/>
            </w:pPr>
            <w:r w:rsidRPr="00284217">
              <w:t>Учебный год</w:t>
            </w:r>
          </w:p>
        </w:tc>
      </w:tr>
      <w:tr w:rsidR="0021284A" w:rsidRPr="00284217" w:rsidTr="00284217">
        <w:tc>
          <w:tcPr>
            <w:tcW w:w="1966" w:type="dxa"/>
            <w:vMerge/>
          </w:tcPr>
          <w:p w:rsidR="0021284A" w:rsidRPr="00284217" w:rsidRDefault="0021284A" w:rsidP="00284217">
            <w:pPr>
              <w:pStyle w:val="ab"/>
            </w:pPr>
          </w:p>
        </w:tc>
        <w:tc>
          <w:tcPr>
            <w:tcW w:w="1966" w:type="dxa"/>
            <w:vMerge/>
          </w:tcPr>
          <w:p w:rsidR="0021284A" w:rsidRPr="00284217" w:rsidRDefault="0021284A" w:rsidP="00284217">
            <w:pPr>
              <w:pStyle w:val="ab"/>
            </w:pPr>
          </w:p>
        </w:tc>
        <w:tc>
          <w:tcPr>
            <w:tcW w:w="1966" w:type="dxa"/>
          </w:tcPr>
          <w:p w:rsidR="0021284A" w:rsidRPr="00284217" w:rsidRDefault="0021284A" w:rsidP="00284217">
            <w:pPr>
              <w:pStyle w:val="ab"/>
              <w:ind w:firstLine="0"/>
              <w:jc w:val="left"/>
            </w:pPr>
            <w:r w:rsidRPr="00284217">
              <w:t>География</w:t>
            </w:r>
          </w:p>
        </w:tc>
        <w:tc>
          <w:tcPr>
            <w:tcW w:w="2090" w:type="dxa"/>
            <w:vAlign w:val="bottom"/>
          </w:tcPr>
          <w:p w:rsidR="0021284A" w:rsidRPr="00284217" w:rsidRDefault="0021284A" w:rsidP="00284217">
            <w:pPr>
              <w:pStyle w:val="ab"/>
              <w:ind w:firstLine="0"/>
              <w:jc w:val="left"/>
            </w:pPr>
            <w:r w:rsidRPr="00284217">
              <w:t>Письменная проверка</w:t>
            </w:r>
          </w:p>
        </w:tc>
        <w:tc>
          <w:tcPr>
            <w:tcW w:w="1966" w:type="dxa"/>
            <w:vAlign w:val="bottom"/>
          </w:tcPr>
          <w:p w:rsidR="0021284A" w:rsidRPr="00284217" w:rsidRDefault="0021284A" w:rsidP="00284217">
            <w:pPr>
              <w:pStyle w:val="ab"/>
              <w:jc w:val="left"/>
            </w:pPr>
            <w:r w:rsidRPr="00284217">
              <w:t>Учебное полугодие</w:t>
            </w:r>
          </w:p>
          <w:p w:rsidR="0021284A" w:rsidRPr="00284217" w:rsidRDefault="0021284A" w:rsidP="00284217">
            <w:pPr>
              <w:pStyle w:val="ab"/>
              <w:jc w:val="left"/>
            </w:pPr>
            <w:r w:rsidRPr="00284217">
              <w:t>Учебный год</w:t>
            </w:r>
          </w:p>
        </w:tc>
      </w:tr>
      <w:tr w:rsidR="0021284A" w:rsidRPr="00284217" w:rsidTr="00284217">
        <w:tc>
          <w:tcPr>
            <w:tcW w:w="1966" w:type="dxa"/>
            <w:vMerge/>
          </w:tcPr>
          <w:p w:rsidR="0021284A" w:rsidRPr="00284217" w:rsidRDefault="0021284A" w:rsidP="00284217">
            <w:pPr>
              <w:pStyle w:val="ab"/>
            </w:pPr>
          </w:p>
        </w:tc>
        <w:tc>
          <w:tcPr>
            <w:tcW w:w="1966" w:type="dxa"/>
            <w:vMerge/>
          </w:tcPr>
          <w:p w:rsidR="0021284A" w:rsidRPr="00284217" w:rsidRDefault="0021284A" w:rsidP="00284217">
            <w:pPr>
              <w:pStyle w:val="ab"/>
            </w:pPr>
          </w:p>
        </w:tc>
        <w:tc>
          <w:tcPr>
            <w:tcW w:w="1966" w:type="dxa"/>
          </w:tcPr>
          <w:p w:rsidR="0021284A" w:rsidRPr="00284217" w:rsidRDefault="0021284A" w:rsidP="00284217">
            <w:pPr>
              <w:pStyle w:val="ab"/>
              <w:ind w:firstLine="0"/>
              <w:jc w:val="left"/>
            </w:pPr>
            <w:r w:rsidRPr="00284217">
              <w:t>Физика</w:t>
            </w:r>
          </w:p>
        </w:tc>
        <w:tc>
          <w:tcPr>
            <w:tcW w:w="2090" w:type="dxa"/>
            <w:vAlign w:val="bottom"/>
          </w:tcPr>
          <w:p w:rsidR="0021284A" w:rsidRPr="00284217" w:rsidRDefault="0021284A" w:rsidP="00284217">
            <w:pPr>
              <w:pStyle w:val="ab"/>
              <w:ind w:firstLine="0"/>
              <w:jc w:val="left"/>
            </w:pPr>
            <w:r w:rsidRPr="00284217">
              <w:t>Письменная проверка</w:t>
            </w:r>
          </w:p>
          <w:p w:rsidR="0021284A" w:rsidRPr="00284217" w:rsidRDefault="0021284A" w:rsidP="00284217">
            <w:pPr>
              <w:pStyle w:val="ab"/>
              <w:jc w:val="left"/>
            </w:pPr>
          </w:p>
        </w:tc>
        <w:tc>
          <w:tcPr>
            <w:tcW w:w="1966" w:type="dxa"/>
            <w:vAlign w:val="bottom"/>
          </w:tcPr>
          <w:p w:rsidR="0021284A" w:rsidRPr="00284217" w:rsidRDefault="0021284A" w:rsidP="00284217">
            <w:pPr>
              <w:pStyle w:val="ab"/>
              <w:jc w:val="left"/>
            </w:pPr>
            <w:r w:rsidRPr="00284217">
              <w:t>Учебное полугодие</w:t>
            </w:r>
          </w:p>
          <w:p w:rsidR="0021284A" w:rsidRPr="00284217" w:rsidRDefault="0021284A" w:rsidP="00284217">
            <w:pPr>
              <w:pStyle w:val="ab"/>
              <w:jc w:val="left"/>
            </w:pPr>
            <w:r w:rsidRPr="00284217">
              <w:t>Учебный год</w:t>
            </w:r>
          </w:p>
        </w:tc>
      </w:tr>
      <w:tr w:rsidR="0021284A" w:rsidRPr="00284217" w:rsidTr="00284217">
        <w:tc>
          <w:tcPr>
            <w:tcW w:w="1966" w:type="dxa"/>
            <w:vMerge/>
          </w:tcPr>
          <w:p w:rsidR="0021284A" w:rsidRPr="00284217" w:rsidRDefault="0021284A" w:rsidP="00284217">
            <w:pPr>
              <w:pStyle w:val="ab"/>
            </w:pPr>
          </w:p>
        </w:tc>
        <w:tc>
          <w:tcPr>
            <w:tcW w:w="1966" w:type="dxa"/>
            <w:vMerge/>
          </w:tcPr>
          <w:p w:rsidR="0021284A" w:rsidRPr="00284217" w:rsidRDefault="0021284A" w:rsidP="00284217">
            <w:pPr>
              <w:pStyle w:val="ab"/>
            </w:pPr>
          </w:p>
        </w:tc>
        <w:tc>
          <w:tcPr>
            <w:tcW w:w="1966" w:type="dxa"/>
          </w:tcPr>
          <w:p w:rsidR="0021284A" w:rsidRPr="00284217" w:rsidRDefault="0021284A" w:rsidP="00284217">
            <w:pPr>
              <w:pStyle w:val="ab"/>
              <w:ind w:firstLine="0"/>
              <w:jc w:val="left"/>
            </w:pPr>
            <w:r w:rsidRPr="00284217">
              <w:t>Химия</w:t>
            </w:r>
          </w:p>
        </w:tc>
        <w:tc>
          <w:tcPr>
            <w:tcW w:w="2090" w:type="dxa"/>
            <w:vAlign w:val="bottom"/>
          </w:tcPr>
          <w:p w:rsidR="0021284A" w:rsidRPr="00284217" w:rsidRDefault="0021284A" w:rsidP="00284217">
            <w:pPr>
              <w:pStyle w:val="ab"/>
              <w:ind w:firstLine="0"/>
              <w:jc w:val="left"/>
            </w:pPr>
            <w:r w:rsidRPr="00284217">
              <w:t>Письменная проверка</w:t>
            </w:r>
          </w:p>
          <w:p w:rsidR="0021284A" w:rsidRPr="00284217" w:rsidRDefault="0021284A" w:rsidP="00284217">
            <w:pPr>
              <w:pStyle w:val="ab"/>
              <w:jc w:val="left"/>
            </w:pPr>
          </w:p>
        </w:tc>
        <w:tc>
          <w:tcPr>
            <w:tcW w:w="1966" w:type="dxa"/>
            <w:vAlign w:val="bottom"/>
          </w:tcPr>
          <w:p w:rsidR="0021284A" w:rsidRPr="00284217" w:rsidRDefault="0021284A" w:rsidP="00284217">
            <w:pPr>
              <w:pStyle w:val="ab"/>
              <w:ind w:firstLine="0"/>
              <w:jc w:val="left"/>
            </w:pPr>
            <w:r w:rsidRPr="00284217">
              <w:t>Учебное полугодие</w:t>
            </w:r>
          </w:p>
          <w:p w:rsidR="0021284A" w:rsidRPr="00284217" w:rsidRDefault="0021284A" w:rsidP="00284217">
            <w:pPr>
              <w:pStyle w:val="ab"/>
              <w:ind w:firstLine="0"/>
              <w:jc w:val="left"/>
            </w:pPr>
            <w:r w:rsidRPr="00284217">
              <w:t>Учебный год</w:t>
            </w:r>
          </w:p>
        </w:tc>
      </w:tr>
      <w:tr w:rsidR="0021284A" w:rsidRPr="00284217" w:rsidTr="00284217">
        <w:tc>
          <w:tcPr>
            <w:tcW w:w="1966" w:type="dxa"/>
            <w:vMerge/>
          </w:tcPr>
          <w:p w:rsidR="0021284A" w:rsidRPr="00284217" w:rsidRDefault="0021284A" w:rsidP="00284217">
            <w:pPr>
              <w:pStyle w:val="ab"/>
            </w:pPr>
          </w:p>
        </w:tc>
        <w:tc>
          <w:tcPr>
            <w:tcW w:w="1966" w:type="dxa"/>
            <w:vMerge/>
          </w:tcPr>
          <w:p w:rsidR="0021284A" w:rsidRPr="00284217" w:rsidRDefault="0021284A" w:rsidP="00284217">
            <w:pPr>
              <w:pStyle w:val="ab"/>
            </w:pPr>
          </w:p>
        </w:tc>
        <w:tc>
          <w:tcPr>
            <w:tcW w:w="1966" w:type="dxa"/>
          </w:tcPr>
          <w:p w:rsidR="0021284A" w:rsidRPr="00284217" w:rsidRDefault="0021284A" w:rsidP="00284217">
            <w:pPr>
              <w:pStyle w:val="ab"/>
              <w:ind w:firstLine="0"/>
              <w:jc w:val="left"/>
            </w:pPr>
            <w:r w:rsidRPr="00284217">
              <w:t>Биология</w:t>
            </w:r>
          </w:p>
        </w:tc>
        <w:tc>
          <w:tcPr>
            <w:tcW w:w="2090" w:type="dxa"/>
            <w:vAlign w:val="bottom"/>
          </w:tcPr>
          <w:p w:rsidR="0021284A" w:rsidRPr="00284217" w:rsidRDefault="0021284A" w:rsidP="00284217">
            <w:pPr>
              <w:pStyle w:val="ab"/>
              <w:ind w:firstLine="0"/>
              <w:jc w:val="left"/>
            </w:pPr>
            <w:r w:rsidRPr="00284217">
              <w:t>Письменная проверка</w:t>
            </w:r>
          </w:p>
          <w:p w:rsidR="0021284A" w:rsidRPr="00284217" w:rsidRDefault="0021284A" w:rsidP="00284217">
            <w:pPr>
              <w:pStyle w:val="ab"/>
              <w:jc w:val="left"/>
            </w:pPr>
          </w:p>
        </w:tc>
        <w:tc>
          <w:tcPr>
            <w:tcW w:w="1966" w:type="dxa"/>
            <w:vAlign w:val="bottom"/>
          </w:tcPr>
          <w:p w:rsidR="0021284A" w:rsidRPr="00284217" w:rsidRDefault="0021284A" w:rsidP="00284217">
            <w:pPr>
              <w:pStyle w:val="ab"/>
              <w:ind w:firstLine="0"/>
              <w:jc w:val="left"/>
            </w:pPr>
            <w:r w:rsidRPr="00284217">
              <w:t>Учебное полугодие</w:t>
            </w:r>
          </w:p>
          <w:p w:rsidR="0021284A" w:rsidRPr="00284217" w:rsidRDefault="0021284A" w:rsidP="00284217">
            <w:pPr>
              <w:pStyle w:val="ab"/>
              <w:ind w:firstLine="0"/>
              <w:jc w:val="left"/>
            </w:pPr>
            <w:r w:rsidRPr="00284217">
              <w:t>Учебный год</w:t>
            </w:r>
          </w:p>
        </w:tc>
      </w:tr>
      <w:tr w:rsidR="0021284A" w:rsidRPr="00284217" w:rsidTr="00284217">
        <w:tc>
          <w:tcPr>
            <w:tcW w:w="1966" w:type="dxa"/>
            <w:vMerge/>
          </w:tcPr>
          <w:p w:rsidR="0021284A" w:rsidRPr="00284217" w:rsidRDefault="0021284A" w:rsidP="00284217">
            <w:pPr>
              <w:pStyle w:val="ab"/>
            </w:pPr>
          </w:p>
        </w:tc>
        <w:tc>
          <w:tcPr>
            <w:tcW w:w="1966" w:type="dxa"/>
            <w:vMerge/>
          </w:tcPr>
          <w:p w:rsidR="0021284A" w:rsidRPr="00284217" w:rsidRDefault="0021284A" w:rsidP="00284217">
            <w:pPr>
              <w:pStyle w:val="ab"/>
            </w:pPr>
          </w:p>
        </w:tc>
        <w:tc>
          <w:tcPr>
            <w:tcW w:w="1966" w:type="dxa"/>
          </w:tcPr>
          <w:p w:rsidR="0021284A" w:rsidRPr="00284217" w:rsidRDefault="0021284A" w:rsidP="00284217">
            <w:pPr>
              <w:pStyle w:val="ab"/>
              <w:ind w:firstLine="0"/>
              <w:jc w:val="left"/>
            </w:pPr>
            <w:r w:rsidRPr="00284217">
              <w:t>Астрономия</w:t>
            </w:r>
          </w:p>
        </w:tc>
        <w:tc>
          <w:tcPr>
            <w:tcW w:w="2090" w:type="dxa"/>
            <w:vAlign w:val="bottom"/>
          </w:tcPr>
          <w:p w:rsidR="0021284A" w:rsidRPr="00284217" w:rsidRDefault="0021284A" w:rsidP="00284217">
            <w:pPr>
              <w:pStyle w:val="ab"/>
              <w:ind w:firstLine="0"/>
              <w:jc w:val="left"/>
            </w:pPr>
            <w:r w:rsidRPr="00284217">
              <w:t>Письменная проверка</w:t>
            </w:r>
          </w:p>
          <w:p w:rsidR="0021284A" w:rsidRPr="00284217" w:rsidRDefault="0021284A" w:rsidP="00284217">
            <w:pPr>
              <w:pStyle w:val="ab"/>
              <w:jc w:val="left"/>
            </w:pPr>
          </w:p>
        </w:tc>
        <w:tc>
          <w:tcPr>
            <w:tcW w:w="1966" w:type="dxa"/>
            <w:vAlign w:val="bottom"/>
          </w:tcPr>
          <w:p w:rsidR="0021284A" w:rsidRPr="00284217" w:rsidRDefault="0021284A" w:rsidP="00284217">
            <w:pPr>
              <w:pStyle w:val="ab"/>
              <w:ind w:firstLine="0"/>
              <w:jc w:val="left"/>
            </w:pPr>
            <w:r w:rsidRPr="00284217">
              <w:t>Учебное полугодие</w:t>
            </w:r>
          </w:p>
          <w:p w:rsidR="0021284A" w:rsidRPr="00284217" w:rsidRDefault="0021284A" w:rsidP="00284217">
            <w:pPr>
              <w:pStyle w:val="ab"/>
              <w:ind w:firstLine="0"/>
              <w:jc w:val="left"/>
            </w:pPr>
            <w:r w:rsidRPr="00284217">
              <w:t>Учебный год</w:t>
            </w:r>
          </w:p>
        </w:tc>
      </w:tr>
      <w:tr w:rsidR="0021284A" w:rsidRPr="00284217" w:rsidTr="00284217">
        <w:tc>
          <w:tcPr>
            <w:tcW w:w="1966" w:type="dxa"/>
            <w:vMerge/>
          </w:tcPr>
          <w:p w:rsidR="0021284A" w:rsidRPr="00284217" w:rsidRDefault="0021284A" w:rsidP="00284217">
            <w:pPr>
              <w:pStyle w:val="ab"/>
            </w:pPr>
          </w:p>
        </w:tc>
        <w:tc>
          <w:tcPr>
            <w:tcW w:w="1966" w:type="dxa"/>
            <w:vMerge/>
          </w:tcPr>
          <w:p w:rsidR="0021284A" w:rsidRPr="00284217" w:rsidRDefault="0021284A" w:rsidP="00284217">
            <w:pPr>
              <w:pStyle w:val="ab"/>
            </w:pPr>
          </w:p>
        </w:tc>
        <w:tc>
          <w:tcPr>
            <w:tcW w:w="1966" w:type="dxa"/>
          </w:tcPr>
          <w:p w:rsidR="0021284A" w:rsidRPr="00284217" w:rsidRDefault="0021284A" w:rsidP="00284217">
            <w:pPr>
              <w:pStyle w:val="ab"/>
              <w:ind w:firstLine="0"/>
              <w:jc w:val="left"/>
            </w:pPr>
            <w:r w:rsidRPr="00284217">
              <w:t>Технология</w:t>
            </w:r>
          </w:p>
        </w:tc>
        <w:tc>
          <w:tcPr>
            <w:tcW w:w="2090" w:type="dxa"/>
          </w:tcPr>
          <w:p w:rsidR="0021284A" w:rsidRPr="00284217" w:rsidRDefault="0021284A" w:rsidP="00284217">
            <w:pPr>
              <w:pStyle w:val="ab"/>
              <w:ind w:firstLine="0"/>
              <w:jc w:val="left"/>
            </w:pPr>
            <w:r w:rsidRPr="00284217">
              <w:t>Комбинированная проверка</w:t>
            </w:r>
          </w:p>
        </w:tc>
        <w:tc>
          <w:tcPr>
            <w:tcW w:w="1966" w:type="dxa"/>
            <w:vAlign w:val="bottom"/>
          </w:tcPr>
          <w:p w:rsidR="0021284A" w:rsidRPr="00284217" w:rsidRDefault="0021284A" w:rsidP="00284217">
            <w:pPr>
              <w:pStyle w:val="ab"/>
              <w:ind w:firstLine="0"/>
              <w:jc w:val="left"/>
            </w:pPr>
            <w:r w:rsidRPr="00284217">
              <w:t>Учебное полугодие</w:t>
            </w:r>
          </w:p>
          <w:p w:rsidR="0021284A" w:rsidRPr="00284217" w:rsidRDefault="0021284A" w:rsidP="00284217">
            <w:pPr>
              <w:pStyle w:val="ab"/>
              <w:ind w:firstLine="0"/>
              <w:jc w:val="left"/>
            </w:pPr>
            <w:r w:rsidRPr="00284217">
              <w:t>Учебный год</w:t>
            </w:r>
          </w:p>
        </w:tc>
      </w:tr>
      <w:tr w:rsidR="0021284A" w:rsidRPr="00284217" w:rsidTr="00284217">
        <w:tc>
          <w:tcPr>
            <w:tcW w:w="1966" w:type="dxa"/>
            <w:vMerge/>
          </w:tcPr>
          <w:p w:rsidR="0021284A" w:rsidRPr="00284217" w:rsidRDefault="0021284A" w:rsidP="00284217">
            <w:pPr>
              <w:pStyle w:val="ab"/>
            </w:pPr>
          </w:p>
        </w:tc>
        <w:tc>
          <w:tcPr>
            <w:tcW w:w="1966" w:type="dxa"/>
            <w:vMerge/>
          </w:tcPr>
          <w:p w:rsidR="0021284A" w:rsidRPr="00284217" w:rsidRDefault="0021284A" w:rsidP="00284217">
            <w:pPr>
              <w:pStyle w:val="ab"/>
            </w:pPr>
          </w:p>
        </w:tc>
        <w:tc>
          <w:tcPr>
            <w:tcW w:w="1966" w:type="dxa"/>
          </w:tcPr>
          <w:p w:rsidR="0021284A" w:rsidRPr="00284217" w:rsidRDefault="0021284A" w:rsidP="00284217">
            <w:pPr>
              <w:pStyle w:val="ab"/>
              <w:ind w:firstLine="0"/>
              <w:jc w:val="left"/>
            </w:pPr>
            <w:r w:rsidRPr="00284217">
              <w:t>ОБЖ</w:t>
            </w:r>
          </w:p>
        </w:tc>
        <w:tc>
          <w:tcPr>
            <w:tcW w:w="2090" w:type="dxa"/>
          </w:tcPr>
          <w:p w:rsidR="0021284A" w:rsidRPr="00284217" w:rsidRDefault="0021284A" w:rsidP="00284217">
            <w:pPr>
              <w:pStyle w:val="ab"/>
              <w:ind w:firstLine="0"/>
              <w:jc w:val="left"/>
            </w:pPr>
            <w:r w:rsidRPr="00284217">
              <w:t>Письменная проверка</w:t>
            </w:r>
          </w:p>
        </w:tc>
        <w:tc>
          <w:tcPr>
            <w:tcW w:w="1966" w:type="dxa"/>
            <w:vAlign w:val="bottom"/>
          </w:tcPr>
          <w:p w:rsidR="0021284A" w:rsidRPr="00284217" w:rsidRDefault="0021284A" w:rsidP="00284217">
            <w:pPr>
              <w:pStyle w:val="ab"/>
              <w:ind w:firstLine="0"/>
              <w:jc w:val="left"/>
            </w:pPr>
            <w:r w:rsidRPr="00284217">
              <w:t>Учебное полугодие</w:t>
            </w:r>
          </w:p>
          <w:p w:rsidR="0021284A" w:rsidRPr="00284217" w:rsidRDefault="0021284A" w:rsidP="00284217">
            <w:pPr>
              <w:pStyle w:val="ab"/>
              <w:ind w:firstLine="0"/>
              <w:jc w:val="left"/>
            </w:pPr>
            <w:r w:rsidRPr="00284217">
              <w:t>Учебный год</w:t>
            </w:r>
          </w:p>
        </w:tc>
      </w:tr>
      <w:tr w:rsidR="0021284A" w:rsidRPr="00284217" w:rsidTr="00284217">
        <w:tc>
          <w:tcPr>
            <w:tcW w:w="1966" w:type="dxa"/>
            <w:vMerge/>
          </w:tcPr>
          <w:p w:rsidR="0021284A" w:rsidRPr="00284217" w:rsidRDefault="0021284A" w:rsidP="00284217">
            <w:pPr>
              <w:pStyle w:val="ab"/>
            </w:pPr>
          </w:p>
        </w:tc>
        <w:tc>
          <w:tcPr>
            <w:tcW w:w="1966" w:type="dxa"/>
            <w:vMerge/>
          </w:tcPr>
          <w:p w:rsidR="0021284A" w:rsidRPr="00284217" w:rsidRDefault="0021284A" w:rsidP="00284217">
            <w:pPr>
              <w:pStyle w:val="ab"/>
            </w:pPr>
          </w:p>
        </w:tc>
        <w:tc>
          <w:tcPr>
            <w:tcW w:w="1966" w:type="dxa"/>
          </w:tcPr>
          <w:p w:rsidR="0021284A" w:rsidRPr="00284217" w:rsidRDefault="0021284A" w:rsidP="00284217">
            <w:pPr>
              <w:pStyle w:val="ab"/>
              <w:ind w:firstLine="0"/>
              <w:jc w:val="left"/>
            </w:pPr>
            <w:r w:rsidRPr="00284217">
              <w:t>Физкультура</w:t>
            </w:r>
          </w:p>
        </w:tc>
        <w:tc>
          <w:tcPr>
            <w:tcW w:w="2090" w:type="dxa"/>
          </w:tcPr>
          <w:p w:rsidR="0021284A" w:rsidRPr="00284217" w:rsidRDefault="0021284A" w:rsidP="00284217">
            <w:pPr>
              <w:pStyle w:val="ab"/>
              <w:ind w:firstLine="0"/>
              <w:jc w:val="left"/>
            </w:pPr>
            <w:r w:rsidRPr="00284217">
              <w:t>Комбинированная проверка</w:t>
            </w:r>
          </w:p>
        </w:tc>
        <w:tc>
          <w:tcPr>
            <w:tcW w:w="1966" w:type="dxa"/>
            <w:vAlign w:val="bottom"/>
          </w:tcPr>
          <w:p w:rsidR="0021284A" w:rsidRPr="00284217" w:rsidRDefault="0021284A" w:rsidP="00284217">
            <w:pPr>
              <w:pStyle w:val="ab"/>
              <w:jc w:val="left"/>
            </w:pPr>
            <w:r w:rsidRPr="00284217">
              <w:t>Учебное полугодие</w:t>
            </w:r>
          </w:p>
          <w:p w:rsidR="0021284A" w:rsidRPr="00284217" w:rsidRDefault="0021284A" w:rsidP="00284217">
            <w:pPr>
              <w:pStyle w:val="ab"/>
              <w:jc w:val="left"/>
            </w:pPr>
            <w:r w:rsidRPr="00284217">
              <w:t>Учебный год</w:t>
            </w:r>
          </w:p>
        </w:tc>
      </w:tr>
      <w:tr w:rsidR="0021284A" w:rsidRPr="00284217" w:rsidTr="00284217">
        <w:tc>
          <w:tcPr>
            <w:tcW w:w="1966" w:type="dxa"/>
            <w:vMerge w:val="restart"/>
          </w:tcPr>
          <w:p w:rsidR="0021284A" w:rsidRPr="00284217" w:rsidRDefault="0021284A" w:rsidP="00284217">
            <w:pPr>
              <w:pStyle w:val="ab"/>
            </w:pPr>
            <w:r w:rsidRPr="00284217">
              <w:t>11</w:t>
            </w:r>
          </w:p>
        </w:tc>
        <w:tc>
          <w:tcPr>
            <w:tcW w:w="1966" w:type="dxa"/>
            <w:vMerge w:val="restart"/>
          </w:tcPr>
          <w:p w:rsidR="0021284A" w:rsidRPr="00284217" w:rsidRDefault="0021284A" w:rsidP="00284217">
            <w:pPr>
              <w:pStyle w:val="ab"/>
            </w:pPr>
            <w:r w:rsidRPr="00284217">
              <w:t>Универсальное (непрофильное обучение)</w:t>
            </w:r>
          </w:p>
        </w:tc>
        <w:tc>
          <w:tcPr>
            <w:tcW w:w="1966" w:type="dxa"/>
          </w:tcPr>
          <w:p w:rsidR="0021284A" w:rsidRPr="00284217" w:rsidRDefault="0021284A" w:rsidP="00284217">
            <w:pPr>
              <w:pStyle w:val="ab"/>
              <w:ind w:firstLine="0"/>
              <w:jc w:val="left"/>
            </w:pPr>
            <w:r w:rsidRPr="00284217">
              <w:t>Русский язык</w:t>
            </w:r>
          </w:p>
        </w:tc>
        <w:tc>
          <w:tcPr>
            <w:tcW w:w="2090" w:type="dxa"/>
            <w:vAlign w:val="bottom"/>
          </w:tcPr>
          <w:p w:rsidR="0021284A" w:rsidRPr="00284217" w:rsidRDefault="0021284A" w:rsidP="00284217">
            <w:pPr>
              <w:pStyle w:val="ab"/>
              <w:ind w:firstLine="0"/>
              <w:jc w:val="left"/>
            </w:pPr>
            <w:r w:rsidRPr="00284217">
              <w:t>Письменная проверка</w:t>
            </w:r>
          </w:p>
          <w:p w:rsidR="0021284A" w:rsidRPr="00284217" w:rsidRDefault="0021284A" w:rsidP="00284217">
            <w:pPr>
              <w:pStyle w:val="ab"/>
              <w:jc w:val="left"/>
            </w:pPr>
          </w:p>
        </w:tc>
        <w:tc>
          <w:tcPr>
            <w:tcW w:w="1966" w:type="dxa"/>
            <w:vAlign w:val="bottom"/>
          </w:tcPr>
          <w:p w:rsidR="0021284A" w:rsidRPr="00284217" w:rsidRDefault="0021284A" w:rsidP="00284217">
            <w:pPr>
              <w:pStyle w:val="ab"/>
              <w:jc w:val="left"/>
            </w:pPr>
            <w:r w:rsidRPr="00284217">
              <w:t>Учебное полугодие</w:t>
            </w:r>
          </w:p>
          <w:p w:rsidR="0021284A" w:rsidRPr="00284217" w:rsidRDefault="0021284A" w:rsidP="00284217">
            <w:pPr>
              <w:pStyle w:val="ab"/>
              <w:jc w:val="left"/>
            </w:pPr>
            <w:r w:rsidRPr="00284217">
              <w:t>Учебный год</w:t>
            </w:r>
          </w:p>
        </w:tc>
      </w:tr>
      <w:tr w:rsidR="0021284A" w:rsidRPr="00284217" w:rsidTr="00284217">
        <w:tc>
          <w:tcPr>
            <w:tcW w:w="1966" w:type="dxa"/>
            <w:vMerge/>
          </w:tcPr>
          <w:p w:rsidR="0021284A" w:rsidRPr="00284217" w:rsidRDefault="0021284A" w:rsidP="00284217">
            <w:pPr>
              <w:pStyle w:val="ab"/>
            </w:pPr>
          </w:p>
        </w:tc>
        <w:tc>
          <w:tcPr>
            <w:tcW w:w="1966" w:type="dxa"/>
            <w:vMerge/>
          </w:tcPr>
          <w:p w:rsidR="0021284A" w:rsidRPr="00284217" w:rsidRDefault="0021284A" w:rsidP="00284217">
            <w:pPr>
              <w:pStyle w:val="ab"/>
            </w:pPr>
          </w:p>
        </w:tc>
        <w:tc>
          <w:tcPr>
            <w:tcW w:w="1966" w:type="dxa"/>
          </w:tcPr>
          <w:p w:rsidR="0021284A" w:rsidRPr="00284217" w:rsidRDefault="0021284A" w:rsidP="00284217">
            <w:pPr>
              <w:pStyle w:val="ab"/>
              <w:ind w:firstLine="0"/>
              <w:jc w:val="left"/>
            </w:pPr>
            <w:r w:rsidRPr="00284217">
              <w:t>Литература</w:t>
            </w:r>
          </w:p>
        </w:tc>
        <w:tc>
          <w:tcPr>
            <w:tcW w:w="2090" w:type="dxa"/>
            <w:vAlign w:val="bottom"/>
          </w:tcPr>
          <w:p w:rsidR="0021284A" w:rsidRPr="00284217" w:rsidRDefault="0021284A" w:rsidP="00284217">
            <w:pPr>
              <w:pStyle w:val="ab"/>
              <w:ind w:firstLine="0"/>
              <w:jc w:val="left"/>
            </w:pPr>
            <w:r w:rsidRPr="00284217">
              <w:t>Письменная проверка</w:t>
            </w:r>
          </w:p>
          <w:p w:rsidR="0021284A" w:rsidRPr="00284217" w:rsidRDefault="0021284A" w:rsidP="00284217">
            <w:pPr>
              <w:pStyle w:val="ab"/>
              <w:jc w:val="left"/>
            </w:pPr>
          </w:p>
        </w:tc>
        <w:tc>
          <w:tcPr>
            <w:tcW w:w="1966" w:type="dxa"/>
            <w:vAlign w:val="bottom"/>
          </w:tcPr>
          <w:p w:rsidR="0021284A" w:rsidRPr="00284217" w:rsidRDefault="0021284A" w:rsidP="00284217">
            <w:pPr>
              <w:pStyle w:val="ab"/>
              <w:jc w:val="left"/>
            </w:pPr>
            <w:r w:rsidRPr="00284217">
              <w:t>Учебное полугодие</w:t>
            </w:r>
          </w:p>
          <w:p w:rsidR="0021284A" w:rsidRPr="00284217" w:rsidRDefault="0021284A" w:rsidP="00284217">
            <w:pPr>
              <w:pStyle w:val="ab"/>
              <w:jc w:val="left"/>
            </w:pPr>
            <w:r w:rsidRPr="00284217">
              <w:t>Учебный год</w:t>
            </w:r>
          </w:p>
        </w:tc>
      </w:tr>
      <w:tr w:rsidR="0021284A" w:rsidRPr="00284217" w:rsidTr="00284217">
        <w:tc>
          <w:tcPr>
            <w:tcW w:w="1966" w:type="dxa"/>
            <w:vMerge/>
          </w:tcPr>
          <w:p w:rsidR="0021284A" w:rsidRPr="00284217" w:rsidRDefault="0021284A" w:rsidP="00284217">
            <w:pPr>
              <w:pStyle w:val="ab"/>
            </w:pPr>
          </w:p>
        </w:tc>
        <w:tc>
          <w:tcPr>
            <w:tcW w:w="1966" w:type="dxa"/>
            <w:vMerge/>
          </w:tcPr>
          <w:p w:rsidR="0021284A" w:rsidRPr="00284217" w:rsidRDefault="0021284A" w:rsidP="00284217">
            <w:pPr>
              <w:pStyle w:val="ab"/>
            </w:pPr>
          </w:p>
        </w:tc>
        <w:tc>
          <w:tcPr>
            <w:tcW w:w="1966" w:type="dxa"/>
          </w:tcPr>
          <w:p w:rsidR="0021284A" w:rsidRPr="00284217" w:rsidRDefault="0021284A" w:rsidP="00284217">
            <w:pPr>
              <w:pStyle w:val="ab"/>
              <w:ind w:firstLine="0"/>
              <w:jc w:val="left"/>
            </w:pPr>
            <w:r w:rsidRPr="00284217">
              <w:t>Ин. язык</w:t>
            </w:r>
          </w:p>
        </w:tc>
        <w:tc>
          <w:tcPr>
            <w:tcW w:w="2090" w:type="dxa"/>
            <w:vAlign w:val="bottom"/>
          </w:tcPr>
          <w:p w:rsidR="0021284A" w:rsidRPr="00284217" w:rsidRDefault="0021284A" w:rsidP="00284217">
            <w:pPr>
              <w:pStyle w:val="ab"/>
              <w:ind w:firstLine="0"/>
              <w:jc w:val="left"/>
            </w:pPr>
            <w:r w:rsidRPr="00284217">
              <w:t>Письменная проверка</w:t>
            </w:r>
          </w:p>
          <w:p w:rsidR="0021284A" w:rsidRPr="00284217" w:rsidRDefault="0021284A" w:rsidP="00284217">
            <w:pPr>
              <w:pStyle w:val="ab"/>
              <w:jc w:val="left"/>
            </w:pPr>
          </w:p>
        </w:tc>
        <w:tc>
          <w:tcPr>
            <w:tcW w:w="1966" w:type="dxa"/>
            <w:vAlign w:val="bottom"/>
          </w:tcPr>
          <w:p w:rsidR="0021284A" w:rsidRPr="00284217" w:rsidRDefault="0021284A" w:rsidP="00284217">
            <w:pPr>
              <w:pStyle w:val="ab"/>
              <w:jc w:val="left"/>
            </w:pPr>
            <w:r w:rsidRPr="00284217">
              <w:t>Учебное полугодие</w:t>
            </w:r>
          </w:p>
          <w:p w:rsidR="0021284A" w:rsidRPr="00284217" w:rsidRDefault="0021284A" w:rsidP="00284217">
            <w:pPr>
              <w:pStyle w:val="ab"/>
              <w:jc w:val="left"/>
            </w:pPr>
            <w:r w:rsidRPr="00284217">
              <w:t>Учебный год</w:t>
            </w:r>
          </w:p>
        </w:tc>
      </w:tr>
      <w:tr w:rsidR="0021284A" w:rsidRPr="00284217" w:rsidTr="00284217">
        <w:tc>
          <w:tcPr>
            <w:tcW w:w="1966" w:type="dxa"/>
            <w:vMerge/>
          </w:tcPr>
          <w:p w:rsidR="0021284A" w:rsidRPr="00284217" w:rsidRDefault="0021284A" w:rsidP="00284217">
            <w:pPr>
              <w:pStyle w:val="ab"/>
            </w:pPr>
          </w:p>
        </w:tc>
        <w:tc>
          <w:tcPr>
            <w:tcW w:w="1966" w:type="dxa"/>
            <w:vMerge/>
          </w:tcPr>
          <w:p w:rsidR="0021284A" w:rsidRPr="00284217" w:rsidRDefault="0021284A" w:rsidP="00284217">
            <w:pPr>
              <w:pStyle w:val="ab"/>
            </w:pPr>
          </w:p>
        </w:tc>
        <w:tc>
          <w:tcPr>
            <w:tcW w:w="1966" w:type="dxa"/>
          </w:tcPr>
          <w:p w:rsidR="0021284A" w:rsidRPr="00284217" w:rsidRDefault="0021284A" w:rsidP="00284217">
            <w:pPr>
              <w:pStyle w:val="ab"/>
              <w:ind w:firstLine="0"/>
              <w:jc w:val="left"/>
            </w:pPr>
            <w:r w:rsidRPr="00284217">
              <w:t>Математика</w:t>
            </w:r>
          </w:p>
        </w:tc>
        <w:tc>
          <w:tcPr>
            <w:tcW w:w="2090" w:type="dxa"/>
            <w:vAlign w:val="bottom"/>
          </w:tcPr>
          <w:p w:rsidR="0021284A" w:rsidRPr="00284217" w:rsidRDefault="0021284A" w:rsidP="00284217">
            <w:pPr>
              <w:pStyle w:val="ab"/>
              <w:ind w:firstLine="0"/>
              <w:jc w:val="left"/>
            </w:pPr>
            <w:r w:rsidRPr="00284217">
              <w:t>Письменная проверка</w:t>
            </w:r>
          </w:p>
          <w:p w:rsidR="0021284A" w:rsidRPr="00284217" w:rsidRDefault="0021284A" w:rsidP="00284217">
            <w:pPr>
              <w:pStyle w:val="ab"/>
              <w:jc w:val="left"/>
            </w:pPr>
          </w:p>
        </w:tc>
        <w:tc>
          <w:tcPr>
            <w:tcW w:w="1966" w:type="dxa"/>
            <w:vAlign w:val="bottom"/>
          </w:tcPr>
          <w:p w:rsidR="0021284A" w:rsidRPr="00284217" w:rsidRDefault="0021284A" w:rsidP="00284217">
            <w:pPr>
              <w:pStyle w:val="ab"/>
              <w:jc w:val="left"/>
            </w:pPr>
            <w:r w:rsidRPr="00284217">
              <w:lastRenderedPageBreak/>
              <w:t>Учебное полугодие</w:t>
            </w:r>
          </w:p>
          <w:p w:rsidR="0021284A" w:rsidRPr="00284217" w:rsidRDefault="0021284A" w:rsidP="00284217">
            <w:pPr>
              <w:pStyle w:val="ab"/>
              <w:jc w:val="left"/>
            </w:pPr>
            <w:r w:rsidRPr="00284217">
              <w:lastRenderedPageBreak/>
              <w:t>Учебный год</w:t>
            </w:r>
          </w:p>
        </w:tc>
      </w:tr>
      <w:tr w:rsidR="0021284A" w:rsidRPr="00284217" w:rsidTr="00284217">
        <w:tc>
          <w:tcPr>
            <w:tcW w:w="1966" w:type="dxa"/>
            <w:vMerge/>
          </w:tcPr>
          <w:p w:rsidR="0021284A" w:rsidRPr="00284217" w:rsidRDefault="0021284A" w:rsidP="00284217">
            <w:pPr>
              <w:pStyle w:val="ab"/>
            </w:pPr>
          </w:p>
        </w:tc>
        <w:tc>
          <w:tcPr>
            <w:tcW w:w="1966" w:type="dxa"/>
            <w:vMerge/>
          </w:tcPr>
          <w:p w:rsidR="0021284A" w:rsidRPr="00284217" w:rsidRDefault="0021284A" w:rsidP="00284217">
            <w:pPr>
              <w:pStyle w:val="ab"/>
            </w:pPr>
          </w:p>
        </w:tc>
        <w:tc>
          <w:tcPr>
            <w:tcW w:w="1966" w:type="dxa"/>
          </w:tcPr>
          <w:p w:rsidR="0021284A" w:rsidRPr="00284217" w:rsidRDefault="0021284A" w:rsidP="00284217">
            <w:pPr>
              <w:pStyle w:val="ab"/>
              <w:ind w:firstLine="0"/>
              <w:jc w:val="left"/>
            </w:pPr>
            <w:r w:rsidRPr="00284217">
              <w:t>Информатика и ИКТ</w:t>
            </w:r>
          </w:p>
        </w:tc>
        <w:tc>
          <w:tcPr>
            <w:tcW w:w="2090" w:type="dxa"/>
            <w:vAlign w:val="bottom"/>
          </w:tcPr>
          <w:p w:rsidR="0021284A" w:rsidRPr="00284217" w:rsidRDefault="0021284A" w:rsidP="00284217">
            <w:pPr>
              <w:pStyle w:val="ab"/>
              <w:ind w:firstLine="0"/>
              <w:jc w:val="left"/>
            </w:pPr>
            <w:r w:rsidRPr="00284217">
              <w:t>Письменная проверка</w:t>
            </w:r>
          </w:p>
          <w:p w:rsidR="0021284A" w:rsidRPr="00284217" w:rsidRDefault="0021284A" w:rsidP="00284217">
            <w:pPr>
              <w:pStyle w:val="ab"/>
              <w:jc w:val="left"/>
            </w:pPr>
          </w:p>
        </w:tc>
        <w:tc>
          <w:tcPr>
            <w:tcW w:w="1966" w:type="dxa"/>
            <w:vAlign w:val="bottom"/>
          </w:tcPr>
          <w:p w:rsidR="0021284A" w:rsidRPr="00284217" w:rsidRDefault="0021284A" w:rsidP="00284217">
            <w:pPr>
              <w:pStyle w:val="ab"/>
              <w:jc w:val="left"/>
            </w:pPr>
            <w:r w:rsidRPr="00284217">
              <w:t>Учебное полугодие</w:t>
            </w:r>
          </w:p>
          <w:p w:rsidR="0021284A" w:rsidRPr="00284217" w:rsidRDefault="0021284A" w:rsidP="00284217">
            <w:pPr>
              <w:pStyle w:val="ab"/>
              <w:jc w:val="left"/>
            </w:pPr>
            <w:r w:rsidRPr="00284217">
              <w:t>Учебный год</w:t>
            </w:r>
          </w:p>
        </w:tc>
      </w:tr>
      <w:tr w:rsidR="0021284A" w:rsidRPr="00284217" w:rsidTr="00284217">
        <w:tc>
          <w:tcPr>
            <w:tcW w:w="1966" w:type="dxa"/>
            <w:vMerge/>
          </w:tcPr>
          <w:p w:rsidR="0021284A" w:rsidRPr="00284217" w:rsidRDefault="0021284A" w:rsidP="00284217">
            <w:pPr>
              <w:pStyle w:val="ab"/>
            </w:pPr>
          </w:p>
        </w:tc>
        <w:tc>
          <w:tcPr>
            <w:tcW w:w="1966" w:type="dxa"/>
            <w:vMerge/>
          </w:tcPr>
          <w:p w:rsidR="0021284A" w:rsidRPr="00284217" w:rsidRDefault="0021284A" w:rsidP="00284217">
            <w:pPr>
              <w:pStyle w:val="ab"/>
            </w:pPr>
          </w:p>
        </w:tc>
        <w:tc>
          <w:tcPr>
            <w:tcW w:w="1966" w:type="dxa"/>
          </w:tcPr>
          <w:p w:rsidR="0021284A" w:rsidRPr="00284217" w:rsidRDefault="0021284A" w:rsidP="00284217">
            <w:pPr>
              <w:pStyle w:val="ab"/>
              <w:jc w:val="left"/>
            </w:pPr>
            <w:r w:rsidRPr="00284217">
              <w:t>История</w:t>
            </w:r>
          </w:p>
        </w:tc>
        <w:tc>
          <w:tcPr>
            <w:tcW w:w="2090" w:type="dxa"/>
            <w:vAlign w:val="bottom"/>
          </w:tcPr>
          <w:p w:rsidR="0021284A" w:rsidRPr="00284217" w:rsidRDefault="0021284A" w:rsidP="00284217">
            <w:pPr>
              <w:pStyle w:val="ab"/>
              <w:ind w:firstLine="0"/>
              <w:jc w:val="left"/>
            </w:pPr>
            <w:r w:rsidRPr="00284217">
              <w:t>Письменная проверка</w:t>
            </w:r>
          </w:p>
          <w:p w:rsidR="0021284A" w:rsidRPr="00284217" w:rsidRDefault="0021284A" w:rsidP="00284217">
            <w:pPr>
              <w:pStyle w:val="ab"/>
              <w:jc w:val="left"/>
            </w:pPr>
          </w:p>
        </w:tc>
        <w:tc>
          <w:tcPr>
            <w:tcW w:w="1966" w:type="dxa"/>
            <w:vAlign w:val="bottom"/>
          </w:tcPr>
          <w:p w:rsidR="0021284A" w:rsidRPr="00284217" w:rsidRDefault="0021284A" w:rsidP="00284217">
            <w:pPr>
              <w:pStyle w:val="ab"/>
              <w:jc w:val="left"/>
            </w:pPr>
            <w:r w:rsidRPr="00284217">
              <w:t>Учебное полугодие</w:t>
            </w:r>
          </w:p>
          <w:p w:rsidR="0021284A" w:rsidRPr="00284217" w:rsidRDefault="0021284A" w:rsidP="00284217">
            <w:pPr>
              <w:pStyle w:val="ab"/>
              <w:jc w:val="left"/>
            </w:pPr>
            <w:r w:rsidRPr="00284217">
              <w:t>Учебный год</w:t>
            </w:r>
          </w:p>
        </w:tc>
      </w:tr>
      <w:tr w:rsidR="0021284A" w:rsidRPr="00284217" w:rsidTr="00284217">
        <w:tc>
          <w:tcPr>
            <w:tcW w:w="1966" w:type="dxa"/>
            <w:vMerge/>
          </w:tcPr>
          <w:p w:rsidR="0021284A" w:rsidRPr="00284217" w:rsidRDefault="0021284A" w:rsidP="00284217">
            <w:pPr>
              <w:pStyle w:val="ab"/>
            </w:pPr>
          </w:p>
        </w:tc>
        <w:tc>
          <w:tcPr>
            <w:tcW w:w="1966" w:type="dxa"/>
            <w:vMerge/>
          </w:tcPr>
          <w:p w:rsidR="0021284A" w:rsidRPr="00284217" w:rsidRDefault="0021284A" w:rsidP="00284217">
            <w:pPr>
              <w:pStyle w:val="ab"/>
            </w:pPr>
          </w:p>
        </w:tc>
        <w:tc>
          <w:tcPr>
            <w:tcW w:w="1966" w:type="dxa"/>
          </w:tcPr>
          <w:p w:rsidR="0021284A" w:rsidRPr="00284217" w:rsidRDefault="0021284A" w:rsidP="00284217">
            <w:pPr>
              <w:pStyle w:val="ab"/>
              <w:ind w:firstLine="0"/>
              <w:jc w:val="left"/>
            </w:pPr>
            <w:r w:rsidRPr="00284217">
              <w:t>Обществознание</w:t>
            </w:r>
          </w:p>
        </w:tc>
        <w:tc>
          <w:tcPr>
            <w:tcW w:w="2090" w:type="dxa"/>
            <w:vAlign w:val="bottom"/>
          </w:tcPr>
          <w:p w:rsidR="0021284A" w:rsidRPr="00284217" w:rsidRDefault="0021284A" w:rsidP="00284217">
            <w:pPr>
              <w:pStyle w:val="ab"/>
              <w:ind w:firstLine="0"/>
              <w:jc w:val="left"/>
            </w:pPr>
            <w:r w:rsidRPr="00284217">
              <w:t>Письменная проверка</w:t>
            </w:r>
          </w:p>
          <w:p w:rsidR="0021284A" w:rsidRPr="00284217" w:rsidRDefault="0021284A" w:rsidP="00284217">
            <w:pPr>
              <w:pStyle w:val="ab"/>
              <w:jc w:val="left"/>
            </w:pPr>
          </w:p>
        </w:tc>
        <w:tc>
          <w:tcPr>
            <w:tcW w:w="1966" w:type="dxa"/>
            <w:vAlign w:val="bottom"/>
          </w:tcPr>
          <w:p w:rsidR="0021284A" w:rsidRPr="00284217" w:rsidRDefault="0021284A" w:rsidP="00284217">
            <w:pPr>
              <w:pStyle w:val="ab"/>
              <w:jc w:val="left"/>
            </w:pPr>
            <w:r w:rsidRPr="00284217">
              <w:t>Учебное полугодие</w:t>
            </w:r>
          </w:p>
          <w:p w:rsidR="0021284A" w:rsidRPr="00284217" w:rsidRDefault="0021284A" w:rsidP="00284217">
            <w:pPr>
              <w:pStyle w:val="ab"/>
              <w:jc w:val="left"/>
            </w:pPr>
            <w:r w:rsidRPr="00284217">
              <w:t>Учебный год</w:t>
            </w:r>
          </w:p>
        </w:tc>
      </w:tr>
      <w:tr w:rsidR="0021284A" w:rsidRPr="00284217" w:rsidTr="00284217">
        <w:tc>
          <w:tcPr>
            <w:tcW w:w="1966" w:type="dxa"/>
            <w:vMerge/>
          </w:tcPr>
          <w:p w:rsidR="0021284A" w:rsidRPr="00284217" w:rsidRDefault="0021284A" w:rsidP="00284217">
            <w:pPr>
              <w:pStyle w:val="ab"/>
            </w:pPr>
          </w:p>
        </w:tc>
        <w:tc>
          <w:tcPr>
            <w:tcW w:w="1966" w:type="dxa"/>
            <w:vMerge/>
          </w:tcPr>
          <w:p w:rsidR="0021284A" w:rsidRPr="00284217" w:rsidRDefault="0021284A" w:rsidP="00284217">
            <w:pPr>
              <w:pStyle w:val="ab"/>
            </w:pPr>
          </w:p>
        </w:tc>
        <w:tc>
          <w:tcPr>
            <w:tcW w:w="1966" w:type="dxa"/>
          </w:tcPr>
          <w:p w:rsidR="0021284A" w:rsidRPr="00284217" w:rsidRDefault="0021284A" w:rsidP="00284217">
            <w:pPr>
              <w:pStyle w:val="ab"/>
              <w:ind w:firstLine="0"/>
              <w:jc w:val="left"/>
            </w:pPr>
            <w:r w:rsidRPr="00284217">
              <w:t>География</w:t>
            </w:r>
          </w:p>
        </w:tc>
        <w:tc>
          <w:tcPr>
            <w:tcW w:w="2090" w:type="dxa"/>
            <w:vAlign w:val="bottom"/>
          </w:tcPr>
          <w:p w:rsidR="0021284A" w:rsidRPr="00284217" w:rsidRDefault="0021284A" w:rsidP="00284217">
            <w:pPr>
              <w:pStyle w:val="ab"/>
              <w:ind w:firstLine="0"/>
              <w:jc w:val="left"/>
            </w:pPr>
            <w:r w:rsidRPr="00284217">
              <w:t>Письменная проверка</w:t>
            </w:r>
          </w:p>
        </w:tc>
        <w:tc>
          <w:tcPr>
            <w:tcW w:w="1966" w:type="dxa"/>
            <w:vAlign w:val="bottom"/>
          </w:tcPr>
          <w:p w:rsidR="0021284A" w:rsidRPr="00284217" w:rsidRDefault="0021284A" w:rsidP="00284217">
            <w:pPr>
              <w:pStyle w:val="ab"/>
              <w:jc w:val="left"/>
            </w:pPr>
            <w:r w:rsidRPr="00284217">
              <w:t>Учебное полугодие</w:t>
            </w:r>
          </w:p>
          <w:p w:rsidR="0021284A" w:rsidRPr="00284217" w:rsidRDefault="0021284A" w:rsidP="00284217">
            <w:pPr>
              <w:pStyle w:val="ab"/>
              <w:jc w:val="left"/>
            </w:pPr>
            <w:r w:rsidRPr="00284217">
              <w:t>Учебный год</w:t>
            </w:r>
          </w:p>
        </w:tc>
      </w:tr>
      <w:tr w:rsidR="0021284A" w:rsidRPr="00284217" w:rsidTr="00284217">
        <w:tc>
          <w:tcPr>
            <w:tcW w:w="1966" w:type="dxa"/>
            <w:vMerge/>
          </w:tcPr>
          <w:p w:rsidR="0021284A" w:rsidRPr="00284217" w:rsidRDefault="0021284A" w:rsidP="00284217">
            <w:pPr>
              <w:pStyle w:val="ab"/>
            </w:pPr>
          </w:p>
        </w:tc>
        <w:tc>
          <w:tcPr>
            <w:tcW w:w="1966" w:type="dxa"/>
            <w:vMerge/>
          </w:tcPr>
          <w:p w:rsidR="0021284A" w:rsidRPr="00284217" w:rsidRDefault="0021284A" w:rsidP="00284217">
            <w:pPr>
              <w:pStyle w:val="ab"/>
            </w:pPr>
          </w:p>
        </w:tc>
        <w:tc>
          <w:tcPr>
            <w:tcW w:w="1966" w:type="dxa"/>
          </w:tcPr>
          <w:p w:rsidR="0021284A" w:rsidRPr="00284217" w:rsidRDefault="0021284A" w:rsidP="00284217">
            <w:pPr>
              <w:pStyle w:val="ab"/>
              <w:jc w:val="left"/>
            </w:pPr>
            <w:r w:rsidRPr="00284217">
              <w:t>Физика</w:t>
            </w:r>
          </w:p>
        </w:tc>
        <w:tc>
          <w:tcPr>
            <w:tcW w:w="2090" w:type="dxa"/>
            <w:vAlign w:val="bottom"/>
          </w:tcPr>
          <w:p w:rsidR="0021284A" w:rsidRPr="00284217" w:rsidRDefault="0021284A" w:rsidP="00284217">
            <w:pPr>
              <w:pStyle w:val="ab"/>
              <w:ind w:firstLine="0"/>
              <w:jc w:val="left"/>
            </w:pPr>
            <w:r w:rsidRPr="00284217">
              <w:t>Письменная проверка</w:t>
            </w:r>
          </w:p>
        </w:tc>
        <w:tc>
          <w:tcPr>
            <w:tcW w:w="1966" w:type="dxa"/>
            <w:vAlign w:val="bottom"/>
          </w:tcPr>
          <w:p w:rsidR="0021284A" w:rsidRPr="00284217" w:rsidRDefault="0021284A" w:rsidP="00284217">
            <w:pPr>
              <w:pStyle w:val="ab"/>
              <w:jc w:val="left"/>
            </w:pPr>
            <w:r w:rsidRPr="00284217">
              <w:t>Учебное полугодие</w:t>
            </w:r>
          </w:p>
          <w:p w:rsidR="0021284A" w:rsidRPr="00284217" w:rsidRDefault="0021284A" w:rsidP="00284217">
            <w:pPr>
              <w:pStyle w:val="ab"/>
              <w:jc w:val="left"/>
            </w:pPr>
            <w:r w:rsidRPr="00284217">
              <w:t>Учебный год</w:t>
            </w:r>
          </w:p>
        </w:tc>
      </w:tr>
      <w:tr w:rsidR="0021284A" w:rsidRPr="00284217" w:rsidTr="00284217">
        <w:tc>
          <w:tcPr>
            <w:tcW w:w="1966" w:type="dxa"/>
            <w:vMerge/>
          </w:tcPr>
          <w:p w:rsidR="0021284A" w:rsidRPr="00284217" w:rsidRDefault="0021284A" w:rsidP="00284217">
            <w:pPr>
              <w:pStyle w:val="ab"/>
            </w:pPr>
          </w:p>
        </w:tc>
        <w:tc>
          <w:tcPr>
            <w:tcW w:w="1966" w:type="dxa"/>
            <w:vMerge/>
          </w:tcPr>
          <w:p w:rsidR="0021284A" w:rsidRPr="00284217" w:rsidRDefault="0021284A" w:rsidP="00284217">
            <w:pPr>
              <w:pStyle w:val="ab"/>
            </w:pPr>
          </w:p>
        </w:tc>
        <w:tc>
          <w:tcPr>
            <w:tcW w:w="1966" w:type="dxa"/>
          </w:tcPr>
          <w:p w:rsidR="0021284A" w:rsidRPr="00284217" w:rsidRDefault="0021284A" w:rsidP="00284217">
            <w:pPr>
              <w:pStyle w:val="ab"/>
              <w:jc w:val="left"/>
            </w:pPr>
            <w:r w:rsidRPr="00284217">
              <w:t>Химия</w:t>
            </w:r>
          </w:p>
        </w:tc>
        <w:tc>
          <w:tcPr>
            <w:tcW w:w="2090" w:type="dxa"/>
            <w:vAlign w:val="bottom"/>
          </w:tcPr>
          <w:p w:rsidR="0021284A" w:rsidRPr="00284217" w:rsidRDefault="0021284A" w:rsidP="00284217">
            <w:pPr>
              <w:pStyle w:val="ab"/>
              <w:ind w:firstLine="0"/>
              <w:jc w:val="left"/>
            </w:pPr>
            <w:r w:rsidRPr="00284217">
              <w:t>Письменная проверка</w:t>
            </w:r>
          </w:p>
        </w:tc>
        <w:tc>
          <w:tcPr>
            <w:tcW w:w="1966" w:type="dxa"/>
            <w:vAlign w:val="bottom"/>
          </w:tcPr>
          <w:p w:rsidR="0021284A" w:rsidRPr="00284217" w:rsidRDefault="0021284A" w:rsidP="00284217">
            <w:pPr>
              <w:pStyle w:val="ab"/>
              <w:jc w:val="left"/>
            </w:pPr>
            <w:r w:rsidRPr="00284217">
              <w:t>Учебное полугодие</w:t>
            </w:r>
          </w:p>
          <w:p w:rsidR="0021284A" w:rsidRPr="00284217" w:rsidRDefault="0021284A" w:rsidP="00284217">
            <w:pPr>
              <w:pStyle w:val="ab"/>
              <w:jc w:val="left"/>
            </w:pPr>
            <w:r w:rsidRPr="00284217">
              <w:t>Учебный год</w:t>
            </w:r>
          </w:p>
        </w:tc>
      </w:tr>
      <w:tr w:rsidR="0021284A" w:rsidRPr="00284217" w:rsidTr="00284217">
        <w:tc>
          <w:tcPr>
            <w:tcW w:w="1966" w:type="dxa"/>
            <w:vMerge/>
          </w:tcPr>
          <w:p w:rsidR="0021284A" w:rsidRPr="00284217" w:rsidRDefault="0021284A" w:rsidP="00284217">
            <w:pPr>
              <w:pStyle w:val="ab"/>
            </w:pPr>
          </w:p>
        </w:tc>
        <w:tc>
          <w:tcPr>
            <w:tcW w:w="1966" w:type="dxa"/>
            <w:vMerge/>
          </w:tcPr>
          <w:p w:rsidR="0021284A" w:rsidRPr="00284217" w:rsidRDefault="0021284A" w:rsidP="00284217">
            <w:pPr>
              <w:pStyle w:val="ab"/>
            </w:pPr>
          </w:p>
        </w:tc>
        <w:tc>
          <w:tcPr>
            <w:tcW w:w="1966" w:type="dxa"/>
          </w:tcPr>
          <w:p w:rsidR="0021284A" w:rsidRPr="00284217" w:rsidRDefault="0021284A" w:rsidP="00284217">
            <w:pPr>
              <w:pStyle w:val="ab"/>
              <w:jc w:val="left"/>
            </w:pPr>
            <w:r w:rsidRPr="00284217">
              <w:t>Биология</w:t>
            </w:r>
          </w:p>
        </w:tc>
        <w:tc>
          <w:tcPr>
            <w:tcW w:w="2090" w:type="dxa"/>
            <w:vAlign w:val="bottom"/>
          </w:tcPr>
          <w:p w:rsidR="0021284A" w:rsidRPr="00284217" w:rsidRDefault="0021284A" w:rsidP="00284217">
            <w:pPr>
              <w:pStyle w:val="ab"/>
              <w:ind w:firstLine="0"/>
              <w:jc w:val="left"/>
            </w:pPr>
            <w:r w:rsidRPr="00284217">
              <w:t>Письменная проверка</w:t>
            </w:r>
          </w:p>
          <w:p w:rsidR="0021284A" w:rsidRPr="00284217" w:rsidRDefault="0021284A" w:rsidP="00284217">
            <w:pPr>
              <w:pStyle w:val="ab"/>
              <w:jc w:val="left"/>
            </w:pPr>
          </w:p>
        </w:tc>
        <w:tc>
          <w:tcPr>
            <w:tcW w:w="1966" w:type="dxa"/>
            <w:vAlign w:val="bottom"/>
          </w:tcPr>
          <w:p w:rsidR="0021284A" w:rsidRPr="00284217" w:rsidRDefault="0021284A" w:rsidP="00284217">
            <w:pPr>
              <w:pStyle w:val="ab"/>
              <w:jc w:val="left"/>
            </w:pPr>
            <w:r w:rsidRPr="00284217">
              <w:t>Учебное полугодие</w:t>
            </w:r>
          </w:p>
          <w:p w:rsidR="0021284A" w:rsidRPr="00284217" w:rsidRDefault="0021284A" w:rsidP="00284217">
            <w:pPr>
              <w:pStyle w:val="ab"/>
              <w:jc w:val="left"/>
            </w:pPr>
            <w:r w:rsidRPr="00284217">
              <w:t>Учебный год</w:t>
            </w:r>
          </w:p>
        </w:tc>
      </w:tr>
      <w:tr w:rsidR="0021284A" w:rsidRPr="00284217" w:rsidTr="00284217">
        <w:tc>
          <w:tcPr>
            <w:tcW w:w="1966" w:type="dxa"/>
            <w:vMerge/>
          </w:tcPr>
          <w:p w:rsidR="0021284A" w:rsidRPr="00284217" w:rsidRDefault="0021284A" w:rsidP="00284217">
            <w:pPr>
              <w:pStyle w:val="ab"/>
            </w:pPr>
          </w:p>
        </w:tc>
        <w:tc>
          <w:tcPr>
            <w:tcW w:w="1966" w:type="dxa"/>
            <w:vMerge/>
          </w:tcPr>
          <w:p w:rsidR="0021284A" w:rsidRPr="00284217" w:rsidRDefault="0021284A" w:rsidP="00284217">
            <w:pPr>
              <w:pStyle w:val="ab"/>
            </w:pPr>
          </w:p>
        </w:tc>
        <w:tc>
          <w:tcPr>
            <w:tcW w:w="1966" w:type="dxa"/>
          </w:tcPr>
          <w:p w:rsidR="0021284A" w:rsidRPr="00284217" w:rsidRDefault="0021284A" w:rsidP="00284217">
            <w:pPr>
              <w:pStyle w:val="ab"/>
              <w:jc w:val="left"/>
            </w:pPr>
            <w:r w:rsidRPr="00284217">
              <w:t>МХК</w:t>
            </w:r>
          </w:p>
        </w:tc>
        <w:tc>
          <w:tcPr>
            <w:tcW w:w="2090" w:type="dxa"/>
            <w:vAlign w:val="bottom"/>
          </w:tcPr>
          <w:p w:rsidR="0021284A" w:rsidRPr="00284217" w:rsidRDefault="0021284A" w:rsidP="00284217">
            <w:pPr>
              <w:pStyle w:val="ab"/>
              <w:ind w:firstLine="0"/>
              <w:jc w:val="left"/>
            </w:pPr>
            <w:r w:rsidRPr="00284217">
              <w:t>Письменная проверка</w:t>
            </w:r>
          </w:p>
          <w:p w:rsidR="0021284A" w:rsidRPr="00284217" w:rsidRDefault="0021284A" w:rsidP="00284217">
            <w:pPr>
              <w:pStyle w:val="ab"/>
              <w:jc w:val="left"/>
            </w:pPr>
          </w:p>
        </w:tc>
        <w:tc>
          <w:tcPr>
            <w:tcW w:w="1966" w:type="dxa"/>
            <w:vAlign w:val="bottom"/>
          </w:tcPr>
          <w:p w:rsidR="0021284A" w:rsidRPr="00284217" w:rsidRDefault="0021284A" w:rsidP="00284217">
            <w:pPr>
              <w:pStyle w:val="ab"/>
              <w:jc w:val="left"/>
            </w:pPr>
            <w:r w:rsidRPr="00284217">
              <w:t>Учебное полугодие</w:t>
            </w:r>
          </w:p>
          <w:p w:rsidR="0021284A" w:rsidRPr="00284217" w:rsidRDefault="0021284A" w:rsidP="00284217">
            <w:pPr>
              <w:pStyle w:val="ab"/>
              <w:jc w:val="left"/>
            </w:pPr>
            <w:r w:rsidRPr="00284217">
              <w:t>Учебный год</w:t>
            </w:r>
          </w:p>
        </w:tc>
      </w:tr>
      <w:tr w:rsidR="0021284A" w:rsidRPr="00284217" w:rsidTr="00284217">
        <w:tc>
          <w:tcPr>
            <w:tcW w:w="1966" w:type="dxa"/>
            <w:vMerge/>
          </w:tcPr>
          <w:p w:rsidR="0021284A" w:rsidRPr="00284217" w:rsidRDefault="0021284A" w:rsidP="00284217">
            <w:pPr>
              <w:pStyle w:val="ab"/>
            </w:pPr>
          </w:p>
        </w:tc>
        <w:tc>
          <w:tcPr>
            <w:tcW w:w="1966" w:type="dxa"/>
            <w:vMerge/>
          </w:tcPr>
          <w:p w:rsidR="0021284A" w:rsidRPr="00284217" w:rsidRDefault="0021284A" w:rsidP="00284217">
            <w:pPr>
              <w:pStyle w:val="ab"/>
            </w:pPr>
          </w:p>
        </w:tc>
        <w:tc>
          <w:tcPr>
            <w:tcW w:w="1966" w:type="dxa"/>
          </w:tcPr>
          <w:p w:rsidR="0021284A" w:rsidRPr="00284217" w:rsidRDefault="0021284A" w:rsidP="00284217">
            <w:pPr>
              <w:pStyle w:val="ab"/>
              <w:jc w:val="left"/>
            </w:pPr>
            <w:r w:rsidRPr="00284217">
              <w:t>Технология</w:t>
            </w:r>
          </w:p>
        </w:tc>
        <w:tc>
          <w:tcPr>
            <w:tcW w:w="2090" w:type="dxa"/>
          </w:tcPr>
          <w:p w:rsidR="0021284A" w:rsidRPr="00284217" w:rsidRDefault="0021284A" w:rsidP="00284217">
            <w:pPr>
              <w:pStyle w:val="ab"/>
              <w:ind w:firstLine="0"/>
              <w:jc w:val="left"/>
            </w:pPr>
            <w:r w:rsidRPr="00284217">
              <w:t>Комбинированная проверка</w:t>
            </w:r>
          </w:p>
        </w:tc>
        <w:tc>
          <w:tcPr>
            <w:tcW w:w="1966" w:type="dxa"/>
            <w:vAlign w:val="bottom"/>
          </w:tcPr>
          <w:p w:rsidR="0021284A" w:rsidRPr="00284217" w:rsidRDefault="0021284A" w:rsidP="00284217">
            <w:pPr>
              <w:pStyle w:val="ab"/>
              <w:jc w:val="left"/>
            </w:pPr>
            <w:r w:rsidRPr="00284217">
              <w:t>Учебное полугодие</w:t>
            </w:r>
          </w:p>
          <w:p w:rsidR="0021284A" w:rsidRPr="00284217" w:rsidRDefault="0021284A" w:rsidP="00284217">
            <w:pPr>
              <w:pStyle w:val="ab"/>
              <w:jc w:val="left"/>
            </w:pPr>
            <w:r w:rsidRPr="00284217">
              <w:t>Учебный год</w:t>
            </w:r>
          </w:p>
        </w:tc>
      </w:tr>
      <w:tr w:rsidR="0021284A" w:rsidRPr="00284217" w:rsidTr="00284217">
        <w:tc>
          <w:tcPr>
            <w:tcW w:w="1966" w:type="dxa"/>
            <w:vMerge/>
          </w:tcPr>
          <w:p w:rsidR="0021284A" w:rsidRPr="00284217" w:rsidRDefault="0021284A" w:rsidP="00284217">
            <w:pPr>
              <w:pStyle w:val="ab"/>
            </w:pPr>
          </w:p>
        </w:tc>
        <w:tc>
          <w:tcPr>
            <w:tcW w:w="1966" w:type="dxa"/>
            <w:vMerge/>
          </w:tcPr>
          <w:p w:rsidR="0021284A" w:rsidRPr="00284217" w:rsidRDefault="0021284A" w:rsidP="00284217">
            <w:pPr>
              <w:pStyle w:val="ab"/>
            </w:pPr>
          </w:p>
        </w:tc>
        <w:tc>
          <w:tcPr>
            <w:tcW w:w="1966" w:type="dxa"/>
          </w:tcPr>
          <w:p w:rsidR="0021284A" w:rsidRPr="00284217" w:rsidRDefault="0021284A" w:rsidP="00284217">
            <w:pPr>
              <w:pStyle w:val="ab"/>
              <w:jc w:val="left"/>
            </w:pPr>
            <w:r w:rsidRPr="00284217">
              <w:t>ОБЖ</w:t>
            </w:r>
          </w:p>
        </w:tc>
        <w:tc>
          <w:tcPr>
            <w:tcW w:w="2090" w:type="dxa"/>
          </w:tcPr>
          <w:p w:rsidR="0021284A" w:rsidRPr="00284217" w:rsidRDefault="0021284A" w:rsidP="00284217">
            <w:pPr>
              <w:pStyle w:val="ab"/>
              <w:ind w:firstLine="0"/>
              <w:jc w:val="left"/>
            </w:pPr>
            <w:r w:rsidRPr="00284217">
              <w:t>Письменная проверка</w:t>
            </w:r>
          </w:p>
        </w:tc>
        <w:tc>
          <w:tcPr>
            <w:tcW w:w="1966" w:type="dxa"/>
            <w:vAlign w:val="bottom"/>
          </w:tcPr>
          <w:p w:rsidR="0021284A" w:rsidRPr="00284217" w:rsidRDefault="0021284A" w:rsidP="00284217">
            <w:pPr>
              <w:pStyle w:val="ab"/>
              <w:jc w:val="left"/>
            </w:pPr>
            <w:r w:rsidRPr="00284217">
              <w:t>Учебное полугодие</w:t>
            </w:r>
          </w:p>
          <w:p w:rsidR="0021284A" w:rsidRPr="00284217" w:rsidRDefault="0021284A" w:rsidP="00284217">
            <w:pPr>
              <w:pStyle w:val="ab"/>
              <w:jc w:val="left"/>
            </w:pPr>
            <w:r w:rsidRPr="00284217">
              <w:t>Учебный год</w:t>
            </w:r>
          </w:p>
        </w:tc>
      </w:tr>
      <w:tr w:rsidR="0021284A" w:rsidRPr="00284217" w:rsidTr="00284217">
        <w:tc>
          <w:tcPr>
            <w:tcW w:w="1966" w:type="dxa"/>
            <w:vMerge/>
          </w:tcPr>
          <w:p w:rsidR="0021284A" w:rsidRPr="00284217" w:rsidRDefault="0021284A" w:rsidP="00284217">
            <w:pPr>
              <w:pStyle w:val="ab"/>
            </w:pPr>
          </w:p>
        </w:tc>
        <w:tc>
          <w:tcPr>
            <w:tcW w:w="1966" w:type="dxa"/>
            <w:vMerge/>
          </w:tcPr>
          <w:p w:rsidR="0021284A" w:rsidRPr="00284217" w:rsidRDefault="0021284A" w:rsidP="00284217">
            <w:pPr>
              <w:pStyle w:val="ab"/>
            </w:pPr>
          </w:p>
        </w:tc>
        <w:tc>
          <w:tcPr>
            <w:tcW w:w="1966" w:type="dxa"/>
          </w:tcPr>
          <w:p w:rsidR="0021284A" w:rsidRPr="00284217" w:rsidRDefault="0021284A" w:rsidP="00284217">
            <w:pPr>
              <w:pStyle w:val="ab"/>
              <w:ind w:firstLine="0"/>
              <w:jc w:val="left"/>
            </w:pPr>
            <w:r w:rsidRPr="00284217">
              <w:t>Физкультура</w:t>
            </w:r>
          </w:p>
        </w:tc>
        <w:tc>
          <w:tcPr>
            <w:tcW w:w="2090" w:type="dxa"/>
          </w:tcPr>
          <w:p w:rsidR="0021284A" w:rsidRPr="00284217" w:rsidRDefault="0021284A" w:rsidP="00284217">
            <w:pPr>
              <w:pStyle w:val="ab"/>
              <w:ind w:firstLine="0"/>
              <w:jc w:val="left"/>
            </w:pPr>
            <w:r w:rsidRPr="00284217">
              <w:t>Комбинированная проверка</w:t>
            </w:r>
          </w:p>
        </w:tc>
        <w:tc>
          <w:tcPr>
            <w:tcW w:w="1966" w:type="dxa"/>
            <w:vAlign w:val="bottom"/>
          </w:tcPr>
          <w:p w:rsidR="0021284A" w:rsidRPr="00284217" w:rsidRDefault="0021284A" w:rsidP="00284217">
            <w:pPr>
              <w:pStyle w:val="ab"/>
              <w:jc w:val="left"/>
            </w:pPr>
            <w:r w:rsidRPr="00284217">
              <w:t>Учебное полугодие</w:t>
            </w:r>
          </w:p>
          <w:p w:rsidR="0021284A" w:rsidRPr="00284217" w:rsidRDefault="0021284A" w:rsidP="00284217">
            <w:pPr>
              <w:pStyle w:val="ab"/>
              <w:jc w:val="left"/>
            </w:pPr>
            <w:r w:rsidRPr="00284217">
              <w:t>Учебный год</w:t>
            </w:r>
          </w:p>
        </w:tc>
      </w:tr>
    </w:tbl>
    <w:p w:rsidR="0021284A" w:rsidRPr="0093528C" w:rsidRDefault="0021284A" w:rsidP="0021284A">
      <w:pPr>
        <w:pStyle w:val="ab"/>
        <w:jc w:val="center"/>
        <w:rPr>
          <w:b/>
          <w:color w:val="000000"/>
          <w:sz w:val="28"/>
          <w:szCs w:val="28"/>
        </w:rPr>
      </w:pPr>
    </w:p>
    <w:p w:rsidR="0021284A" w:rsidRPr="0093528C" w:rsidRDefault="0021284A" w:rsidP="0021284A">
      <w:pPr>
        <w:pStyle w:val="ab"/>
        <w:rPr>
          <w:color w:val="000000"/>
          <w:szCs w:val="24"/>
        </w:rPr>
      </w:pPr>
      <w:r w:rsidRPr="0093528C">
        <w:rPr>
          <w:color w:val="000000"/>
          <w:szCs w:val="24"/>
        </w:rPr>
        <w:t xml:space="preserve">   В классах, участвующих в региональных проверочных работах (РПР), а также Всероссийских проверочных работах (ВПР), результаты РПР, а также ВПР учитываются в качестве итогов промежуточной аттестации по итогам учебного года по соответствующим учебным предметам.</w:t>
      </w:r>
    </w:p>
    <w:p w:rsidR="0021284A" w:rsidRPr="0093528C" w:rsidRDefault="0021284A" w:rsidP="0021284A">
      <w:pPr>
        <w:pStyle w:val="ab"/>
        <w:tabs>
          <w:tab w:val="left" w:pos="1410"/>
        </w:tabs>
        <w:rPr>
          <w:b/>
          <w:color w:val="000000"/>
          <w:sz w:val="28"/>
          <w:szCs w:val="28"/>
        </w:rPr>
      </w:pPr>
    </w:p>
    <w:p w:rsidR="0021284A" w:rsidRPr="0093528C" w:rsidRDefault="0021284A" w:rsidP="0021284A">
      <w:pPr>
        <w:pStyle w:val="ab"/>
        <w:rPr>
          <w:b/>
          <w:color w:val="000000"/>
          <w:szCs w:val="24"/>
        </w:rPr>
      </w:pPr>
    </w:p>
    <w:p w:rsidR="0021284A" w:rsidRPr="0093528C" w:rsidRDefault="0021284A" w:rsidP="0021284A">
      <w:pPr>
        <w:pStyle w:val="ab"/>
        <w:numPr>
          <w:ilvl w:val="1"/>
          <w:numId w:val="37"/>
        </w:numPr>
        <w:rPr>
          <w:b/>
          <w:color w:val="000000"/>
          <w:szCs w:val="24"/>
        </w:rPr>
      </w:pPr>
      <w:r w:rsidRPr="0093528C">
        <w:rPr>
          <w:b/>
          <w:color w:val="000000"/>
          <w:szCs w:val="24"/>
        </w:rPr>
        <w:lastRenderedPageBreak/>
        <w:t>Нормативная база</w:t>
      </w:r>
    </w:p>
    <w:p w:rsidR="0021284A" w:rsidRPr="0093528C" w:rsidRDefault="0021284A" w:rsidP="0021284A">
      <w:pPr>
        <w:pStyle w:val="ab"/>
        <w:ind w:left="405"/>
        <w:rPr>
          <w:b/>
          <w:color w:val="000000"/>
          <w:szCs w:val="24"/>
        </w:rPr>
      </w:pPr>
    </w:p>
    <w:p w:rsidR="0021284A" w:rsidRPr="0093528C" w:rsidRDefault="0021284A" w:rsidP="00284217">
      <w:pPr>
        <w:ind w:left="0" w:right="-1" w:firstLine="0"/>
        <w:jc w:val="both"/>
        <w:rPr>
          <w:color w:val="000000"/>
        </w:rPr>
      </w:pPr>
      <w:r w:rsidRPr="0093528C">
        <w:rPr>
          <w:color w:val="000000"/>
        </w:rPr>
        <w:t>Учебный план МБОУ "Исадская СОШ", реализующий основные общеобразовательные программы</w:t>
      </w:r>
      <w:r>
        <w:rPr>
          <w:color w:val="000000"/>
        </w:rPr>
        <w:t xml:space="preserve"> с 1 по 11 класс</w:t>
      </w:r>
      <w:r w:rsidRPr="0093528C">
        <w:rPr>
          <w:color w:val="000000"/>
        </w:rPr>
        <w:t xml:space="preserve"> </w:t>
      </w:r>
      <w:r>
        <w:rPr>
          <w:color w:val="000000"/>
        </w:rPr>
        <w:t>сформирован</w:t>
      </w:r>
      <w:r w:rsidRPr="0093528C">
        <w:rPr>
          <w:color w:val="000000"/>
        </w:rPr>
        <w:t xml:space="preserve"> в соответствии с:</w:t>
      </w:r>
    </w:p>
    <w:p w:rsidR="0021284A" w:rsidRPr="0093528C" w:rsidRDefault="0021284A" w:rsidP="00EC3817">
      <w:pPr>
        <w:ind w:left="142" w:right="-1" w:firstLine="284"/>
        <w:jc w:val="both"/>
        <w:rPr>
          <w:color w:val="000000"/>
        </w:rPr>
      </w:pPr>
      <w:r w:rsidRPr="0093528C">
        <w:rPr>
          <w:color w:val="000000"/>
        </w:rPr>
        <w:t>- Федеральным законом от 29.12.2012 № 273-ФЗ «Об образовании в Российской Федерации»;</w:t>
      </w:r>
    </w:p>
    <w:p w:rsidR="0021284A" w:rsidRPr="0093528C" w:rsidRDefault="0021284A" w:rsidP="00EC3817">
      <w:pPr>
        <w:ind w:left="142" w:right="-1" w:firstLine="284"/>
        <w:jc w:val="both"/>
        <w:rPr>
          <w:color w:val="000000"/>
        </w:rPr>
      </w:pPr>
      <w:r w:rsidRPr="0093528C">
        <w:rPr>
          <w:color w:val="000000"/>
        </w:rPr>
        <w:t>- Законом Рязанской области от 29.08.2013 № 42-ОЗ «Об образовании в Рязанской области»;</w:t>
      </w:r>
    </w:p>
    <w:p w:rsidR="0021284A" w:rsidRPr="0093528C" w:rsidRDefault="0021284A" w:rsidP="00EC3817">
      <w:pPr>
        <w:ind w:left="142" w:right="-1" w:firstLine="284"/>
        <w:jc w:val="both"/>
        <w:rPr>
          <w:color w:val="000000"/>
        </w:rPr>
      </w:pPr>
      <w:r w:rsidRPr="0093528C">
        <w:rPr>
          <w:color w:val="000000"/>
        </w:rPr>
        <w:t>- приказом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w:t>
      </w:r>
    </w:p>
    <w:p w:rsidR="0021284A" w:rsidRDefault="0021284A" w:rsidP="00EC3817">
      <w:pPr>
        <w:ind w:left="142" w:right="-1" w:firstLine="284"/>
        <w:jc w:val="both"/>
        <w:rPr>
          <w:bCs/>
          <w:color w:val="000000"/>
        </w:rPr>
      </w:pPr>
      <w:r w:rsidRPr="0093528C">
        <w:rPr>
          <w:color w:val="000000"/>
        </w:rPr>
        <w:t xml:space="preserve">- приказом Министерства образования и науки Российской Федерации                          от 17.12.2010 №  1897 «Об утверждении </w:t>
      </w:r>
      <w:r w:rsidRPr="0093528C">
        <w:rPr>
          <w:bCs/>
          <w:color w:val="000000"/>
        </w:rPr>
        <w:t>федерального государственного образовательного стандарта основного общего образования»;</w:t>
      </w:r>
    </w:p>
    <w:p w:rsidR="0021284A" w:rsidRPr="0093528C" w:rsidRDefault="0021284A" w:rsidP="00EC3817">
      <w:pPr>
        <w:ind w:left="142" w:right="-1" w:firstLine="284"/>
        <w:jc w:val="both"/>
        <w:rPr>
          <w:bCs/>
          <w:color w:val="000000"/>
        </w:rPr>
      </w:pPr>
      <w:r>
        <w:rPr>
          <w:bCs/>
          <w:color w:val="000000"/>
        </w:rPr>
        <w:t>- приказом Министерства образования  и науки Российской Федерации от 17.05.2012 №413 «Об утверждении федерального государственного образовательного стандарта среднего общего образования»</w:t>
      </w:r>
    </w:p>
    <w:p w:rsidR="0021284A" w:rsidRDefault="0021284A" w:rsidP="00EC3817">
      <w:pPr>
        <w:ind w:left="142" w:right="-1" w:firstLine="284"/>
        <w:jc w:val="both"/>
        <w:rPr>
          <w:color w:val="000000"/>
        </w:rPr>
      </w:pPr>
      <w:r w:rsidRPr="0093528C">
        <w:rPr>
          <w:color w:val="000000"/>
        </w:rPr>
        <w:t>- приказом Министерства образования и науки Росси</w:t>
      </w:r>
      <w:r>
        <w:rPr>
          <w:color w:val="000000"/>
        </w:rPr>
        <w:t>йской Федерации</w:t>
      </w:r>
      <w:r w:rsidRPr="0093528C">
        <w:rPr>
          <w:color w:val="000000"/>
        </w:rPr>
        <w:t xml:space="preserve">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21284A" w:rsidRDefault="0021284A" w:rsidP="00EC3817">
      <w:pPr>
        <w:ind w:left="142" w:right="-1" w:firstLine="284"/>
        <w:jc w:val="both"/>
        <w:rPr>
          <w:color w:val="000000"/>
        </w:rPr>
      </w:pPr>
      <w:r w:rsidRPr="0093528C">
        <w:rPr>
          <w:color w:val="000000"/>
        </w:rPr>
        <w:t>- санитарно-эпидемиологическими требованиями к условиям и организации обучения в образовательных организациях, утвержденными Постановлением Главного государственного санитарного врача Российской Федерации от 29.12.2010   № 189    «Об утверждении СанПиН 2.4.2.2821-10»;</w:t>
      </w:r>
    </w:p>
    <w:p w:rsidR="0021284A" w:rsidRPr="0093528C" w:rsidRDefault="0021284A" w:rsidP="00EC3817">
      <w:pPr>
        <w:ind w:left="142" w:right="-1" w:firstLine="284"/>
        <w:jc w:val="both"/>
        <w:rPr>
          <w:color w:val="000000"/>
        </w:rPr>
      </w:pPr>
      <w:r>
        <w:rPr>
          <w:color w:val="000000"/>
        </w:rPr>
        <w:t>- распоряжением Правительства Рязанской области от 21.05.2012 №212-р «О проведении эксперимента по введению федерального государственного образовательного стандарта основного и среднего общего образования»;</w:t>
      </w:r>
    </w:p>
    <w:p w:rsidR="0021284A" w:rsidRDefault="0021284A" w:rsidP="00EC3817">
      <w:pPr>
        <w:ind w:left="142" w:right="-1" w:firstLine="284"/>
        <w:jc w:val="both"/>
        <w:rPr>
          <w:color w:val="000000"/>
        </w:rPr>
      </w:pPr>
      <w:bookmarkStart w:id="0" w:name="100003"/>
      <w:bookmarkEnd w:id="0"/>
      <w:r w:rsidRPr="0093528C">
        <w:rPr>
          <w:color w:val="000000"/>
        </w:rPr>
        <w:t>- примерными основными образовательными программами начального и основного общего образования, разработанными в соответствии с требованиями федеральных государственных образовательных стандартов начального и основного общего образования второго поколения, одобренными Федеральным учебно-методическим объединением по общему образованию (протокол заседания от 08.04.2015 № 1/15);</w:t>
      </w:r>
    </w:p>
    <w:p w:rsidR="0021284A" w:rsidRPr="0093528C" w:rsidRDefault="0021284A" w:rsidP="00EC3817">
      <w:pPr>
        <w:ind w:left="142" w:right="-1" w:firstLine="284"/>
        <w:jc w:val="both"/>
        <w:rPr>
          <w:color w:val="000000"/>
        </w:rPr>
      </w:pPr>
      <w:r>
        <w:rPr>
          <w:color w:val="000000"/>
        </w:rPr>
        <w:t>- примерной основной образовательной программой среднего общего образования, разработанной в соответствии с требованиями федерального государственного образовательного стандарта среднего общего образования второго поколения, одобренной Федеральным учебно-методическим объединением по общему образованию (протокол от 28.06.2016 №2/16-з)</w:t>
      </w:r>
    </w:p>
    <w:p w:rsidR="0021284A" w:rsidRPr="0093528C" w:rsidRDefault="0021284A" w:rsidP="00EC3817">
      <w:pPr>
        <w:ind w:left="142" w:right="-1" w:firstLine="284"/>
        <w:jc w:val="both"/>
        <w:rPr>
          <w:color w:val="000000"/>
        </w:rPr>
      </w:pPr>
      <w:r w:rsidRPr="0093528C">
        <w:rPr>
          <w:color w:val="000000"/>
        </w:rPr>
        <w:t>- приказом министерства образования Рязанской области от 25.03.2015 № 242   «О финансировании внеурочной деятельности в общеобразовательных организациях Рязанской области в рамках реализации федерального государственного образовательного стандарта второго поколения».</w:t>
      </w:r>
    </w:p>
    <w:p w:rsidR="0021284A" w:rsidRPr="0093528C" w:rsidRDefault="0021284A" w:rsidP="00EC3817">
      <w:pPr>
        <w:ind w:left="142" w:right="-1" w:firstLine="284"/>
        <w:jc w:val="both"/>
        <w:rPr>
          <w:color w:val="000000"/>
        </w:rPr>
      </w:pPr>
      <w:r w:rsidRPr="0093528C">
        <w:rPr>
          <w:color w:val="000000"/>
        </w:rPr>
        <w:t>- письмом Минобрнауки России от 06.12.2017 № 08-2595 «О методических рекомендациях органам исполнительной власти субъектов Российской Федерации, осуществляющим государственное управление в сфере образования, по вопросу   изучения государственных языков республик, находящихся в составе Российской Федерации».</w:t>
      </w:r>
    </w:p>
    <w:p w:rsidR="0021284A" w:rsidRPr="002F7B30" w:rsidRDefault="0021284A" w:rsidP="00EC3817">
      <w:pPr>
        <w:ind w:left="142" w:right="-1" w:firstLine="284"/>
        <w:jc w:val="both"/>
        <w:rPr>
          <w:color w:val="000000" w:themeColor="text1"/>
        </w:rPr>
      </w:pPr>
      <w:r w:rsidRPr="002F7B30">
        <w:rPr>
          <w:color w:val="000000" w:themeColor="text1"/>
        </w:rPr>
        <w:t>- приказом Министерства образования Рязан</w:t>
      </w:r>
      <w:r>
        <w:rPr>
          <w:color w:val="000000" w:themeColor="text1"/>
        </w:rPr>
        <w:t>ской области от 15.02.2019г. №</w:t>
      </w:r>
      <w:r w:rsidRPr="002F7B30">
        <w:rPr>
          <w:color w:val="000000" w:themeColor="text1"/>
        </w:rPr>
        <w:t>173 «Об утверждении примерного регионального учебного плана на 2019/2020 учебный год для образовательных организаций Рязанской области, реализующих обще</w:t>
      </w:r>
      <w:r>
        <w:rPr>
          <w:color w:val="000000" w:themeColor="text1"/>
        </w:rPr>
        <w:t xml:space="preserve">образовательные </w:t>
      </w:r>
      <w:r>
        <w:rPr>
          <w:color w:val="000000" w:themeColor="text1"/>
        </w:rPr>
        <w:lastRenderedPageBreak/>
        <w:t xml:space="preserve">программы в </w:t>
      </w:r>
      <w:r w:rsidRPr="002F7B30">
        <w:rPr>
          <w:color w:val="000000" w:themeColor="text1"/>
        </w:rPr>
        <w:t>11 классах в соответствии с требованиями федерального компонента государственного образовательного стандарта и по федеральному базисному учебному плану 2004 года»</w:t>
      </w:r>
    </w:p>
    <w:p w:rsidR="0021284A" w:rsidRPr="0093528C" w:rsidRDefault="0021284A" w:rsidP="00284217">
      <w:pPr>
        <w:pStyle w:val="ab"/>
        <w:ind w:right="-1"/>
        <w:rPr>
          <w:color w:val="000000"/>
          <w:szCs w:val="24"/>
        </w:rPr>
      </w:pPr>
      <w:r w:rsidRPr="0093528C">
        <w:rPr>
          <w:color w:val="000000"/>
          <w:szCs w:val="24"/>
        </w:rPr>
        <w:t xml:space="preserve">          Учебный </w:t>
      </w:r>
      <w:r>
        <w:rPr>
          <w:color w:val="000000"/>
          <w:szCs w:val="24"/>
        </w:rPr>
        <w:t>план МБОУ "Исадская СОШ" на 2020/2021</w:t>
      </w:r>
      <w:r w:rsidRPr="0093528C">
        <w:rPr>
          <w:color w:val="000000"/>
          <w:szCs w:val="24"/>
        </w:rPr>
        <w:t xml:space="preserve"> учебный год  представлен в виде двух блоков:</w:t>
      </w:r>
    </w:p>
    <w:p w:rsidR="0021284A" w:rsidRPr="0093528C" w:rsidRDefault="0021284A" w:rsidP="00284217">
      <w:pPr>
        <w:pStyle w:val="ab"/>
        <w:numPr>
          <w:ilvl w:val="0"/>
          <w:numId w:val="34"/>
        </w:numPr>
        <w:ind w:right="-1"/>
        <w:rPr>
          <w:color w:val="000000"/>
          <w:szCs w:val="24"/>
        </w:rPr>
      </w:pPr>
      <w:r>
        <w:rPr>
          <w:color w:val="000000"/>
          <w:szCs w:val="24"/>
        </w:rPr>
        <w:t>Учебный план для 10 класса</w:t>
      </w:r>
      <w:r w:rsidRPr="0093528C">
        <w:rPr>
          <w:color w:val="000000"/>
          <w:szCs w:val="24"/>
        </w:rPr>
        <w:t>, реализующие основные программы общего образования в соответствии с требованиями федеральных государственных образовательных стандартов начального общего образования, основного общего образования</w:t>
      </w:r>
      <w:r>
        <w:rPr>
          <w:color w:val="000000"/>
          <w:szCs w:val="24"/>
        </w:rPr>
        <w:t xml:space="preserve"> и среднего общего образования.</w:t>
      </w:r>
    </w:p>
    <w:p w:rsidR="0021284A" w:rsidRPr="00CA2BE3" w:rsidRDefault="0021284A" w:rsidP="00284217">
      <w:pPr>
        <w:pStyle w:val="ab"/>
        <w:ind w:right="-1"/>
        <w:rPr>
          <w:b/>
          <w:color w:val="000000"/>
          <w:sz w:val="28"/>
          <w:szCs w:val="28"/>
        </w:rPr>
      </w:pPr>
    </w:p>
    <w:p w:rsidR="0021284A" w:rsidRPr="00284217" w:rsidRDefault="0021284A" w:rsidP="00284217">
      <w:pPr>
        <w:pStyle w:val="ab"/>
        <w:numPr>
          <w:ilvl w:val="0"/>
          <w:numId w:val="37"/>
        </w:numPr>
        <w:ind w:right="-1"/>
        <w:rPr>
          <w:color w:val="000000"/>
          <w:szCs w:val="24"/>
        </w:rPr>
      </w:pPr>
      <w:r w:rsidRPr="00284217">
        <w:rPr>
          <w:color w:val="000000"/>
          <w:szCs w:val="24"/>
        </w:rPr>
        <w:t>Особенности формирования учебного плана, реализующего основные программы общего образования в соответствии с   требованиями  федеральных государственных образовательных стандартов начального общего образования, основного общего образования на 2020/2021 учебный год.</w:t>
      </w:r>
    </w:p>
    <w:p w:rsidR="0021284A" w:rsidRDefault="0021284A" w:rsidP="00284217">
      <w:pPr>
        <w:pStyle w:val="ab"/>
        <w:ind w:right="-1"/>
        <w:rPr>
          <w:color w:val="000000"/>
          <w:szCs w:val="24"/>
        </w:rPr>
      </w:pPr>
    </w:p>
    <w:p w:rsidR="0021284A" w:rsidRPr="00284217" w:rsidRDefault="0021284A" w:rsidP="00284217">
      <w:pPr>
        <w:pStyle w:val="ab"/>
        <w:tabs>
          <w:tab w:val="left" w:pos="1830"/>
        </w:tabs>
        <w:rPr>
          <w:color w:val="000000"/>
          <w:szCs w:val="24"/>
        </w:rPr>
      </w:pPr>
    </w:p>
    <w:p w:rsidR="0021284A" w:rsidRDefault="0021284A" w:rsidP="00284217">
      <w:pPr>
        <w:ind w:left="0" w:firstLine="0"/>
        <w:rPr>
          <w:b/>
          <w:color w:val="000000"/>
          <w:sz w:val="28"/>
          <w:szCs w:val="28"/>
        </w:rPr>
      </w:pPr>
    </w:p>
    <w:p w:rsidR="0021284A" w:rsidRPr="00284217" w:rsidRDefault="0021284A" w:rsidP="0021284A">
      <w:pPr>
        <w:pStyle w:val="ab"/>
        <w:jc w:val="center"/>
        <w:rPr>
          <w:sz w:val="28"/>
          <w:szCs w:val="28"/>
        </w:rPr>
      </w:pPr>
      <w:r w:rsidRPr="00284217">
        <w:rPr>
          <w:sz w:val="28"/>
          <w:szCs w:val="28"/>
        </w:rPr>
        <w:t>СРЕДНЕЕ ОБЩЕЕ ОБРАЗОВАНИЕ</w:t>
      </w:r>
    </w:p>
    <w:p w:rsidR="0021284A" w:rsidRPr="00284217" w:rsidRDefault="0021284A" w:rsidP="0021284A">
      <w:pPr>
        <w:pStyle w:val="ab"/>
        <w:jc w:val="center"/>
        <w:rPr>
          <w:sz w:val="28"/>
          <w:szCs w:val="28"/>
        </w:rPr>
      </w:pPr>
      <w:r w:rsidRPr="00284217">
        <w:rPr>
          <w:sz w:val="28"/>
          <w:szCs w:val="28"/>
        </w:rPr>
        <w:t>(четвертый уровень образования)</w:t>
      </w:r>
    </w:p>
    <w:p w:rsidR="0021284A" w:rsidRPr="00284217" w:rsidRDefault="0021284A" w:rsidP="0021284A">
      <w:pPr>
        <w:pStyle w:val="ab"/>
        <w:numPr>
          <w:ilvl w:val="0"/>
          <w:numId w:val="37"/>
        </w:numPr>
        <w:jc w:val="center"/>
        <w:rPr>
          <w:sz w:val="28"/>
          <w:szCs w:val="28"/>
        </w:rPr>
      </w:pPr>
      <w:r w:rsidRPr="00284217">
        <w:rPr>
          <w:sz w:val="28"/>
          <w:szCs w:val="28"/>
        </w:rPr>
        <w:t>Учебный план МБОУ “Исадская СОШ”, реализующего программы среднего общего образования в соответствии с федеральным государственным образовательным стандартом среднего общего образования, утвержденными приказом Минобрнауки Российской Федерации  от 17.05.2012 №413 «Об утверждении федерального государственного образовательного стандарта среднего общего образования» для 10  класса 2020-2021 учебный  год</w:t>
      </w:r>
    </w:p>
    <w:p w:rsidR="0021284A" w:rsidRDefault="0021284A" w:rsidP="0021284A">
      <w:pPr>
        <w:rPr>
          <w:b/>
          <w:color w:val="000000"/>
        </w:rPr>
      </w:pPr>
    </w:p>
    <w:p w:rsidR="0021284A" w:rsidRPr="00541BB8" w:rsidRDefault="0021284A" w:rsidP="00095FA0">
      <w:pPr>
        <w:ind w:left="0" w:firstLine="0"/>
        <w:rPr>
          <w:b/>
          <w:color w:val="000000"/>
        </w:rPr>
      </w:pPr>
      <w:r w:rsidRPr="00541BB8">
        <w:rPr>
          <w:b/>
          <w:color w:val="000000"/>
        </w:rPr>
        <w:t>3.1.Особенности учебного плана среднего общего образования</w:t>
      </w:r>
    </w:p>
    <w:p w:rsidR="0021284A" w:rsidRPr="008E275B" w:rsidRDefault="0021284A" w:rsidP="00EC3817">
      <w:pPr>
        <w:ind w:left="284" w:right="-1"/>
        <w:rPr>
          <w:color w:val="000000"/>
        </w:rPr>
      </w:pPr>
      <w:r w:rsidRPr="008E275B">
        <w:rPr>
          <w:color w:val="000000"/>
        </w:rPr>
        <w:t>При составлении пояснительной записки и сетки часов УП СОО учитывалось соответствие содержания обязательной части</w:t>
      </w:r>
    </w:p>
    <w:p w:rsidR="0021284A" w:rsidRPr="008E275B" w:rsidRDefault="0021284A" w:rsidP="00EC3817">
      <w:pPr>
        <w:pStyle w:val="aa"/>
        <w:ind w:left="284" w:right="-1" w:firstLine="0"/>
        <w:rPr>
          <w:color w:val="000000"/>
        </w:rPr>
      </w:pPr>
      <w:r>
        <w:rPr>
          <w:color w:val="000000"/>
        </w:rPr>
        <w:t xml:space="preserve">- </w:t>
      </w:r>
      <w:r w:rsidRPr="008E275B">
        <w:rPr>
          <w:color w:val="000000"/>
        </w:rPr>
        <w:t>целям современного среднего общего образования – среднее общее образование направлено на дальнейшее становление и формирование личности обучающегося, развитие интереса к познанию и развитию творческих способностей обучающегося ,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21284A" w:rsidRPr="008E275B" w:rsidRDefault="0021284A" w:rsidP="00EC3817">
      <w:pPr>
        <w:pStyle w:val="aa"/>
        <w:ind w:left="284" w:right="-1" w:firstLine="0"/>
        <w:rPr>
          <w:color w:val="000000"/>
        </w:rPr>
      </w:pPr>
      <w:r>
        <w:rPr>
          <w:color w:val="000000"/>
        </w:rPr>
        <w:t xml:space="preserve">- </w:t>
      </w:r>
      <w:r w:rsidRPr="008E275B">
        <w:rPr>
          <w:color w:val="000000"/>
        </w:rPr>
        <w:t>целям и задачам деятельности МБОУ “Исадская СОШ” – создание эффективной образовательной среды для обеспечения высокого качества образования, личностной и творческой самореализации всех участников образовательного процесса, создание возможностей  для использования образовательного и культурного потенциала школы местным сообществом;</w:t>
      </w:r>
    </w:p>
    <w:p w:rsidR="0021284A" w:rsidRPr="008E275B" w:rsidRDefault="0021284A" w:rsidP="00EC3817">
      <w:pPr>
        <w:pStyle w:val="aa"/>
        <w:ind w:left="284" w:right="-1" w:firstLine="0"/>
        <w:rPr>
          <w:color w:val="000000"/>
        </w:rPr>
      </w:pPr>
      <w:r>
        <w:rPr>
          <w:color w:val="000000"/>
        </w:rPr>
        <w:t xml:space="preserve">- </w:t>
      </w:r>
      <w:r w:rsidRPr="008E275B">
        <w:rPr>
          <w:color w:val="000000"/>
        </w:rPr>
        <w:t>требованиям федерального государственного образовательного стандарт</w:t>
      </w:r>
      <w:r>
        <w:rPr>
          <w:color w:val="000000"/>
        </w:rPr>
        <w:t>а среднего общего образования (</w:t>
      </w:r>
      <w:r w:rsidRPr="008E275B">
        <w:rPr>
          <w:color w:val="000000"/>
        </w:rPr>
        <w:t>далее ФГОС СОО).</w:t>
      </w:r>
    </w:p>
    <w:p w:rsidR="0021284A" w:rsidRPr="008E275B" w:rsidRDefault="00284217" w:rsidP="00EC3817">
      <w:pPr>
        <w:ind w:left="284" w:right="-1" w:firstLine="0"/>
        <w:rPr>
          <w:color w:val="000000"/>
        </w:rPr>
      </w:pPr>
      <w:r>
        <w:rPr>
          <w:color w:val="000000"/>
        </w:rPr>
        <w:t xml:space="preserve">   </w:t>
      </w:r>
      <w:r w:rsidR="0021284A" w:rsidRPr="008E275B">
        <w:rPr>
          <w:color w:val="000000"/>
        </w:rPr>
        <w:t>Учебный план рассчитан  на пятидневную рабочую неделю  (продолжительность одного урока – 40 минут).</w:t>
      </w:r>
      <w:r w:rsidR="0021284A">
        <w:rPr>
          <w:color w:val="000000"/>
        </w:rPr>
        <w:t xml:space="preserve"> </w:t>
      </w:r>
      <w:r w:rsidR="0021284A" w:rsidRPr="008E275B">
        <w:rPr>
          <w:color w:val="000000"/>
        </w:rPr>
        <w:t>Продолжительность учебного года- 35 учебных недель.</w:t>
      </w:r>
    </w:p>
    <w:p w:rsidR="0021284A" w:rsidRPr="008E275B" w:rsidRDefault="00284217" w:rsidP="00EC3817">
      <w:pPr>
        <w:ind w:left="284" w:right="-1" w:firstLine="0"/>
        <w:rPr>
          <w:color w:val="000000"/>
        </w:rPr>
      </w:pPr>
      <w:r>
        <w:rPr>
          <w:color w:val="000000"/>
        </w:rPr>
        <w:t xml:space="preserve">   </w:t>
      </w:r>
      <w:r w:rsidR="0021284A" w:rsidRPr="008E275B">
        <w:rPr>
          <w:color w:val="000000"/>
        </w:rPr>
        <w:t>Для профилактики переутомления обучающихся предусмотрено равномерное распределение периодов учебного времени и каникул. Продолжительность каникул  в течение учебного года составляет не менее 30 календарных дней, летом – не менее 8 недель.</w:t>
      </w:r>
    </w:p>
    <w:p w:rsidR="0021284A" w:rsidRPr="008E275B" w:rsidRDefault="0021284A" w:rsidP="00EC3817">
      <w:pPr>
        <w:ind w:left="284" w:right="-1" w:firstLine="0"/>
        <w:rPr>
          <w:color w:val="000000"/>
        </w:rPr>
      </w:pPr>
      <w:r w:rsidRPr="008E275B">
        <w:rPr>
          <w:color w:val="000000"/>
        </w:rPr>
        <w:lastRenderedPageBreak/>
        <w:t>В МБОУ “Исадская СОШ” один общеобразовательный класс (10 класс) на четвертом уровне образования по ФГОС СОО.</w:t>
      </w:r>
    </w:p>
    <w:p w:rsidR="0021284A" w:rsidRDefault="00284217" w:rsidP="00EC3817">
      <w:pPr>
        <w:ind w:left="284" w:right="-1" w:firstLine="0"/>
        <w:jc w:val="both"/>
        <w:rPr>
          <w:color w:val="000000"/>
        </w:rPr>
      </w:pPr>
      <w:r>
        <w:rPr>
          <w:color w:val="000000"/>
        </w:rPr>
        <w:t xml:space="preserve">    </w:t>
      </w:r>
      <w:r w:rsidR="0021284A" w:rsidRPr="008E275B">
        <w:rPr>
          <w:color w:val="000000"/>
        </w:rPr>
        <w:t xml:space="preserve">При разработке учебного плана школа руководствовалась нормами СанПиНа  2.4.2821-10 «Санитарно-эпидемиологические требования к условиям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29.12.2010 №189  и зарегистрированными в Минюсте РФ от 03.03.2011г. рег. номер 19993, постановлением Главного государственного врача РФ от 24 ноября 2015г. №81 «О внесении изменений №3 в СанПиН 2.4.2821-10 «Санитарно-эпидемиологические требования к условиям и организации обучения, содержания  в общеобразовательных организациях»  и «Изменения  в Санэпидтребованиях </w:t>
      </w:r>
      <w:r w:rsidR="0021284A">
        <w:rPr>
          <w:color w:val="000000"/>
        </w:rPr>
        <w:t>к</w:t>
      </w:r>
      <w:r w:rsidR="0021284A" w:rsidRPr="008E275B">
        <w:rPr>
          <w:color w:val="000000"/>
        </w:rPr>
        <w:t xml:space="preserve"> условиям и организации обучения в общеобразовательных организациях»</w:t>
      </w:r>
      <w:r w:rsidR="0021284A">
        <w:rPr>
          <w:color w:val="000000"/>
        </w:rPr>
        <w:t>.</w:t>
      </w:r>
    </w:p>
    <w:p w:rsidR="0021284A" w:rsidRPr="008D26DD" w:rsidRDefault="0021284A" w:rsidP="00EC3817">
      <w:pPr>
        <w:ind w:left="284" w:right="-1" w:firstLine="0"/>
        <w:jc w:val="both"/>
        <w:rPr>
          <w:color w:val="000000"/>
        </w:rPr>
      </w:pPr>
      <w:r>
        <w:rPr>
          <w:color w:val="000000"/>
        </w:rPr>
        <w:t>Учебный план среднего общего образования (далее УП СОО) для МБОУ</w:t>
      </w:r>
      <w:r w:rsidR="00EC3817">
        <w:rPr>
          <w:color w:val="000000"/>
        </w:rPr>
        <w:t xml:space="preserve"> </w:t>
      </w:r>
      <w:r w:rsidRPr="00FE7CCC">
        <w:t>“Исадская СОШ”,</w:t>
      </w:r>
      <w:r>
        <w:t xml:space="preserve"> участвующего в апробации федерального государственного образовательного стандарта среднего общего образования (далее ФГОС СОО) в соответствии с распоряжением Правительства Рязанской области от 21.05.2012 №212-р «О проведении эксперимента по  введению федерального государственного образовательного стандарта основного и среднего общего образования»</w:t>
      </w:r>
      <w:r w:rsidRPr="000957AE">
        <w:rPr>
          <w:color w:val="000000"/>
          <w:sz w:val="28"/>
          <w:szCs w:val="28"/>
        </w:rPr>
        <w:t xml:space="preserve"> </w:t>
      </w:r>
      <w:r>
        <w:rPr>
          <w:color w:val="000000"/>
          <w:sz w:val="28"/>
          <w:szCs w:val="28"/>
        </w:rPr>
        <w:t xml:space="preserve">в соответствии с требованиями к </w:t>
      </w:r>
      <w:r w:rsidRPr="000957AE">
        <w:rPr>
          <w:color w:val="000000"/>
        </w:rPr>
        <w:t xml:space="preserve">организации обучения в образовательных организациях, утвержденными приказом Министерства образования и науки Российской Федерации от 17.05.2012 №413 «Об утверждении федерального образовательного стандарта среднего общего образования», с учетом примерного учебного плана среднего общего образования, примерной основной образовательной программы среднего общего образования, одобренной Федеральным учебно-методическим объединением по общему образованию (протокол от 28.06.2016 №2/16-з, и другими нормативными правовыми </w:t>
      </w:r>
      <w:r>
        <w:rPr>
          <w:color w:val="000000"/>
        </w:rPr>
        <w:t>документами в сфере образования.</w:t>
      </w:r>
    </w:p>
    <w:p w:rsidR="0021284A" w:rsidRPr="008D26DD" w:rsidRDefault="00EC3817" w:rsidP="00EC3817">
      <w:pPr>
        <w:ind w:left="284" w:firstLine="0"/>
        <w:jc w:val="both"/>
        <w:rPr>
          <w:color w:val="000000"/>
        </w:rPr>
      </w:pPr>
      <w:r>
        <w:rPr>
          <w:color w:val="000000"/>
        </w:rPr>
        <w:t xml:space="preserve"> </w:t>
      </w:r>
      <w:r w:rsidR="0021284A" w:rsidRPr="008D26DD">
        <w:rPr>
          <w:color w:val="000000"/>
        </w:rPr>
        <w:t>УП СОО состоит из двух частей: обязательной части и части, формируемой участниками образовательного процесса, включающей внеурочную деятельность.</w:t>
      </w:r>
    </w:p>
    <w:p w:rsidR="0021284A" w:rsidRPr="008D26DD" w:rsidRDefault="00EC3817" w:rsidP="00EC3817">
      <w:pPr>
        <w:ind w:left="284" w:firstLine="0"/>
        <w:jc w:val="both"/>
        <w:rPr>
          <w:color w:val="000000"/>
        </w:rPr>
      </w:pPr>
      <w:r>
        <w:rPr>
          <w:color w:val="000000"/>
        </w:rPr>
        <w:t xml:space="preserve"> </w:t>
      </w:r>
      <w:r w:rsidR="0021284A" w:rsidRPr="008D26DD">
        <w:rPr>
          <w:color w:val="000000"/>
        </w:rPr>
        <w:t>УП СОО фиксирует максимальный объем учебной нагрузки в 10 классе – 34 часа.  Определяет (регламентирует) перечень учебных предметов, курсов, факультативов, направлений внеурочной деятельности и время, отводимое на их освоение и организацию; распределяет учебные предметы, курсы, факультативы и направления внеурочной деятельности.</w:t>
      </w:r>
    </w:p>
    <w:p w:rsidR="0021284A" w:rsidRPr="008D26DD" w:rsidRDefault="0021284A" w:rsidP="0021284A">
      <w:pPr>
        <w:ind w:left="284"/>
        <w:jc w:val="both"/>
        <w:rPr>
          <w:color w:val="000000"/>
        </w:rPr>
      </w:pPr>
      <w:r w:rsidRPr="008D26DD">
        <w:rPr>
          <w:color w:val="000000"/>
        </w:rPr>
        <w:t xml:space="preserve">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из перечня, предлагаемого МБОУ “Исадская СОШ” обучающимся.</w:t>
      </w:r>
    </w:p>
    <w:p w:rsidR="0021284A" w:rsidRPr="008D26DD" w:rsidRDefault="00EC3817" w:rsidP="00EC3817">
      <w:pPr>
        <w:ind w:left="284" w:firstLine="0"/>
        <w:jc w:val="both"/>
        <w:rPr>
          <w:color w:val="000000"/>
        </w:rPr>
      </w:pPr>
      <w:r>
        <w:rPr>
          <w:color w:val="000000"/>
        </w:rPr>
        <w:t xml:space="preserve">   </w:t>
      </w:r>
      <w:r w:rsidR="0021284A" w:rsidRPr="008D26DD">
        <w:rPr>
          <w:color w:val="000000"/>
        </w:rPr>
        <w:t>ФГОС СОО определяет минимальное и максимальное количество учебных занятий за 2 года на одного обучающегося не менее 2170 часов и не более 2590 часов (не более 37 часов в неделю).</w:t>
      </w:r>
    </w:p>
    <w:p w:rsidR="0021284A" w:rsidRPr="008D26DD" w:rsidRDefault="00EC3817" w:rsidP="00EC3817">
      <w:pPr>
        <w:ind w:left="284" w:firstLine="0"/>
        <w:jc w:val="both"/>
        <w:rPr>
          <w:color w:val="000000"/>
        </w:rPr>
      </w:pPr>
      <w:r>
        <w:rPr>
          <w:color w:val="000000"/>
        </w:rPr>
        <w:t xml:space="preserve">      Включены</w:t>
      </w:r>
      <w:r w:rsidR="0021284A" w:rsidRPr="008D26DD">
        <w:rPr>
          <w:color w:val="000000"/>
        </w:rPr>
        <w:t xml:space="preserve"> учебные предметы: «Русский язык», «Литература», « Иностранный язык», «Математика: алге</w:t>
      </w:r>
      <w:r w:rsidR="0021284A">
        <w:rPr>
          <w:color w:val="000000"/>
        </w:rPr>
        <w:t>б</w:t>
      </w:r>
      <w:r w:rsidR="0021284A" w:rsidRPr="008D26DD">
        <w:rPr>
          <w:color w:val="000000"/>
        </w:rPr>
        <w:t>ра и начала математического анализа, геометрия», «История», «География», «Биология», «Физика», «Астрономия», «Химия», «Физическая культура», «Основы безопасности жизнедеятельности», «Обществознание», «Индивидуальный проект».</w:t>
      </w:r>
    </w:p>
    <w:p w:rsidR="0021284A" w:rsidRDefault="0021284A" w:rsidP="0021284A">
      <w:pPr>
        <w:ind w:left="284"/>
        <w:jc w:val="both"/>
        <w:rPr>
          <w:color w:val="000000"/>
        </w:rPr>
      </w:pPr>
      <w:r w:rsidRPr="008D26DD">
        <w:rPr>
          <w:color w:val="000000"/>
        </w:rPr>
        <w:t xml:space="preserve">С целью сохранения и развития культурного разнообразия и языкового наследия многонационального народа Российской Федерации, права на </w:t>
      </w:r>
      <w:r w:rsidRPr="008D26DD">
        <w:rPr>
          <w:color w:val="000000"/>
        </w:rPr>
        <w:lastRenderedPageBreak/>
        <w:t>изучение родного языка, соблюдения прав обучающихся на выбор изучения родных языков из числа языков народов Российской Федерации, в том числе родного русского языка, при формировании основной образовательной программы общего образования, учебного плана, рабочих программ обеспечивается свобода выбора языка с учетом поданных заявлений (согласий) родителей (законных представителей) обучающихся.</w:t>
      </w:r>
    </w:p>
    <w:p w:rsidR="00DF66A9" w:rsidRDefault="00DF66A9" w:rsidP="0021284A">
      <w:pPr>
        <w:ind w:left="284"/>
        <w:jc w:val="both"/>
        <w:rPr>
          <w:color w:val="000000"/>
        </w:rPr>
      </w:pPr>
    </w:p>
    <w:p w:rsidR="00DF66A9" w:rsidRDefault="00DF66A9" w:rsidP="00DF66A9">
      <w:pPr>
        <w:ind w:left="284" w:firstLine="0"/>
        <w:jc w:val="both"/>
        <w:rPr>
          <w:b/>
          <w:color w:val="000000" w:themeColor="text1"/>
          <w:sz w:val="28"/>
          <w:szCs w:val="28"/>
          <w:highlight w:val="yellow"/>
        </w:rPr>
      </w:pPr>
      <w:r>
        <w:rPr>
          <w:b/>
          <w:color w:val="000000" w:themeColor="text1"/>
        </w:rPr>
        <w:t xml:space="preserve">   Родной русский язык и родная литература  изучаются в рамках учебной области «Родной язык и родная литература»  с расширением учебного материала вопросами региональной и краеведческой направленностей для формирования знаний обучающихся по родному языку и родной литературе.</w:t>
      </w:r>
      <w:r>
        <w:rPr>
          <w:b/>
          <w:color w:val="000000" w:themeColor="text1"/>
          <w:sz w:val="28"/>
          <w:szCs w:val="28"/>
          <w:highlight w:val="yellow"/>
        </w:rPr>
        <w:t xml:space="preserve"> </w:t>
      </w:r>
    </w:p>
    <w:p w:rsidR="00DF66A9" w:rsidRDefault="00DF66A9" w:rsidP="00DF66A9">
      <w:pPr>
        <w:ind w:left="284" w:firstLine="0"/>
        <w:rPr>
          <w:b/>
          <w:color w:val="000000" w:themeColor="text1"/>
        </w:rPr>
      </w:pPr>
      <w:r>
        <w:rPr>
          <w:b/>
          <w:color w:val="000000" w:themeColor="text1"/>
        </w:rPr>
        <w:t xml:space="preserve">   МБОУ “Исадская СОШ” обеспечивает реализацию учебного плана универсального профиля в 10 классе.</w:t>
      </w:r>
    </w:p>
    <w:p w:rsidR="00DF66A9" w:rsidRDefault="00DF66A9" w:rsidP="00DF66A9">
      <w:pPr>
        <w:ind w:left="284" w:firstLine="0"/>
        <w:rPr>
          <w:color w:val="000000"/>
          <w:sz w:val="28"/>
          <w:szCs w:val="28"/>
        </w:rPr>
      </w:pPr>
      <w:r>
        <w:rPr>
          <w:color w:val="000000"/>
        </w:rPr>
        <w:t xml:space="preserve">Учебный предмет, который изучается на углубленном уровне – </w:t>
      </w:r>
      <w:r>
        <w:rPr>
          <w:b/>
          <w:color w:val="000000"/>
        </w:rPr>
        <w:t>математика.</w:t>
      </w:r>
    </w:p>
    <w:p w:rsidR="00DF66A9" w:rsidRDefault="00DF66A9" w:rsidP="00DF66A9">
      <w:pPr>
        <w:pStyle w:val="ab"/>
        <w:ind w:left="1080"/>
        <w:rPr>
          <w:b/>
          <w:color w:val="000000"/>
          <w:szCs w:val="24"/>
        </w:rPr>
      </w:pPr>
      <w:r>
        <w:rPr>
          <w:b/>
          <w:color w:val="000000"/>
          <w:szCs w:val="24"/>
        </w:rPr>
        <w:t>3.2. Учебный план по ФГОС СОО для 10 класса</w:t>
      </w:r>
    </w:p>
    <w:p w:rsidR="00DF66A9" w:rsidRDefault="00DF66A9" w:rsidP="00DF66A9">
      <w:pPr>
        <w:pStyle w:val="ab"/>
        <w:ind w:left="1080"/>
        <w:rPr>
          <w:b/>
          <w:color w:val="000000"/>
          <w:szCs w:val="24"/>
        </w:rPr>
      </w:pPr>
    </w:p>
    <w:p w:rsidR="00DF66A9" w:rsidRDefault="00DF66A9" w:rsidP="00DF66A9">
      <w:pPr>
        <w:pStyle w:val="ab"/>
        <w:rPr>
          <w:b/>
          <w:color w:val="000000"/>
          <w:szCs w:val="24"/>
        </w:rPr>
      </w:pPr>
    </w:p>
    <w:tbl>
      <w:tblPr>
        <w:tblStyle w:val="ad"/>
        <w:tblW w:w="0" w:type="auto"/>
        <w:tblInd w:w="392" w:type="dxa"/>
        <w:tblLook w:val="04A0"/>
      </w:tblPr>
      <w:tblGrid>
        <w:gridCol w:w="2410"/>
        <w:gridCol w:w="2821"/>
        <w:gridCol w:w="1315"/>
        <w:gridCol w:w="1600"/>
        <w:gridCol w:w="1600"/>
      </w:tblGrid>
      <w:tr w:rsidR="00DF66A9" w:rsidTr="00DF66A9">
        <w:tc>
          <w:tcPr>
            <w:tcW w:w="2410"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Предметная область</w:t>
            </w:r>
          </w:p>
        </w:tc>
        <w:tc>
          <w:tcPr>
            <w:tcW w:w="2821"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Учебный предмет</w:t>
            </w:r>
          </w:p>
        </w:tc>
        <w:tc>
          <w:tcPr>
            <w:tcW w:w="1315"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Уровень</w:t>
            </w:r>
          </w:p>
        </w:tc>
        <w:tc>
          <w:tcPr>
            <w:tcW w:w="1600"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Количество часов в год</w:t>
            </w:r>
          </w:p>
        </w:tc>
        <w:tc>
          <w:tcPr>
            <w:tcW w:w="1600"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Количество часов в неделю</w:t>
            </w:r>
          </w:p>
        </w:tc>
      </w:tr>
      <w:tr w:rsidR="00DF66A9" w:rsidTr="00DF66A9">
        <w:tc>
          <w:tcPr>
            <w:tcW w:w="2410" w:type="dxa"/>
            <w:vMerge w:val="restart"/>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Русский язык и литература</w:t>
            </w:r>
          </w:p>
        </w:tc>
        <w:tc>
          <w:tcPr>
            <w:tcW w:w="2821"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rPr>
                <w:color w:val="000000"/>
                <w:szCs w:val="24"/>
              </w:rPr>
            </w:pPr>
            <w:r>
              <w:rPr>
                <w:color w:val="000000"/>
                <w:szCs w:val="24"/>
              </w:rPr>
              <w:t>Русский язык</w:t>
            </w:r>
          </w:p>
        </w:tc>
        <w:tc>
          <w:tcPr>
            <w:tcW w:w="1315"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Б</w:t>
            </w:r>
          </w:p>
        </w:tc>
        <w:tc>
          <w:tcPr>
            <w:tcW w:w="1600"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35</w:t>
            </w:r>
          </w:p>
        </w:tc>
        <w:tc>
          <w:tcPr>
            <w:tcW w:w="1600"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1</w:t>
            </w:r>
          </w:p>
        </w:tc>
      </w:tr>
      <w:tr w:rsidR="00DF66A9" w:rsidTr="00DF66A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66A9" w:rsidRDefault="00DF66A9">
            <w:pPr>
              <w:rPr>
                <w:color w:val="000000"/>
              </w:rPr>
            </w:pPr>
          </w:p>
        </w:tc>
        <w:tc>
          <w:tcPr>
            <w:tcW w:w="2821"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rPr>
                <w:color w:val="000000"/>
                <w:szCs w:val="24"/>
              </w:rPr>
            </w:pPr>
            <w:r>
              <w:rPr>
                <w:color w:val="000000"/>
                <w:szCs w:val="24"/>
              </w:rPr>
              <w:t>Литература</w:t>
            </w:r>
          </w:p>
        </w:tc>
        <w:tc>
          <w:tcPr>
            <w:tcW w:w="1315"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Б</w:t>
            </w:r>
          </w:p>
        </w:tc>
        <w:tc>
          <w:tcPr>
            <w:tcW w:w="1600"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105</w:t>
            </w:r>
          </w:p>
        </w:tc>
        <w:tc>
          <w:tcPr>
            <w:tcW w:w="1600"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3</w:t>
            </w:r>
          </w:p>
        </w:tc>
      </w:tr>
      <w:tr w:rsidR="00DF66A9" w:rsidTr="00DF66A9">
        <w:tc>
          <w:tcPr>
            <w:tcW w:w="2410" w:type="dxa"/>
            <w:vMerge w:val="restart"/>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themeColor="text1"/>
                <w:szCs w:val="24"/>
              </w:rPr>
            </w:pPr>
            <w:r>
              <w:rPr>
                <w:color w:val="000000" w:themeColor="text1"/>
                <w:szCs w:val="24"/>
                <w:shd w:val="clear" w:color="auto" w:fill="FFFFFF"/>
              </w:rPr>
              <w:t>Родной  язык и родная литература</w:t>
            </w:r>
          </w:p>
        </w:tc>
        <w:tc>
          <w:tcPr>
            <w:tcW w:w="2821"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rPr>
                <w:color w:val="000000" w:themeColor="text1"/>
                <w:szCs w:val="24"/>
              </w:rPr>
            </w:pPr>
            <w:r>
              <w:rPr>
                <w:color w:val="000000" w:themeColor="text1"/>
                <w:szCs w:val="24"/>
                <w:shd w:val="clear" w:color="auto" w:fill="FFFFFF"/>
              </w:rPr>
              <w:t>Родной русский язык</w:t>
            </w:r>
          </w:p>
        </w:tc>
        <w:tc>
          <w:tcPr>
            <w:tcW w:w="1315" w:type="dxa"/>
            <w:vMerge w:val="restart"/>
            <w:tcBorders>
              <w:top w:val="single" w:sz="4" w:space="0" w:color="000000"/>
              <w:left w:val="single" w:sz="4" w:space="0" w:color="000000"/>
              <w:bottom w:val="single" w:sz="4" w:space="0" w:color="000000"/>
              <w:right w:val="single" w:sz="4" w:space="0" w:color="000000"/>
            </w:tcBorders>
          </w:tcPr>
          <w:p w:rsidR="00DF66A9" w:rsidRDefault="00DF66A9">
            <w:pPr>
              <w:pStyle w:val="ab"/>
              <w:jc w:val="center"/>
              <w:rPr>
                <w:color w:val="000000" w:themeColor="text1"/>
                <w:szCs w:val="24"/>
              </w:rPr>
            </w:pPr>
            <w:r>
              <w:rPr>
                <w:color w:val="000000" w:themeColor="text1"/>
                <w:szCs w:val="24"/>
              </w:rPr>
              <w:t>Б</w:t>
            </w:r>
          </w:p>
          <w:p w:rsidR="00DF66A9" w:rsidRDefault="00DF66A9">
            <w:pPr>
              <w:pStyle w:val="ab"/>
              <w:jc w:val="center"/>
              <w:rPr>
                <w:color w:val="000000" w:themeColor="text1"/>
                <w:szCs w:val="24"/>
              </w:rPr>
            </w:pPr>
          </w:p>
        </w:tc>
        <w:tc>
          <w:tcPr>
            <w:tcW w:w="1600" w:type="dxa"/>
            <w:vMerge w:val="restart"/>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themeColor="text1"/>
                <w:szCs w:val="24"/>
              </w:rPr>
            </w:pPr>
            <w:r>
              <w:rPr>
                <w:color w:val="000000" w:themeColor="text1"/>
                <w:szCs w:val="24"/>
              </w:rPr>
              <w:t>35</w:t>
            </w:r>
          </w:p>
        </w:tc>
        <w:tc>
          <w:tcPr>
            <w:tcW w:w="1600" w:type="dxa"/>
            <w:vMerge w:val="restart"/>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themeColor="text1"/>
                <w:szCs w:val="24"/>
              </w:rPr>
            </w:pPr>
            <w:r>
              <w:rPr>
                <w:color w:val="000000" w:themeColor="text1"/>
                <w:szCs w:val="24"/>
              </w:rPr>
              <w:t>1</w:t>
            </w:r>
          </w:p>
        </w:tc>
      </w:tr>
      <w:tr w:rsidR="00DF66A9" w:rsidTr="00DF66A9">
        <w:trPr>
          <w:trHeight w:val="5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66A9" w:rsidRDefault="00DF66A9">
            <w:pPr>
              <w:rPr>
                <w:color w:val="000000" w:themeColor="text1"/>
              </w:rPr>
            </w:pPr>
          </w:p>
        </w:tc>
        <w:tc>
          <w:tcPr>
            <w:tcW w:w="2821"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rPr>
                <w:color w:val="000000" w:themeColor="text1"/>
                <w:szCs w:val="24"/>
              </w:rPr>
            </w:pPr>
            <w:r>
              <w:rPr>
                <w:color w:val="000000" w:themeColor="text1"/>
                <w:szCs w:val="24"/>
                <w:shd w:val="clear" w:color="auto" w:fill="FFFFFF"/>
              </w:rPr>
              <w:t>Родная литература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66A9" w:rsidRDefault="00DF66A9">
            <w:pPr>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66A9" w:rsidRDefault="00DF66A9">
            <w:pPr>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66A9" w:rsidRDefault="00DF66A9">
            <w:pPr>
              <w:rPr>
                <w:color w:val="000000" w:themeColor="text1"/>
              </w:rPr>
            </w:pPr>
          </w:p>
        </w:tc>
      </w:tr>
      <w:tr w:rsidR="00DF66A9" w:rsidTr="00DF66A9">
        <w:tc>
          <w:tcPr>
            <w:tcW w:w="2410" w:type="dxa"/>
            <w:vMerge w:val="restart"/>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themeColor="text1"/>
                <w:szCs w:val="24"/>
              </w:rPr>
            </w:pPr>
            <w:r>
              <w:rPr>
                <w:color w:val="000000" w:themeColor="text1"/>
                <w:szCs w:val="24"/>
              </w:rPr>
              <w:t>Математика и информатика</w:t>
            </w:r>
          </w:p>
        </w:tc>
        <w:tc>
          <w:tcPr>
            <w:tcW w:w="2821"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rPr>
                <w:color w:val="000000" w:themeColor="text1"/>
                <w:szCs w:val="24"/>
              </w:rPr>
            </w:pPr>
            <w:r>
              <w:rPr>
                <w:color w:val="000000" w:themeColor="text1"/>
                <w:szCs w:val="24"/>
              </w:rPr>
              <w:t>Математика:</w:t>
            </w:r>
          </w:p>
          <w:p w:rsidR="00DF66A9" w:rsidRDefault="00DF66A9">
            <w:pPr>
              <w:pStyle w:val="ab"/>
              <w:rPr>
                <w:color w:val="000000" w:themeColor="text1"/>
                <w:szCs w:val="24"/>
              </w:rPr>
            </w:pPr>
            <w:r>
              <w:rPr>
                <w:color w:val="000000" w:themeColor="text1"/>
                <w:szCs w:val="24"/>
              </w:rPr>
              <w:t>Алгебра и начала математического анализа, геометрия</w:t>
            </w:r>
          </w:p>
        </w:tc>
        <w:tc>
          <w:tcPr>
            <w:tcW w:w="1315"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themeColor="text1"/>
                <w:szCs w:val="24"/>
              </w:rPr>
            </w:pPr>
            <w:r>
              <w:rPr>
                <w:color w:val="000000" w:themeColor="text1"/>
                <w:szCs w:val="24"/>
              </w:rPr>
              <w:t>У</w:t>
            </w:r>
          </w:p>
        </w:tc>
        <w:tc>
          <w:tcPr>
            <w:tcW w:w="1600"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themeColor="text1"/>
                <w:szCs w:val="24"/>
              </w:rPr>
            </w:pPr>
            <w:r>
              <w:rPr>
                <w:color w:val="000000" w:themeColor="text1"/>
                <w:szCs w:val="24"/>
              </w:rPr>
              <w:t>210</w:t>
            </w:r>
          </w:p>
        </w:tc>
        <w:tc>
          <w:tcPr>
            <w:tcW w:w="1600"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themeColor="text1"/>
                <w:szCs w:val="24"/>
              </w:rPr>
            </w:pPr>
            <w:r>
              <w:rPr>
                <w:color w:val="000000" w:themeColor="text1"/>
                <w:szCs w:val="24"/>
              </w:rPr>
              <w:t>6</w:t>
            </w:r>
          </w:p>
        </w:tc>
      </w:tr>
      <w:tr w:rsidR="00DF66A9" w:rsidTr="00DF66A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66A9" w:rsidRDefault="00DF66A9">
            <w:pPr>
              <w:rPr>
                <w:color w:val="000000" w:themeColor="text1"/>
              </w:rPr>
            </w:pPr>
          </w:p>
        </w:tc>
        <w:tc>
          <w:tcPr>
            <w:tcW w:w="2821"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rPr>
                <w:color w:val="000000"/>
                <w:szCs w:val="24"/>
              </w:rPr>
            </w:pPr>
            <w:r>
              <w:rPr>
                <w:color w:val="000000"/>
                <w:szCs w:val="24"/>
              </w:rPr>
              <w:t>Информатика и ИКТ</w:t>
            </w:r>
          </w:p>
        </w:tc>
        <w:tc>
          <w:tcPr>
            <w:tcW w:w="1315"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Б</w:t>
            </w:r>
          </w:p>
        </w:tc>
        <w:tc>
          <w:tcPr>
            <w:tcW w:w="1600"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35</w:t>
            </w:r>
          </w:p>
        </w:tc>
        <w:tc>
          <w:tcPr>
            <w:tcW w:w="1600"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1</w:t>
            </w:r>
          </w:p>
        </w:tc>
      </w:tr>
      <w:tr w:rsidR="00DF66A9" w:rsidTr="00DF66A9">
        <w:tc>
          <w:tcPr>
            <w:tcW w:w="2410"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Иностранные языки</w:t>
            </w:r>
          </w:p>
        </w:tc>
        <w:tc>
          <w:tcPr>
            <w:tcW w:w="2821"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rPr>
                <w:color w:val="000000"/>
                <w:szCs w:val="24"/>
              </w:rPr>
            </w:pPr>
            <w:r>
              <w:rPr>
                <w:color w:val="000000"/>
                <w:szCs w:val="24"/>
              </w:rPr>
              <w:t>Немецкий язык</w:t>
            </w:r>
          </w:p>
        </w:tc>
        <w:tc>
          <w:tcPr>
            <w:tcW w:w="1315"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Б</w:t>
            </w:r>
          </w:p>
        </w:tc>
        <w:tc>
          <w:tcPr>
            <w:tcW w:w="1600"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105</w:t>
            </w:r>
          </w:p>
        </w:tc>
        <w:tc>
          <w:tcPr>
            <w:tcW w:w="1600"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3</w:t>
            </w:r>
          </w:p>
        </w:tc>
      </w:tr>
      <w:tr w:rsidR="00DF66A9" w:rsidTr="00DF66A9">
        <w:tc>
          <w:tcPr>
            <w:tcW w:w="2410" w:type="dxa"/>
            <w:vMerge w:val="restart"/>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Естественные науки</w:t>
            </w:r>
          </w:p>
        </w:tc>
        <w:tc>
          <w:tcPr>
            <w:tcW w:w="2821"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rPr>
                <w:color w:val="000000"/>
                <w:szCs w:val="24"/>
              </w:rPr>
            </w:pPr>
            <w:r>
              <w:rPr>
                <w:color w:val="000000"/>
                <w:szCs w:val="24"/>
              </w:rPr>
              <w:t>Физика</w:t>
            </w:r>
          </w:p>
        </w:tc>
        <w:tc>
          <w:tcPr>
            <w:tcW w:w="1315"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Б</w:t>
            </w:r>
          </w:p>
        </w:tc>
        <w:tc>
          <w:tcPr>
            <w:tcW w:w="1600"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70</w:t>
            </w:r>
          </w:p>
        </w:tc>
        <w:tc>
          <w:tcPr>
            <w:tcW w:w="1600"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2</w:t>
            </w:r>
          </w:p>
        </w:tc>
      </w:tr>
      <w:tr w:rsidR="00DF66A9" w:rsidTr="00DF66A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66A9" w:rsidRDefault="00DF66A9">
            <w:pPr>
              <w:rPr>
                <w:color w:val="000000"/>
              </w:rPr>
            </w:pPr>
          </w:p>
        </w:tc>
        <w:tc>
          <w:tcPr>
            <w:tcW w:w="2821"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rPr>
                <w:color w:val="000000"/>
                <w:szCs w:val="24"/>
              </w:rPr>
            </w:pPr>
            <w:r>
              <w:rPr>
                <w:color w:val="000000"/>
                <w:szCs w:val="24"/>
              </w:rPr>
              <w:t>Астрономия</w:t>
            </w:r>
          </w:p>
        </w:tc>
        <w:tc>
          <w:tcPr>
            <w:tcW w:w="1315"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Б</w:t>
            </w:r>
          </w:p>
        </w:tc>
        <w:tc>
          <w:tcPr>
            <w:tcW w:w="1600"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35</w:t>
            </w:r>
          </w:p>
        </w:tc>
        <w:tc>
          <w:tcPr>
            <w:tcW w:w="1600"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1</w:t>
            </w:r>
          </w:p>
        </w:tc>
      </w:tr>
      <w:tr w:rsidR="00DF66A9" w:rsidTr="00DF66A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66A9" w:rsidRDefault="00DF66A9">
            <w:pPr>
              <w:rPr>
                <w:color w:val="000000"/>
              </w:rPr>
            </w:pPr>
          </w:p>
        </w:tc>
        <w:tc>
          <w:tcPr>
            <w:tcW w:w="2821"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rPr>
                <w:color w:val="000000"/>
                <w:szCs w:val="24"/>
              </w:rPr>
            </w:pPr>
            <w:r>
              <w:rPr>
                <w:color w:val="000000"/>
                <w:szCs w:val="24"/>
              </w:rPr>
              <w:t>Биология</w:t>
            </w:r>
          </w:p>
        </w:tc>
        <w:tc>
          <w:tcPr>
            <w:tcW w:w="1315"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Б</w:t>
            </w:r>
          </w:p>
        </w:tc>
        <w:tc>
          <w:tcPr>
            <w:tcW w:w="1600"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35</w:t>
            </w:r>
          </w:p>
        </w:tc>
        <w:tc>
          <w:tcPr>
            <w:tcW w:w="1600"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1</w:t>
            </w:r>
          </w:p>
        </w:tc>
      </w:tr>
      <w:tr w:rsidR="00DF66A9" w:rsidTr="00DF66A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66A9" w:rsidRDefault="00DF66A9">
            <w:pPr>
              <w:rPr>
                <w:color w:val="000000"/>
              </w:rPr>
            </w:pPr>
          </w:p>
        </w:tc>
        <w:tc>
          <w:tcPr>
            <w:tcW w:w="2821"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rPr>
                <w:color w:val="000000"/>
                <w:szCs w:val="24"/>
              </w:rPr>
            </w:pPr>
            <w:r>
              <w:rPr>
                <w:color w:val="000000"/>
                <w:szCs w:val="24"/>
              </w:rPr>
              <w:t>Химия</w:t>
            </w:r>
          </w:p>
        </w:tc>
        <w:tc>
          <w:tcPr>
            <w:tcW w:w="1315"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Б</w:t>
            </w:r>
          </w:p>
        </w:tc>
        <w:tc>
          <w:tcPr>
            <w:tcW w:w="1600"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35</w:t>
            </w:r>
          </w:p>
        </w:tc>
        <w:tc>
          <w:tcPr>
            <w:tcW w:w="1600"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1</w:t>
            </w:r>
          </w:p>
        </w:tc>
      </w:tr>
      <w:tr w:rsidR="00DF66A9" w:rsidTr="00DF66A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66A9" w:rsidRDefault="00DF66A9">
            <w:pPr>
              <w:rPr>
                <w:color w:val="000000"/>
              </w:rPr>
            </w:pPr>
          </w:p>
        </w:tc>
        <w:tc>
          <w:tcPr>
            <w:tcW w:w="2821"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rPr>
                <w:color w:val="000000"/>
                <w:szCs w:val="24"/>
              </w:rPr>
            </w:pPr>
            <w:r>
              <w:rPr>
                <w:color w:val="000000"/>
                <w:szCs w:val="24"/>
              </w:rPr>
              <w:t>География</w:t>
            </w:r>
          </w:p>
        </w:tc>
        <w:tc>
          <w:tcPr>
            <w:tcW w:w="1315"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Б</w:t>
            </w:r>
          </w:p>
        </w:tc>
        <w:tc>
          <w:tcPr>
            <w:tcW w:w="1600"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35</w:t>
            </w:r>
          </w:p>
        </w:tc>
        <w:tc>
          <w:tcPr>
            <w:tcW w:w="1600"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1</w:t>
            </w:r>
          </w:p>
        </w:tc>
      </w:tr>
      <w:tr w:rsidR="00DF66A9" w:rsidTr="00DF66A9">
        <w:tc>
          <w:tcPr>
            <w:tcW w:w="2410" w:type="dxa"/>
            <w:vMerge w:val="restart"/>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Общественные науки</w:t>
            </w:r>
          </w:p>
        </w:tc>
        <w:tc>
          <w:tcPr>
            <w:tcW w:w="2821"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rPr>
                <w:color w:val="000000"/>
                <w:szCs w:val="24"/>
              </w:rPr>
            </w:pPr>
            <w:r>
              <w:rPr>
                <w:color w:val="000000"/>
                <w:szCs w:val="24"/>
              </w:rPr>
              <w:t>История</w:t>
            </w:r>
          </w:p>
        </w:tc>
        <w:tc>
          <w:tcPr>
            <w:tcW w:w="1315"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Б</w:t>
            </w:r>
          </w:p>
        </w:tc>
        <w:tc>
          <w:tcPr>
            <w:tcW w:w="1600"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70</w:t>
            </w:r>
          </w:p>
        </w:tc>
        <w:tc>
          <w:tcPr>
            <w:tcW w:w="1600"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2</w:t>
            </w:r>
          </w:p>
        </w:tc>
      </w:tr>
      <w:tr w:rsidR="00DF66A9" w:rsidTr="00DF66A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66A9" w:rsidRDefault="00DF66A9">
            <w:pPr>
              <w:rPr>
                <w:color w:val="000000"/>
              </w:rPr>
            </w:pPr>
          </w:p>
        </w:tc>
        <w:tc>
          <w:tcPr>
            <w:tcW w:w="2821"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rPr>
                <w:color w:val="000000"/>
                <w:szCs w:val="24"/>
              </w:rPr>
            </w:pPr>
            <w:r>
              <w:rPr>
                <w:color w:val="000000"/>
                <w:szCs w:val="24"/>
              </w:rPr>
              <w:t xml:space="preserve">Обществознание </w:t>
            </w:r>
          </w:p>
        </w:tc>
        <w:tc>
          <w:tcPr>
            <w:tcW w:w="1315"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Б</w:t>
            </w:r>
          </w:p>
        </w:tc>
        <w:tc>
          <w:tcPr>
            <w:tcW w:w="1600"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70</w:t>
            </w:r>
          </w:p>
        </w:tc>
        <w:tc>
          <w:tcPr>
            <w:tcW w:w="1600"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2</w:t>
            </w:r>
          </w:p>
        </w:tc>
      </w:tr>
      <w:tr w:rsidR="00DF66A9" w:rsidTr="00DF66A9">
        <w:tc>
          <w:tcPr>
            <w:tcW w:w="2410" w:type="dxa"/>
            <w:vMerge w:val="restart"/>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Физическая культура, экология и основы безопасности жизнедеятельности</w:t>
            </w:r>
          </w:p>
        </w:tc>
        <w:tc>
          <w:tcPr>
            <w:tcW w:w="2821"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rPr>
                <w:color w:val="000000"/>
                <w:szCs w:val="24"/>
              </w:rPr>
            </w:pPr>
            <w:r>
              <w:rPr>
                <w:color w:val="000000"/>
                <w:szCs w:val="24"/>
              </w:rPr>
              <w:t>Физическая культура</w:t>
            </w:r>
          </w:p>
        </w:tc>
        <w:tc>
          <w:tcPr>
            <w:tcW w:w="1315"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Б</w:t>
            </w:r>
          </w:p>
        </w:tc>
        <w:tc>
          <w:tcPr>
            <w:tcW w:w="1600"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70</w:t>
            </w:r>
          </w:p>
        </w:tc>
        <w:tc>
          <w:tcPr>
            <w:tcW w:w="1600"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2</w:t>
            </w:r>
          </w:p>
        </w:tc>
      </w:tr>
      <w:tr w:rsidR="00DF66A9" w:rsidTr="00DF66A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66A9" w:rsidRDefault="00DF66A9">
            <w:pPr>
              <w:rPr>
                <w:color w:val="000000"/>
              </w:rPr>
            </w:pPr>
          </w:p>
        </w:tc>
        <w:tc>
          <w:tcPr>
            <w:tcW w:w="2821"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rPr>
                <w:color w:val="000000"/>
                <w:szCs w:val="24"/>
              </w:rPr>
            </w:pPr>
            <w:r>
              <w:rPr>
                <w:color w:val="000000"/>
                <w:szCs w:val="24"/>
              </w:rPr>
              <w:t>Основы безопасности жизнедеятельности</w:t>
            </w:r>
          </w:p>
        </w:tc>
        <w:tc>
          <w:tcPr>
            <w:tcW w:w="1315"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Б</w:t>
            </w:r>
          </w:p>
        </w:tc>
        <w:tc>
          <w:tcPr>
            <w:tcW w:w="1600"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35</w:t>
            </w:r>
          </w:p>
        </w:tc>
        <w:tc>
          <w:tcPr>
            <w:tcW w:w="1600"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1</w:t>
            </w:r>
          </w:p>
        </w:tc>
      </w:tr>
      <w:tr w:rsidR="00DF66A9" w:rsidTr="00DF66A9">
        <w:tc>
          <w:tcPr>
            <w:tcW w:w="2410"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Индивидуальный проект</w:t>
            </w:r>
          </w:p>
        </w:tc>
        <w:tc>
          <w:tcPr>
            <w:tcW w:w="2821" w:type="dxa"/>
            <w:tcBorders>
              <w:top w:val="single" w:sz="4" w:space="0" w:color="000000"/>
              <w:left w:val="single" w:sz="4" w:space="0" w:color="000000"/>
              <w:bottom w:val="single" w:sz="4" w:space="0" w:color="000000"/>
              <w:right w:val="single" w:sz="4" w:space="0" w:color="000000"/>
            </w:tcBorders>
            <w:hideMark/>
          </w:tcPr>
          <w:p w:rsidR="00DF66A9" w:rsidRDefault="00DF66A9" w:rsidP="00DF66A9">
            <w:pPr>
              <w:pStyle w:val="ab"/>
              <w:ind w:firstLine="0"/>
              <w:rPr>
                <w:color w:val="000000"/>
                <w:szCs w:val="24"/>
              </w:rPr>
            </w:pPr>
            <w:r>
              <w:rPr>
                <w:color w:val="000000"/>
                <w:szCs w:val="24"/>
              </w:rPr>
              <w:t>Индивидуальный проект</w:t>
            </w:r>
          </w:p>
        </w:tc>
        <w:tc>
          <w:tcPr>
            <w:tcW w:w="1315"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ЭК</w:t>
            </w:r>
          </w:p>
        </w:tc>
        <w:tc>
          <w:tcPr>
            <w:tcW w:w="1600"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35</w:t>
            </w:r>
          </w:p>
        </w:tc>
        <w:tc>
          <w:tcPr>
            <w:tcW w:w="1600"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1</w:t>
            </w:r>
          </w:p>
        </w:tc>
      </w:tr>
      <w:tr w:rsidR="00DF66A9" w:rsidTr="00DF66A9">
        <w:tc>
          <w:tcPr>
            <w:tcW w:w="2410" w:type="dxa"/>
            <w:tcBorders>
              <w:top w:val="single" w:sz="4" w:space="0" w:color="000000"/>
              <w:left w:val="single" w:sz="4" w:space="0" w:color="000000"/>
              <w:bottom w:val="single" w:sz="4" w:space="0" w:color="000000"/>
              <w:right w:val="single" w:sz="4" w:space="0" w:color="000000"/>
            </w:tcBorders>
          </w:tcPr>
          <w:p w:rsidR="00DF66A9" w:rsidRDefault="00DF66A9">
            <w:pPr>
              <w:pStyle w:val="ab"/>
              <w:jc w:val="center"/>
              <w:rPr>
                <w:color w:val="000000"/>
                <w:szCs w:val="24"/>
              </w:rPr>
            </w:pPr>
          </w:p>
        </w:tc>
        <w:tc>
          <w:tcPr>
            <w:tcW w:w="2821" w:type="dxa"/>
            <w:tcBorders>
              <w:top w:val="single" w:sz="4" w:space="0" w:color="000000"/>
              <w:left w:val="single" w:sz="4" w:space="0" w:color="000000"/>
              <w:bottom w:val="single" w:sz="4" w:space="0" w:color="000000"/>
              <w:right w:val="single" w:sz="4" w:space="0" w:color="000000"/>
            </w:tcBorders>
          </w:tcPr>
          <w:p w:rsidR="00DF66A9" w:rsidRDefault="00DF66A9">
            <w:pPr>
              <w:pStyle w:val="ab"/>
              <w:rPr>
                <w:color w:val="000000"/>
                <w:szCs w:val="24"/>
              </w:rPr>
            </w:pPr>
          </w:p>
        </w:tc>
        <w:tc>
          <w:tcPr>
            <w:tcW w:w="1315" w:type="dxa"/>
            <w:tcBorders>
              <w:top w:val="single" w:sz="4" w:space="0" w:color="000000"/>
              <w:left w:val="single" w:sz="4" w:space="0" w:color="000000"/>
              <w:bottom w:val="single" w:sz="4" w:space="0" w:color="000000"/>
              <w:right w:val="single" w:sz="4" w:space="0" w:color="000000"/>
            </w:tcBorders>
          </w:tcPr>
          <w:p w:rsidR="00DF66A9" w:rsidRDefault="00DF66A9">
            <w:pPr>
              <w:pStyle w:val="ab"/>
              <w:jc w:val="center"/>
              <w:rPr>
                <w:color w:val="000000"/>
                <w:szCs w:val="24"/>
              </w:rPr>
            </w:pPr>
          </w:p>
        </w:tc>
        <w:tc>
          <w:tcPr>
            <w:tcW w:w="1600"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themeColor="text1"/>
                <w:szCs w:val="24"/>
              </w:rPr>
            </w:pPr>
            <w:r>
              <w:rPr>
                <w:color w:val="000000" w:themeColor="text1"/>
                <w:szCs w:val="24"/>
                <w:shd w:val="clear" w:color="auto" w:fill="FFFFFF"/>
              </w:rPr>
              <w:t>1015</w:t>
            </w:r>
          </w:p>
        </w:tc>
        <w:tc>
          <w:tcPr>
            <w:tcW w:w="1600"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29</w:t>
            </w:r>
          </w:p>
        </w:tc>
      </w:tr>
      <w:tr w:rsidR="00DF66A9" w:rsidTr="00DF66A9">
        <w:tc>
          <w:tcPr>
            <w:tcW w:w="2410" w:type="dxa"/>
            <w:vMerge w:val="restart"/>
            <w:tcBorders>
              <w:top w:val="single" w:sz="4" w:space="0" w:color="000000"/>
              <w:left w:val="single" w:sz="4" w:space="0" w:color="000000"/>
              <w:bottom w:val="single" w:sz="4" w:space="0" w:color="000000"/>
              <w:right w:val="single" w:sz="4" w:space="0" w:color="000000"/>
            </w:tcBorders>
          </w:tcPr>
          <w:p w:rsidR="00DF66A9" w:rsidRDefault="00DF66A9">
            <w:pPr>
              <w:pStyle w:val="ab"/>
              <w:jc w:val="center"/>
              <w:rPr>
                <w:color w:val="000000"/>
                <w:szCs w:val="24"/>
              </w:rPr>
            </w:pPr>
            <w:r>
              <w:rPr>
                <w:color w:val="000000"/>
                <w:szCs w:val="24"/>
              </w:rPr>
              <w:t>Предметы и курсы по выбору</w:t>
            </w:r>
          </w:p>
          <w:p w:rsidR="00DF66A9" w:rsidRDefault="00DF66A9">
            <w:pPr>
              <w:pStyle w:val="ab"/>
              <w:jc w:val="center"/>
              <w:rPr>
                <w:color w:val="000000"/>
                <w:szCs w:val="24"/>
              </w:rPr>
            </w:pPr>
          </w:p>
        </w:tc>
        <w:tc>
          <w:tcPr>
            <w:tcW w:w="2821"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rPr>
                <w:color w:val="000000" w:themeColor="text1"/>
                <w:szCs w:val="24"/>
              </w:rPr>
            </w:pPr>
            <w:r>
              <w:rPr>
                <w:color w:val="000000" w:themeColor="text1"/>
                <w:szCs w:val="24"/>
              </w:rPr>
              <w:lastRenderedPageBreak/>
              <w:t>Русский язык</w:t>
            </w:r>
          </w:p>
        </w:tc>
        <w:tc>
          <w:tcPr>
            <w:tcW w:w="1315"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themeColor="text1"/>
                <w:szCs w:val="24"/>
              </w:rPr>
            </w:pPr>
            <w:r>
              <w:rPr>
                <w:color w:val="000000" w:themeColor="text1"/>
                <w:szCs w:val="24"/>
              </w:rPr>
              <w:t>ЭК</w:t>
            </w:r>
          </w:p>
        </w:tc>
        <w:tc>
          <w:tcPr>
            <w:tcW w:w="1600"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themeColor="text1"/>
                <w:szCs w:val="24"/>
              </w:rPr>
            </w:pPr>
            <w:r>
              <w:rPr>
                <w:color w:val="000000" w:themeColor="text1"/>
                <w:szCs w:val="24"/>
              </w:rPr>
              <w:t>35</w:t>
            </w:r>
          </w:p>
        </w:tc>
        <w:tc>
          <w:tcPr>
            <w:tcW w:w="1600"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themeColor="text1"/>
                <w:szCs w:val="24"/>
              </w:rPr>
            </w:pPr>
            <w:r>
              <w:rPr>
                <w:color w:val="000000" w:themeColor="text1"/>
                <w:szCs w:val="24"/>
              </w:rPr>
              <w:t>1</w:t>
            </w:r>
          </w:p>
        </w:tc>
      </w:tr>
      <w:tr w:rsidR="00DF66A9" w:rsidTr="00DF66A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66A9" w:rsidRDefault="00DF66A9">
            <w:pPr>
              <w:rPr>
                <w:color w:val="000000"/>
              </w:rPr>
            </w:pPr>
          </w:p>
        </w:tc>
        <w:tc>
          <w:tcPr>
            <w:tcW w:w="2821"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rPr>
                <w:color w:val="000000"/>
                <w:szCs w:val="24"/>
              </w:rPr>
            </w:pPr>
            <w:r>
              <w:rPr>
                <w:color w:val="000000"/>
                <w:szCs w:val="24"/>
              </w:rPr>
              <w:t>Биология</w:t>
            </w:r>
          </w:p>
        </w:tc>
        <w:tc>
          <w:tcPr>
            <w:tcW w:w="1315"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ЭК</w:t>
            </w:r>
          </w:p>
        </w:tc>
        <w:tc>
          <w:tcPr>
            <w:tcW w:w="1600"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35</w:t>
            </w:r>
          </w:p>
        </w:tc>
        <w:tc>
          <w:tcPr>
            <w:tcW w:w="1600"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1</w:t>
            </w:r>
          </w:p>
        </w:tc>
      </w:tr>
      <w:tr w:rsidR="00DF66A9" w:rsidTr="00DF66A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66A9" w:rsidRDefault="00DF66A9">
            <w:pPr>
              <w:rPr>
                <w:color w:val="000000"/>
              </w:rPr>
            </w:pPr>
          </w:p>
        </w:tc>
        <w:tc>
          <w:tcPr>
            <w:tcW w:w="2821"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rPr>
                <w:color w:val="000000"/>
                <w:szCs w:val="24"/>
              </w:rPr>
            </w:pPr>
            <w:r>
              <w:rPr>
                <w:color w:val="000000"/>
                <w:szCs w:val="24"/>
              </w:rPr>
              <w:t>Химия</w:t>
            </w:r>
          </w:p>
        </w:tc>
        <w:tc>
          <w:tcPr>
            <w:tcW w:w="1315"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ЭК</w:t>
            </w:r>
          </w:p>
        </w:tc>
        <w:tc>
          <w:tcPr>
            <w:tcW w:w="1600"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35</w:t>
            </w:r>
          </w:p>
        </w:tc>
        <w:tc>
          <w:tcPr>
            <w:tcW w:w="1600"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themeColor="text1"/>
                <w:szCs w:val="24"/>
              </w:rPr>
            </w:pPr>
            <w:r>
              <w:rPr>
                <w:color w:val="000000" w:themeColor="text1"/>
                <w:szCs w:val="24"/>
              </w:rPr>
              <w:t>1</w:t>
            </w:r>
          </w:p>
        </w:tc>
      </w:tr>
      <w:tr w:rsidR="00DF66A9" w:rsidTr="00DF66A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66A9" w:rsidRDefault="00DF66A9">
            <w:pPr>
              <w:rPr>
                <w:color w:val="000000"/>
              </w:rPr>
            </w:pPr>
          </w:p>
        </w:tc>
        <w:tc>
          <w:tcPr>
            <w:tcW w:w="2821"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rPr>
                <w:color w:val="000000"/>
                <w:szCs w:val="24"/>
              </w:rPr>
            </w:pPr>
            <w:r>
              <w:rPr>
                <w:color w:val="000000"/>
                <w:szCs w:val="24"/>
              </w:rPr>
              <w:t>История</w:t>
            </w:r>
          </w:p>
        </w:tc>
        <w:tc>
          <w:tcPr>
            <w:tcW w:w="1315"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ЭК</w:t>
            </w:r>
          </w:p>
        </w:tc>
        <w:tc>
          <w:tcPr>
            <w:tcW w:w="1600"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35</w:t>
            </w:r>
          </w:p>
        </w:tc>
        <w:tc>
          <w:tcPr>
            <w:tcW w:w="1600"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1</w:t>
            </w:r>
          </w:p>
        </w:tc>
      </w:tr>
      <w:tr w:rsidR="00DF66A9" w:rsidTr="00DF66A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66A9" w:rsidRDefault="00DF66A9">
            <w:pPr>
              <w:rPr>
                <w:color w:val="000000"/>
              </w:rPr>
            </w:pPr>
          </w:p>
        </w:tc>
        <w:tc>
          <w:tcPr>
            <w:tcW w:w="2821"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rPr>
                <w:color w:val="000000"/>
                <w:szCs w:val="24"/>
              </w:rPr>
            </w:pPr>
            <w:r>
              <w:rPr>
                <w:color w:val="000000"/>
                <w:szCs w:val="24"/>
              </w:rPr>
              <w:t>Алгебра и начала математического анализа</w:t>
            </w:r>
          </w:p>
        </w:tc>
        <w:tc>
          <w:tcPr>
            <w:tcW w:w="1315"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ФК</w:t>
            </w:r>
          </w:p>
        </w:tc>
        <w:tc>
          <w:tcPr>
            <w:tcW w:w="1600"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35</w:t>
            </w:r>
          </w:p>
        </w:tc>
        <w:tc>
          <w:tcPr>
            <w:tcW w:w="1600"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1</w:t>
            </w:r>
          </w:p>
        </w:tc>
      </w:tr>
      <w:tr w:rsidR="00DF66A9" w:rsidTr="00DF66A9">
        <w:tc>
          <w:tcPr>
            <w:tcW w:w="2410" w:type="dxa"/>
            <w:tcBorders>
              <w:top w:val="single" w:sz="4" w:space="0" w:color="000000"/>
              <w:left w:val="single" w:sz="4" w:space="0" w:color="000000"/>
              <w:bottom w:val="single" w:sz="4" w:space="0" w:color="000000"/>
              <w:right w:val="single" w:sz="4" w:space="0" w:color="000000"/>
            </w:tcBorders>
          </w:tcPr>
          <w:p w:rsidR="00DF66A9" w:rsidRDefault="00DF66A9">
            <w:pPr>
              <w:pStyle w:val="ab"/>
              <w:jc w:val="center"/>
              <w:rPr>
                <w:color w:val="000000"/>
                <w:szCs w:val="24"/>
              </w:rPr>
            </w:pPr>
          </w:p>
        </w:tc>
        <w:tc>
          <w:tcPr>
            <w:tcW w:w="2821" w:type="dxa"/>
            <w:tcBorders>
              <w:top w:val="single" w:sz="4" w:space="0" w:color="000000"/>
              <w:left w:val="single" w:sz="4" w:space="0" w:color="000000"/>
              <w:bottom w:val="single" w:sz="4" w:space="0" w:color="000000"/>
              <w:right w:val="single" w:sz="4" w:space="0" w:color="000000"/>
            </w:tcBorders>
          </w:tcPr>
          <w:p w:rsidR="00DF66A9" w:rsidRDefault="00DF66A9">
            <w:pPr>
              <w:pStyle w:val="ab"/>
              <w:rPr>
                <w:color w:val="000000"/>
                <w:szCs w:val="24"/>
              </w:rPr>
            </w:pPr>
          </w:p>
        </w:tc>
        <w:tc>
          <w:tcPr>
            <w:tcW w:w="1315" w:type="dxa"/>
            <w:tcBorders>
              <w:top w:val="single" w:sz="4" w:space="0" w:color="000000"/>
              <w:left w:val="single" w:sz="4" w:space="0" w:color="000000"/>
              <w:bottom w:val="single" w:sz="4" w:space="0" w:color="000000"/>
              <w:right w:val="single" w:sz="4" w:space="0" w:color="000000"/>
            </w:tcBorders>
          </w:tcPr>
          <w:p w:rsidR="00DF66A9" w:rsidRDefault="00DF66A9">
            <w:pPr>
              <w:pStyle w:val="ab"/>
              <w:jc w:val="center"/>
              <w:rPr>
                <w:color w:val="000000"/>
                <w:szCs w:val="24"/>
              </w:rPr>
            </w:pPr>
          </w:p>
        </w:tc>
        <w:tc>
          <w:tcPr>
            <w:tcW w:w="1600" w:type="dxa"/>
            <w:tcBorders>
              <w:top w:val="single" w:sz="4" w:space="0" w:color="000000"/>
              <w:left w:val="single" w:sz="4" w:space="0" w:color="000000"/>
              <w:bottom w:val="single" w:sz="4" w:space="0" w:color="000000"/>
              <w:right w:val="single" w:sz="4" w:space="0" w:color="000000"/>
            </w:tcBorders>
            <w:hideMark/>
          </w:tcPr>
          <w:p w:rsidR="00DF66A9" w:rsidRDefault="00DF66A9" w:rsidP="00DF66A9">
            <w:pPr>
              <w:pStyle w:val="ab"/>
              <w:ind w:firstLine="0"/>
              <w:rPr>
                <w:color w:val="000000"/>
                <w:szCs w:val="24"/>
              </w:rPr>
            </w:pPr>
            <w:r>
              <w:rPr>
                <w:color w:val="000000"/>
                <w:szCs w:val="24"/>
              </w:rPr>
              <w:t>34/1190</w:t>
            </w:r>
          </w:p>
        </w:tc>
        <w:tc>
          <w:tcPr>
            <w:tcW w:w="1600" w:type="dxa"/>
            <w:tcBorders>
              <w:top w:val="single" w:sz="4" w:space="0" w:color="000000"/>
              <w:left w:val="single" w:sz="4" w:space="0" w:color="000000"/>
              <w:bottom w:val="single" w:sz="4" w:space="0" w:color="000000"/>
              <w:right w:val="single" w:sz="4" w:space="0" w:color="000000"/>
            </w:tcBorders>
            <w:hideMark/>
          </w:tcPr>
          <w:p w:rsidR="00DF66A9" w:rsidRDefault="00DF66A9">
            <w:pPr>
              <w:pStyle w:val="ab"/>
              <w:jc w:val="center"/>
              <w:rPr>
                <w:color w:val="000000"/>
                <w:szCs w:val="24"/>
              </w:rPr>
            </w:pPr>
            <w:r>
              <w:rPr>
                <w:color w:val="000000"/>
                <w:szCs w:val="24"/>
              </w:rPr>
              <w:t>34</w:t>
            </w:r>
          </w:p>
        </w:tc>
      </w:tr>
    </w:tbl>
    <w:p w:rsidR="00DF66A9" w:rsidRDefault="00DF66A9" w:rsidP="00DF66A9">
      <w:pPr>
        <w:pStyle w:val="ab"/>
        <w:rPr>
          <w:b/>
          <w:color w:val="000000"/>
          <w:szCs w:val="24"/>
        </w:rPr>
      </w:pPr>
    </w:p>
    <w:p w:rsidR="00DF66A9" w:rsidRDefault="00DF66A9" w:rsidP="00DF66A9">
      <w:pPr>
        <w:pStyle w:val="ab"/>
        <w:rPr>
          <w:b/>
          <w:color w:val="000000"/>
          <w:szCs w:val="24"/>
        </w:rPr>
      </w:pPr>
    </w:p>
    <w:p w:rsidR="00DF66A9" w:rsidRDefault="00DF66A9" w:rsidP="00DF66A9">
      <w:pPr>
        <w:pStyle w:val="ab"/>
        <w:rPr>
          <w:b/>
          <w:color w:val="000000"/>
          <w:szCs w:val="24"/>
        </w:rPr>
      </w:pPr>
    </w:p>
    <w:p w:rsidR="0021284A" w:rsidRDefault="0021284A" w:rsidP="00DF66A9">
      <w:pPr>
        <w:pStyle w:val="ab"/>
        <w:ind w:firstLine="0"/>
        <w:rPr>
          <w:b/>
          <w:color w:val="000000"/>
          <w:szCs w:val="24"/>
        </w:rPr>
      </w:pPr>
    </w:p>
    <w:p w:rsidR="0021284A" w:rsidRDefault="0021284A" w:rsidP="0021284A">
      <w:pPr>
        <w:pStyle w:val="ab"/>
        <w:rPr>
          <w:b/>
          <w:color w:val="000000"/>
          <w:szCs w:val="24"/>
        </w:rPr>
      </w:pPr>
      <w:r>
        <w:rPr>
          <w:b/>
          <w:color w:val="000000"/>
          <w:szCs w:val="24"/>
        </w:rPr>
        <w:t xml:space="preserve">3.3. </w:t>
      </w:r>
      <w:r w:rsidRPr="0093528C">
        <w:rPr>
          <w:b/>
          <w:color w:val="000000"/>
          <w:szCs w:val="24"/>
        </w:rPr>
        <w:t xml:space="preserve"> План внеурочной деятельности МБОУ “Исадская СОШ”, реализующей программы основного общего образования в со</w:t>
      </w:r>
      <w:r>
        <w:rPr>
          <w:b/>
          <w:color w:val="000000"/>
          <w:szCs w:val="24"/>
        </w:rPr>
        <w:t>ответствии с требованиями ФГОС С</w:t>
      </w:r>
      <w:r w:rsidRPr="0093528C">
        <w:rPr>
          <w:b/>
          <w:color w:val="000000"/>
          <w:szCs w:val="24"/>
        </w:rPr>
        <w:t>ОО</w:t>
      </w:r>
    </w:p>
    <w:p w:rsidR="0021284A" w:rsidRDefault="0021284A" w:rsidP="0021284A">
      <w:pPr>
        <w:pStyle w:val="ab"/>
        <w:rPr>
          <w:b/>
          <w:color w:val="000000"/>
          <w:szCs w:val="24"/>
        </w:rPr>
      </w:pPr>
    </w:p>
    <w:p w:rsidR="0021284A" w:rsidRDefault="0021284A" w:rsidP="0021284A">
      <w:pPr>
        <w:pStyle w:val="ab"/>
        <w:rPr>
          <w:color w:val="000000" w:themeColor="text1"/>
          <w:szCs w:val="24"/>
        </w:rPr>
      </w:pPr>
      <w:r>
        <w:rPr>
          <w:color w:val="000000" w:themeColor="text1"/>
          <w:szCs w:val="24"/>
        </w:rPr>
        <w:t xml:space="preserve">      </w:t>
      </w:r>
      <w:r w:rsidRPr="003F1DF7">
        <w:rPr>
          <w:color w:val="000000" w:themeColor="text1"/>
          <w:szCs w:val="24"/>
        </w:rPr>
        <w:t>Освоение</w:t>
      </w:r>
      <w:r>
        <w:rPr>
          <w:color w:val="000000" w:themeColor="text1"/>
          <w:szCs w:val="24"/>
        </w:rPr>
        <w:t xml:space="preserve"> ООП СОО проводится через урочную и внеурочную деятельность. </w:t>
      </w:r>
    </w:p>
    <w:p w:rsidR="0021284A" w:rsidRDefault="0021284A" w:rsidP="0021284A">
      <w:pPr>
        <w:pStyle w:val="ab"/>
        <w:rPr>
          <w:color w:val="000000" w:themeColor="text1"/>
          <w:szCs w:val="24"/>
        </w:rPr>
      </w:pPr>
      <w:r>
        <w:rPr>
          <w:color w:val="000000" w:themeColor="text1"/>
          <w:szCs w:val="24"/>
        </w:rPr>
        <w:t xml:space="preserve">      На внеурочную деятельность  предусматривается из расчета до 5 часов в неделю, из них на инвариантную часть по направлениям развития личности до 4 часов в неделю и до 1 часа на вариативную часть.</w:t>
      </w:r>
    </w:p>
    <w:p w:rsidR="0021284A" w:rsidRDefault="0021284A" w:rsidP="0021284A">
      <w:pPr>
        <w:pStyle w:val="ab"/>
        <w:rPr>
          <w:color w:val="000000" w:themeColor="text1"/>
          <w:szCs w:val="24"/>
        </w:rPr>
      </w:pPr>
      <w:r>
        <w:rPr>
          <w:color w:val="000000" w:themeColor="text1"/>
          <w:szCs w:val="24"/>
        </w:rPr>
        <w:t xml:space="preserve">      Инвариантная часть внеурочной деятельности обеспечивает 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МБОУ </w:t>
      </w:r>
      <w:r w:rsidRPr="00BC2456">
        <w:rPr>
          <w:color w:val="000000" w:themeColor="text1"/>
          <w:szCs w:val="24"/>
        </w:rPr>
        <w:t>“</w:t>
      </w:r>
      <w:r>
        <w:rPr>
          <w:color w:val="000000" w:themeColor="text1"/>
          <w:szCs w:val="24"/>
        </w:rPr>
        <w:t>Исадская СОШ</w:t>
      </w:r>
      <w:r w:rsidRPr="00BC2456">
        <w:rPr>
          <w:color w:val="000000" w:themeColor="text1"/>
          <w:szCs w:val="24"/>
        </w:rPr>
        <w:t>”</w:t>
      </w:r>
      <w:r>
        <w:rPr>
          <w:color w:val="000000" w:themeColor="text1"/>
          <w:szCs w:val="24"/>
        </w:rPr>
        <w:t xml:space="preserve"> по направлениям развития личности: спортивно-оздоровительное, духовно-нравственное, социальное, интеллектуальное, общекультурное.</w:t>
      </w:r>
    </w:p>
    <w:p w:rsidR="0021284A" w:rsidRDefault="0021284A" w:rsidP="0021284A">
      <w:pPr>
        <w:pStyle w:val="ab"/>
        <w:rPr>
          <w:color w:val="000000" w:themeColor="text1"/>
          <w:szCs w:val="24"/>
        </w:rPr>
      </w:pPr>
      <w:r>
        <w:rPr>
          <w:color w:val="000000" w:themeColor="text1"/>
          <w:szCs w:val="24"/>
        </w:rPr>
        <w:t xml:space="preserve">     План внеурочной деятельности является частью организационного раздела ООП СОО и представляет собой описание целостной системы функционирования МБОУ </w:t>
      </w:r>
      <w:r w:rsidRPr="00BC2456">
        <w:rPr>
          <w:color w:val="000000" w:themeColor="text1"/>
          <w:szCs w:val="24"/>
        </w:rPr>
        <w:t>“</w:t>
      </w:r>
      <w:r>
        <w:rPr>
          <w:color w:val="000000" w:themeColor="text1"/>
          <w:szCs w:val="24"/>
        </w:rPr>
        <w:t>Исадская СОШ</w:t>
      </w:r>
      <w:r w:rsidRPr="00BC2456">
        <w:rPr>
          <w:color w:val="000000" w:themeColor="text1"/>
          <w:szCs w:val="24"/>
        </w:rPr>
        <w:t>”</w:t>
      </w:r>
      <w:r>
        <w:rPr>
          <w:color w:val="000000" w:themeColor="text1"/>
          <w:szCs w:val="24"/>
        </w:rPr>
        <w:t xml:space="preserve"> в сфере внеурочной деятельности и включает:</w:t>
      </w:r>
    </w:p>
    <w:p w:rsidR="0021284A" w:rsidRDefault="0021284A" w:rsidP="0021284A">
      <w:pPr>
        <w:pStyle w:val="ab"/>
        <w:rPr>
          <w:color w:val="000000" w:themeColor="text1"/>
          <w:szCs w:val="24"/>
        </w:rPr>
      </w:pPr>
      <w:r>
        <w:rPr>
          <w:color w:val="000000" w:themeColor="text1"/>
          <w:szCs w:val="24"/>
        </w:rPr>
        <w:t>- план организации деятельности ученических сообществ (групп старшеклассников), в том числе ученического класса, разновозрастных объединений по интересам, клубов, юношеских общественных объединений, организаций (в том числе «Российского движения школьников»);</w:t>
      </w:r>
    </w:p>
    <w:p w:rsidR="0021284A" w:rsidRDefault="0021284A" w:rsidP="0021284A">
      <w:pPr>
        <w:pStyle w:val="ab"/>
        <w:rPr>
          <w:color w:val="000000" w:themeColor="text1"/>
          <w:szCs w:val="24"/>
        </w:rPr>
      </w:pPr>
      <w:r>
        <w:rPr>
          <w:color w:val="000000" w:themeColor="text1"/>
          <w:szCs w:val="24"/>
        </w:rPr>
        <w:t>- 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 школы);</w:t>
      </w:r>
    </w:p>
    <w:p w:rsidR="0021284A" w:rsidRDefault="0021284A" w:rsidP="0021284A">
      <w:pPr>
        <w:pStyle w:val="ab"/>
        <w:rPr>
          <w:color w:val="000000" w:themeColor="text1"/>
          <w:szCs w:val="24"/>
        </w:rPr>
      </w:pPr>
      <w:r>
        <w:rPr>
          <w:color w:val="000000" w:themeColor="text1"/>
          <w:szCs w:val="24"/>
        </w:rPr>
        <w:t>- план воспитательных мероприятий.</w:t>
      </w:r>
    </w:p>
    <w:p w:rsidR="0021284A" w:rsidRDefault="0021284A" w:rsidP="0021284A">
      <w:pPr>
        <w:pStyle w:val="ab"/>
        <w:rPr>
          <w:color w:val="000000" w:themeColor="text1"/>
          <w:szCs w:val="24"/>
        </w:rPr>
      </w:pPr>
      <w:r>
        <w:rPr>
          <w:color w:val="000000" w:themeColor="text1"/>
          <w:szCs w:val="24"/>
        </w:rPr>
        <w:t xml:space="preserve">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21284A" w:rsidRDefault="0021284A" w:rsidP="0021284A">
      <w:pPr>
        <w:pStyle w:val="ab"/>
        <w:rPr>
          <w:color w:val="000000" w:themeColor="text1"/>
          <w:szCs w:val="24"/>
        </w:rPr>
      </w:pPr>
      <w:r>
        <w:rPr>
          <w:color w:val="000000" w:themeColor="text1"/>
          <w:szCs w:val="24"/>
        </w:rPr>
        <w:t xml:space="preserve">    Третий час по физической культуре во внеурочное время может реализовываться во время проведения спортивных праздников, состязаний.</w:t>
      </w:r>
    </w:p>
    <w:p w:rsidR="0021284A" w:rsidRDefault="0021284A" w:rsidP="0021284A">
      <w:pPr>
        <w:pStyle w:val="ab"/>
        <w:rPr>
          <w:color w:val="000000" w:themeColor="text1"/>
          <w:szCs w:val="24"/>
        </w:rPr>
      </w:pPr>
      <w:r>
        <w:rPr>
          <w:color w:val="000000" w:themeColor="text1"/>
          <w:szCs w:val="24"/>
        </w:rPr>
        <w:t xml:space="preserve">    Для недопущения перегрузки обучающихся допускается перенос образовательной нагрузки, реализуемой через внеурочную деятельность, на периоды каникул.</w:t>
      </w:r>
    </w:p>
    <w:p w:rsidR="0021284A" w:rsidRPr="00BC2456" w:rsidRDefault="0021284A" w:rsidP="0021284A">
      <w:pPr>
        <w:pStyle w:val="ab"/>
        <w:rPr>
          <w:color w:val="000000" w:themeColor="text1"/>
          <w:szCs w:val="24"/>
        </w:rPr>
      </w:pPr>
      <w:r>
        <w:rPr>
          <w:color w:val="000000" w:themeColor="text1"/>
          <w:szCs w:val="24"/>
        </w:rPr>
        <w:t xml:space="preserve">     Реализация плана внеурочной деятельности предусматривает в течение года неравномерное распределение нагрузки (при подготовке коллективных дел и мероприятий используется больший объем времени).</w:t>
      </w:r>
    </w:p>
    <w:p w:rsidR="0021284A" w:rsidRPr="00EE75FF" w:rsidRDefault="0021284A" w:rsidP="0021284A">
      <w:pPr>
        <w:pStyle w:val="ab"/>
        <w:rPr>
          <w:b/>
          <w:color w:val="FF0000"/>
          <w:szCs w:val="24"/>
        </w:rPr>
      </w:pPr>
    </w:p>
    <w:tbl>
      <w:tblPr>
        <w:tblW w:w="80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80"/>
        <w:gridCol w:w="2285"/>
        <w:gridCol w:w="1698"/>
        <w:gridCol w:w="233"/>
      </w:tblGrid>
      <w:tr w:rsidR="0021284A" w:rsidRPr="0093528C" w:rsidTr="0021284A">
        <w:trPr>
          <w:jc w:val="center"/>
        </w:trPr>
        <w:tc>
          <w:tcPr>
            <w:tcW w:w="2650" w:type="dxa"/>
            <w:vMerge w:val="restart"/>
            <w:tcBorders>
              <w:top w:val="single" w:sz="4" w:space="0" w:color="000000"/>
              <w:left w:val="single" w:sz="4" w:space="0" w:color="000000"/>
              <w:right w:val="single" w:sz="4" w:space="0" w:color="000000"/>
            </w:tcBorders>
            <w:hideMark/>
          </w:tcPr>
          <w:p w:rsidR="0021284A" w:rsidRPr="0093528C" w:rsidRDefault="0021284A" w:rsidP="0021284A">
            <w:pPr>
              <w:pStyle w:val="ab"/>
              <w:rPr>
                <w:color w:val="000000"/>
                <w:szCs w:val="24"/>
              </w:rPr>
            </w:pPr>
            <w:r w:rsidRPr="0093528C">
              <w:rPr>
                <w:rFonts w:eastAsia="Batang"/>
                <w:color w:val="000000"/>
                <w:szCs w:val="24"/>
              </w:rPr>
              <w:t>Направления внеурочной деятельности</w:t>
            </w:r>
          </w:p>
        </w:tc>
        <w:tc>
          <w:tcPr>
            <w:tcW w:w="3056" w:type="dxa"/>
            <w:vMerge w:val="restart"/>
            <w:tcBorders>
              <w:top w:val="single" w:sz="4" w:space="0" w:color="000000"/>
              <w:left w:val="single" w:sz="4" w:space="0" w:color="000000"/>
              <w:right w:val="single" w:sz="4" w:space="0" w:color="000000"/>
            </w:tcBorders>
            <w:hideMark/>
          </w:tcPr>
          <w:p w:rsidR="0021284A" w:rsidRPr="0093528C" w:rsidRDefault="0021284A" w:rsidP="0021284A">
            <w:pPr>
              <w:pStyle w:val="ab"/>
              <w:rPr>
                <w:color w:val="000000"/>
                <w:szCs w:val="24"/>
              </w:rPr>
            </w:pPr>
            <w:r w:rsidRPr="0093528C">
              <w:rPr>
                <w:rFonts w:eastAsia="Batang"/>
                <w:color w:val="000000"/>
                <w:szCs w:val="24"/>
              </w:rPr>
              <w:t>Программы</w:t>
            </w:r>
          </w:p>
        </w:tc>
        <w:tc>
          <w:tcPr>
            <w:tcW w:w="2390" w:type="dxa"/>
            <w:gridSpan w:val="2"/>
            <w:tcBorders>
              <w:top w:val="single" w:sz="4" w:space="0" w:color="000000"/>
              <w:left w:val="single" w:sz="4" w:space="0" w:color="000000"/>
              <w:bottom w:val="nil"/>
              <w:right w:val="single" w:sz="4" w:space="0" w:color="000000"/>
            </w:tcBorders>
            <w:hideMark/>
          </w:tcPr>
          <w:p w:rsidR="0021284A" w:rsidRPr="0093528C" w:rsidRDefault="0021284A" w:rsidP="0021284A">
            <w:pPr>
              <w:pStyle w:val="ab"/>
              <w:rPr>
                <w:rFonts w:eastAsia="Batang"/>
                <w:color w:val="000000"/>
                <w:szCs w:val="24"/>
              </w:rPr>
            </w:pPr>
            <w:r w:rsidRPr="0093528C">
              <w:rPr>
                <w:rFonts w:eastAsia="Batang"/>
                <w:color w:val="000000"/>
                <w:szCs w:val="24"/>
              </w:rPr>
              <w:t>Количество часов в неделю</w:t>
            </w:r>
          </w:p>
          <w:p w:rsidR="0021284A" w:rsidRPr="0093528C" w:rsidRDefault="0021284A" w:rsidP="0021284A">
            <w:pPr>
              <w:pStyle w:val="ab"/>
              <w:rPr>
                <w:rFonts w:eastAsia="Batang"/>
                <w:color w:val="000000"/>
                <w:szCs w:val="24"/>
              </w:rPr>
            </w:pPr>
          </w:p>
        </w:tc>
      </w:tr>
      <w:tr w:rsidR="0021284A" w:rsidRPr="0093528C" w:rsidTr="0021284A">
        <w:trPr>
          <w:jc w:val="center"/>
        </w:trPr>
        <w:tc>
          <w:tcPr>
            <w:tcW w:w="2650" w:type="dxa"/>
            <w:vMerge/>
            <w:tcBorders>
              <w:left w:val="single" w:sz="4" w:space="0" w:color="000000"/>
              <w:bottom w:val="single" w:sz="4" w:space="0" w:color="000000"/>
              <w:right w:val="single" w:sz="4" w:space="0" w:color="000000"/>
            </w:tcBorders>
            <w:vAlign w:val="center"/>
          </w:tcPr>
          <w:p w:rsidR="0021284A" w:rsidRPr="0093528C" w:rsidRDefault="0021284A" w:rsidP="0021284A">
            <w:pPr>
              <w:pStyle w:val="ab"/>
              <w:rPr>
                <w:color w:val="000000"/>
                <w:szCs w:val="24"/>
              </w:rPr>
            </w:pPr>
          </w:p>
        </w:tc>
        <w:tc>
          <w:tcPr>
            <w:tcW w:w="3056" w:type="dxa"/>
            <w:vMerge/>
            <w:tcBorders>
              <w:left w:val="single" w:sz="4" w:space="0" w:color="000000"/>
              <w:bottom w:val="single" w:sz="4" w:space="0" w:color="000000"/>
              <w:right w:val="single" w:sz="4" w:space="0" w:color="auto"/>
            </w:tcBorders>
            <w:vAlign w:val="center"/>
          </w:tcPr>
          <w:p w:rsidR="0021284A" w:rsidRPr="0093528C" w:rsidRDefault="0021284A" w:rsidP="0021284A">
            <w:pPr>
              <w:pStyle w:val="ab"/>
              <w:rPr>
                <w:color w:val="000000"/>
                <w:szCs w:val="24"/>
              </w:rPr>
            </w:pPr>
          </w:p>
        </w:tc>
        <w:tc>
          <w:tcPr>
            <w:tcW w:w="2154" w:type="dxa"/>
            <w:tcBorders>
              <w:top w:val="single" w:sz="4" w:space="0" w:color="auto"/>
              <w:left w:val="single" w:sz="4" w:space="0" w:color="auto"/>
              <w:bottom w:val="single" w:sz="4" w:space="0" w:color="auto"/>
              <w:right w:val="single" w:sz="4" w:space="0" w:color="auto"/>
            </w:tcBorders>
            <w:hideMark/>
          </w:tcPr>
          <w:p w:rsidR="0021284A" w:rsidRPr="0093528C" w:rsidRDefault="0021284A" w:rsidP="0021284A">
            <w:pPr>
              <w:pStyle w:val="ab"/>
              <w:jc w:val="center"/>
              <w:rPr>
                <w:color w:val="000000"/>
                <w:szCs w:val="24"/>
              </w:rPr>
            </w:pPr>
            <w:r>
              <w:rPr>
                <w:color w:val="000000"/>
                <w:szCs w:val="24"/>
              </w:rPr>
              <w:t>10</w:t>
            </w:r>
            <w:r w:rsidRPr="0093528C">
              <w:rPr>
                <w:color w:val="000000"/>
                <w:szCs w:val="24"/>
              </w:rPr>
              <w:t xml:space="preserve"> кл.</w:t>
            </w:r>
          </w:p>
        </w:tc>
        <w:tc>
          <w:tcPr>
            <w:tcW w:w="236" w:type="dxa"/>
            <w:vMerge w:val="restart"/>
            <w:tcBorders>
              <w:top w:val="single" w:sz="4" w:space="0" w:color="auto"/>
              <w:left w:val="single" w:sz="4" w:space="0" w:color="auto"/>
              <w:bottom w:val="single" w:sz="4" w:space="0" w:color="auto"/>
              <w:right w:val="single" w:sz="4" w:space="0" w:color="000000"/>
            </w:tcBorders>
          </w:tcPr>
          <w:p w:rsidR="0021284A" w:rsidRPr="0093528C" w:rsidRDefault="0021284A" w:rsidP="0021284A">
            <w:pPr>
              <w:pStyle w:val="ab"/>
              <w:rPr>
                <w:color w:val="000000"/>
                <w:szCs w:val="24"/>
              </w:rPr>
            </w:pPr>
          </w:p>
        </w:tc>
      </w:tr>
      <w:tr w:rsidR="0021284A" w:rsidRPr="0093528C" w:rsidTr="0021284A">
        <w:trPr>
          <w:jc w:val="center"/>
        </w:trPr>
        <w:tc>
          <w:tcPr>
            <w:tcW w:w="2650" w:type="dxa"/>
            <w:tcBorders>
              <w:top w:val="single" w:sz="4" w:space="0" w:color="000000"/>
              <w:left w:val="single" w:sz="4" w:space="0" w:color="000000"/>
              <w:bottom w:val="single" w:sz="4" w:space="0" w:color="000000"/>
              <w:right w:val="single" w:sz="4" w:space="0" w:color="000000"/>
            </w:tcBorders>
            <w:hideMark/>
          </w:tcPr>
          <w:p w:rsidR="0021284A" w:rsidRPr="0093528C" w:rsidRDefault="0021284A" w:rsidP="0021284A">
            <w:pPr>
              <w:pStyle w:val="ab"/>
              <w:ind w:firstLine="0"/>
              <w:rPr>
                <w:color w:val="000000"/>
                <w:szCs w:val="24"/>
              </w:rPr>
            </w:pPr>
            <w:r w:rsidRPr="0093528C">
              <w:rPr>
                <w:rFonts w:eastAsia="Batang"/>
                <w:color w:val="000000"/>
                <w:szCs w:val="24"/>
              </w:rPr>
              <w:t>Спортивно-оздоровительное</w:t>
            </w:r>
          </w:p>
        </w:tc>
        <w:tc>
          <w:tcPr>
            <w:tcW w:w="3056" w:type="dxa"/>
            <w:tcBorders>
              <w:top w:val="single" w:sz="4" w:space="0" w:color="000000"/>
              <w:left w:val="single" w:sz="4" w:space="0" w:color="000000"/>
              <w:bottom w:val="single" w:sz="4" w:space="0" w:color="000000"/>
              <w:right w:val="single" w:sz="4" w:space="0" w:color="auto"/>
            </w:tcBorders>
            <w:hideMark/>
          </w:tcPr>
          <w:p w:rsidR="0021284A" w:rsidRPr="0093528C" w:rsidRDefault="0021284A" w:rsidP="00284217">
            <w:pPr>
              <w:pStyle w:val="ab"/>
              <w:ind w:firstLine="0"/>
              <w:rPr>
                <w:color w:val="000000"/>
                <w:szCs w:val="24"/>
              </w:rPr>
            </w:pPr>
            <w:r w:rsidRPr="0093528C">
              <w:rPr>
                <w:rFonts w:eastAsia="Batang"/>
                <w:color w:val="000000"/>
                <w:szCs w:val="24"/>
              </w:rPr>
              <w:t>ОФП</w:t>
            </w:r>
          </w:p>
        </w:tc>
        <w:tc>
          <w:tcPr>
            <w:tcW w:w="2154" w:type="dxa"/>
            <w:tcBorders>
              <w:top w:val="single" w:sz="4" w:space="0" w:color="auto"/>
              <w:left w:val="single" w:sz="4" w:space="0" w:color="auto"/>
              <w:bottom w:val="single" w:sz="4" w:space="0" w:color="000000"/>
              <w:right w:val="single" w:sz="4" w:space="0" w:color="auto"/>
            </w:tcBorders>
            <w:hideMark/>
          </w:tcPr>
          <w:p w:rsidR="0021284A" w:rsidRPr="0093528C" w:rsidRDefault="0021284A" w:rsidP="0021284A">
            <w:pPr>
              <w:pStyle w:val="ab"/>
              <w:jc w:val="center"/>
              <w:rPr>
                <w:rFonts w:eastAsia="Batang"/>
                <w:color w:val="000000"/>
                <w:szCs w:val="24"/>
              </w:rPr>
            </w:pPr>
            <w:r w:rsidRPr="0093528C">
              <w:rPr>
                <w:rFonts w:eastAsia="Batang"/>
                <w:color w:val="000000"/>
                <w:szCs w:val="24"/>
              </w:rPr>
              <w:t>1</w:t>
            </w:r>
          </w:p>
        </w:tc>
        <w:tc>
          <w:tcPr>
            <w:tcW w:w="236" w:type="dxa"/>
            <w:vMerge/>
            <w:tcBorders>
              <w:top w:val="single" w:sz="4" w:space="0" w:color="auto"/>
              <w:left w:val="single" w:sz="4" w:space="0" w:color="auto"/>
              <w:right w:val="single" w:sz="4" w:space="0" w:color="000000"/>
            </w:tcBorders>
          </w:tcPr>
          <w:p w:rsidR="0021284A" w:rsidRPr="0093528C" w:rsidRDefault="0021284A" w:rsidP="0021284A">
            <w:pPr>
              <w:pStyle w:val="ab"/>
              <w:rPr>
                <w:rFonts w:eastAsia="Batang"/>
                <w:color w:val="000000"/>
                <w:szCs w:val="24"/>
              </w:rPr>
            </w:pPr>
          </w:p>
        </w:tc>
      </w:tr>
      <w:tr w:rsidR="0021284A" w:rsidRPr="0093528C" w:rsidTr="0021284A">
        <w:trPr>
          <w:jc w:val="center"/>
        </w:trPr>
        <w:tc>
          <w:tcPr>
            <w:tcW w:w="2650" w:type="dxa"/>
            <w:tcBorders>
              <w:left w:val="single" w:sz="4" w:space="0" w:color="000000"/>
              <w:right w:val="single" w:sz="4" w:space="0" w:color="000000"/>
            </w:tcBorders>
            <w:hideMark/>
          </w:tcPr>
          <w:p w:rsidR="0021284A" w:rsidRPr="00E12A4F" w:rsidRDefault="0021284A" w:rsidP="0021284A">
            <w:pPr>
              <w:ind w:left="0" w:firstLine="0"/>
              <w:rPr>
                <w:rFonts w:eastAsia="Batang"/>
              </w:rPr>
            </w:pPr>
            <w:r>
              <w:rPr>
                <w:color w:val="000000"/>
              </w:rPr>
              <w:t xml:space="preserve">    </w:t>
            </w:r>
            <w:r w:rsidRPr="0093528C">
              <w:rPr>
                <w:color w:val="000000"/>
              </w:rPr>
              <w:t>Общеинтеллектуальное</w:t>
            </w:r>
          </w:p>
        </w:tc>
        <w:tc>
          <w:tcPr>
            <w:tcW w:w="3056" w:type="dxa"/>
            <w:tcBorders>
              <w:top w:val="single" w:sz="4" w:space="0" w:color="000000"/>
              <w:left w:val="single" w:sz="4" w:space="0" w:color="000000"/>
              <w:bottom w:val="single" w:sz="4" w:space="0" w:color="000000"/>
              <w:right w:val="single" w:sz="4" w:space="0" w:color="auto"/>
            </w:tcBorders>
            <w:hideMark/>
          </w:tcPr>
          <w:p w:rsidR="0021284A" w:rsidRPr="0093528C" w:rsidRDefault="0021284A" w:rsidP="00284217">
            <w:pPr>
              <w:pStyle w:val="ab"/>
              <w:ind w:firstLine="0"/>
              <w:rPr>
                <w:rFonts w:eastAsia="Batang"/>
                <w:color w:val="000000"/>
                <w:szCs w:val="24"/>
              </w:rPr>
            </w:pPr>
            <w:r>
              <w:rPr>
                <w:rFonts w:eastAsia="Batang"/>
                <w:color w:val="000000"/>
                <w:szCs w:val="24"/>
              </w:rPr>
              <w:t>Избранные вопросы математики</w:t>
            </w:r>
          </w:p>
        </w:tc>
        <w:tc>
          <w:tcPr>
            <w:tcW w:w="2154" w:type="dxa"/>
            <w:tcBorders>
              <w:top w:val="single" w:sz="4" w:space="0" w:color="000000"/>
              <w:left w:val="single" w:sz="4" w:space="0" w:color="auto"/>
              <w:bottom w:val="single" w:sz="4" w:space="0" w:color="000000"/>
              <w:right w:val="single" w:sz="4" w:space="0" w:color="auto"/>
            </w:tcBorders>
            <w:hideMark/>
          </w:tcPr>
          <w:p w:rsidR="0021284A" w:rsidRPr="0093528C" w:rsidRDefault="0021284A" w:rsidP="0021284A">
            <w:pPr>
              <w:pStyle w:val="ab"/>
              <w:jc w:val="center"/>
              <w:rPr>
                <w:rFonts w:eastAsia="Batang"/>
                <w:color w:val="000000"/>
                <w:szCs w:val="24"/>
              </w:rPr>
            </w:pPr>
            <w:r>
              <w:rPr>
                <w:rFonts w:eastAsia="Batang"/>
                <w:color w:val="000000"/>
                <w:szCs w:val="24"/>
              </w:rPr>
              <w:t>1</w:t>
            </w:r>
          </w:p>
        </w:tc>
        <w:tc>
          <w:tcPr>
            <w:tcW w:w="236" w:type="dxa"/>
            <w:vMerge/>
            <w:tcBorders>
              <w:top w:val="nil"/>
              <w:left w:val="single" w:sz="4" w:space="0" w:color="auto"/>
              <w:right w:val="single" w:sz="4" w:space="0" w:color="000000"/>
            </w:tcBorders>
          </w:tcPr>
          <w:p w:rsidR="0021284A" w:rsidRPr="0093528C" w:rsidRDefault="0021284A" w:rsidP="0021284A">
            <w:pPr>
              <w:pStyle w:val="ab"/>
              <w:rPr>
                <w:rFonts w:eastAsia="Batang"/>
                <w:color w:val="000000"/>
                <w:szCs w:val="24"/>
              </w:rPr>
            </w:pPr>
          </w:p>
        </w:tc>
      </w:tr>
      <w:tr w:rsidR="0021284A" w:rsidRPr="0093528C" w:rsidTr="0021284A">
        <w:trPr>
          <w:jc w:val="center"/>
        </w:trPr>
        <w:tc>
          <w:tcPr>
            <w:tcW w:w="2650" w:type="dxa"/>
            <w:tcBorders>
              <w:left w:val="single" w:sz="4" w:space="0" w:color="000000"/>
              <w:right w:val="single" w:sz="4" w:space="0" w:color="000000"/>
            </w:tcBorders>
            <w:hideMark/>
          </w:tcPr>
          <w:p w:rsidR="0021284A" w:rsidRPr="0093528C" w:rsidRDefault="0021284A" w:rsidP="0021284A">
            <w:pPr>
              <w:pStyle w:val="ab"/>
              <w:ind w:firstLine="0"/>
              <w:rPr>
                <w:color w:val="000000"/>
                <w:szCs w:val="24"/>
              </w:rPr>
            </w:pPr>
            <w:r>
              <w:rPr>
                <w:color w:val="000000"/>
                <w:szCs w:val="24"/>
              </w:rPr>
              <w:t>Духовно-нравственное</w:t>
            </w:r>
          </w:p>
        </w:tc>
        <w:tc>
          <w:tcPr>
            <w:tcW w:w="3056" w:type="dxa"/>
            <w:tcBorders>
              <w:top w:val="single" w:sz="4" w:space="0" w:color="000000"/>
              <w:left w:val="single" w:sz="4" w:space="0" w:color="000000"/>
              <w:bottom w:val="single" w:sz="4" w:space="0" w:color="000000"/>
              <w:right w:val="single" w:sz="4" w:space="0" w:color="auto"/>
            </w:tcBorders>
            <w:hideMark/>
          </w:tcPr>
          <w:p w:rsidR="0021284A" w:rsidRPr="0093528C" w:rsidRDefault="0021284A" w:rsidP="0021284A">
            <w:pPr>
              <w:pStyle w:val="ab"/>
              <w:rPr>
                <w:color w:val="000000"/>
                <w:szCs w:val="24"/>
              </w:rPr>
            </w:pPr>
            <w:r>
              <w:rPr>
                <w:color w:val="000000"/>
                <w:szCs w:val="24"/>
              </w:rPr>
              <w:t xml:space="preserve">История </w:t>
            </w:r>
            <w:r>
              <w:rPr>
                <w:color w:val="000000"/>
                <w:szCs w:val="24"/>
              </w:rPr>
              <w:lastRenderedPageBreak/>
              <w:t>русской культуры</w:t>
            </w:r>
          </w:p>
        </w:tc>
        <w:tc>
          <w:tcPr>
            <w:tcW w:w="2154" w:type="dxa"/>
            <w:tcBorders>
              <w:top w:val="single" w:sz="4" w:space="0" w:color="000000"/>
              <w:left w:val="single" w:sz="4" w:space="0" w:color="auto"/>
              <w:bottom w:val="single" w:sz="4" w:space="0" w:color="000000"/>
              <w:right w:val="single" w:sz="4" w:space="0" w:color="auto"/>
            </w:tcBorders>
            <w:hideMark/>
          </w:tcPr>
          <w:p w:rsidR="0021284A" w:rsidRPr="0093528C" w:rsidRDefault="0021284A" w:rsidP="0021284A">
            <w:pPr>
              <w:pStyle w:val="ab"/>
              <w:jc w:val="center"/>
              <w:rPr>
                <w:color w:val="000000"/>
                <w:szCs w:val="24"/>
              </w:rPr>
            </w:pPr>
            <w:r>
              <w:rPr>
                <w:color w:val="000000"/>
                <w:szCs w:val="24"/>
              </w:rPr>
              <w:lastRenderedPageBreak/>
              <w:t>1</w:t>
            </w:r>
          </w:p>
        </w:tc>
        <w:tc>
          <w:tcPr>
            <w:tcW w:w="236" w:type="dxa"/>
            <w:vMerge/>
            <w:tcBorders>
              <w:top w:val="nil"/>
              <w:left w:val="single" w:sz="4" w:space="0" w:color="auto"/>
              <w:right w:val="single" w:sz="4" w:space="0" w:color="000000"/>
            </w:tcBorders>
          </w:tcPr>
          <w:p w:rsidR="0021284A" w:rsidRPr="0093528C" w:rsidRDefault="0021284A" w:rsidP="0021284A">
            <w:pPr>
              <w:pStyle w:val="ab"/>
              <w:rPr>
                <w:color w:val="000000"/>
                <w:szCs w:val="24"/>
              </w:rPr>
            </w:pPr>
          </w:p>
        </w:tc>
      </w:tr>
      <w:tr w:rsidR="0021284A" w:rsidRPr="0093528C" w:rsidTr="0021284A">
        <w:trPr>
          <w:trHeight w:val="70"/>
          <w:jc w:val="center"/>
        </w:trPr>
        <w:tc>
          <w:tcPr>
            <w:tcW w:w="2650" w:type="dxa"/>
            <w:tcBorders>
              <w:left w:val="single" w:sz="4" w:space="0" w:color="000000"/>
              <w:right w:val="single" w:sz="4" w:space="0" w:color="000000"/>
            </w:tcBorders>
            <w:hideMark/>
          </w:tcPr>
          <w:p w:rsidR="0021284A" w:rsidRPr="0093528C" w:rsidRDefault="0021284A" w:rsidP="0021284A">
            <w:pPr>
              <w:pStyle w:val="ab"/>
              <w:ind w:firstLine="0"/>
              <w:rPr>
                <w:rFonts w:eastAsia="Batang"/>
                <w:color w:val="000000"/>
                <w:szCs w:val="24"/>
              </w:rPr>
            </w:pPr>
            <w:r>
              <w:rPr>
                <w:rFonts w:eastAsia="Batang"/>
                <w:color w:val="000000"/>
                <w:szCs w:val="24"/>
              </w:rPr>
              <w:lastRenderedPageBreak/>
              <w:t>Общекультурное</w:t>
            </w:r>
          </w:p>
        </w:tc>
        <w:tc>
          <w:tcPr>
            <w:tcW w:w="3056" w:type="dxa"/>
            <w:tcBorders>
              <w:top w:val="single" w:sz="4" w:space="0" w:color="000000"/>
              <w:left w:val="single" w:sz="4" w:space="0" w:color="000000"/>
              <w:bottom w:val="single" w:sz="4" w:space="0" w:color="000000"/>
              <w:right w:val="single" w:sz="4" w:space="0" w:color="auto"/>
            </w:tcBorders>
            <w:hideMark/>
          </w:tcPr>
          <w:p w:rsidR="0021284A" w:rsidRPr="0093528C" w:rsidRDefault="0021284A" w:rsidP="0021284A">
            <w:pPr>
              <w:pStyle w:val="ab"/>
              <w:rPr>
                <w:color w:val="000000"/>
                <w:szCs w:val="24"/>
              </w:rPr>
            </w:pPr>
            <w:r>
              <w:rPr>
                <w:color w:val="000000"/>
                <w:szCs w:val="24"/>
              </w:rPr>
              <w:t>Трудности русского языка</w:t>
            </w:r>
          </w:p>
        </w:tc>
        <w:tc>
          <w:tcPr>
            <w:tcW w:w="2154" w:type="dxa"/>
            <w:tcBorders>
              <w:top w:val="single" w:sz="4" w:space="0" w:color="000000"/>
              <w:left w:val="single" w:sz="4" w:space="0" w:color="auto"/>
              <w:bottom w:val="single" w:sz="4" w:space="0" w:color="000000"/>
              <w:right w:val="single" w:sz="4" w:space="0" w:color="auto"/>
            </w:tcBorders>
            <w:hideMark/>
          </w:tcPr>
          <w:p w:rsidR="0021284A" w:rsidRPr="0093528C" w:rsidRDefault="0021284A" w:rsidP="0021284A">
            <w:pPr>
              <w:pStyle w:val="ab"/>
              <w:jc w:val="center"/>
              <w:rPr>
                <w:color w:val="000000"/>
                <w:szCs w:val="24"/>
              </w:rPr>
            </w:pPr>
            <w:r>
              <w:rPr>
                <w:color w:val="000000"/>
                <w:szCs w:val="24"/>
              </w:rPr>
              <w:t>1</w:t>
            </w:r>
          </w:p>
        </w:tc>
        <w:tc>
          <w:tcPr>
            <w:tcW w:w="236" w:type="dxa"/>
            <w:vMerge/>
            <w:tcBorders>
              <w:top w:val="nil"/>
              <w:left w:val="single" w:sz="4" w:space="0" w:color="auto"/>
              <w:right w:val="single" w:sz="4" w:space="0" w:color="000000"/>
            </w:tcBorders>
          </w:tcPr>
          <w:p w:rsidR="0021284A" w:rsidRPr="0093528C" w:rsidRDefault="0021284A" w:rsidP="0021284A">
            <w:pPr>
              <w:pStyle w:val="ab"/>
              <w:rPr>
                <w:color w:val="000000"/>
                <w:szCs w:val="24"/>
              </w:rPr>
            </w:pPr>
          </w:p>
        </w:tc>
      </w:tr>
      <w:tr w:rsidR="0021284A" w:rsidRPr="0093528C" w:rsidTr="0021284A">
        <w:trPr>
          <w:trHeight w:val="70"/>
          <w:jc w:val="center"/>
        </w:trPr>
        <w:tc>
          <w:tcPr>
            <w:tcW w:w="2650" w:type="dxa"/>
            <w:tcBorders>
              <w:left w:val="single" w:sz="4" w:space="0" w:color="000000"/>
              <w:right w:val="single" w:sz="4" w:space="0" w:color="000000"/>
            </w:tcBorders>
            <w:hideMark/>
          </w:tcPr>
          <w:p w:rsidR="0021284A" w:rsidRDefault="0021284A" w:rsidP="0021284A">
            <w:pPr>
              <w:pStyle w:val="ab"/>
              <w:ind w:firstLine="0"/>
              <w:rPr>
                <w:rFonts w:eastAsia="Batang"/>
                <w:color w:val="000000"/>
                <w:szCs w:val="24"/>
              </w:rPr>
            </w:pPr>
            <w:r>
              <w:rPr>
                <w:rFonts w:eastAsia="Batang"/>
                <w:color w:val="000000"/>
                <w:szCs w:val="24"/>
              </w:rPr>
              <w:t>Социальное</w:t>
            </w:r>
          </w:p>
        </w:tc>
        <w:tc>
          <w:tcPr>
            <w:tcW w:w="3056" w:type="dxa"/>
            <w:tcBorders>
              <w:top w:val="single" w:sz="4" w:space="0" w:color="000000"/>
              <w:left w:val="single" w:sz="4" w:space="0" w:color="000000"/>
              <w:bottom w:val="single" w:sz="4" w:space="0" w:color="000000"/>
              <w:right w:val="single" w:sz="4" w:space="0" w:color="auto"/>
            </w:tcBorders>
            <w:hideMark/>
          </w:tcPr>
          <w:p w:rsidR="0021284A" w:rsidRDefault="0021284A" w:rsidP="0021284A">
            <w:pPr>
              <w:pStyle w:val="ab"/>
              <w:rPr>
                <w:color w:val="000000"/>
                <w:szCs w:val="24"/>
              </w:rPr>
            </w:pPr>
            <w:r>
              <w:rPr>
                <w:color w:val="000000"/>
                <w:szCs w:val="24"/>
              </w:rPr>
              <w:t>МХК</w:t>
            </w:r>
          </w:p>
        </w:tc>
        <w:tc>
          <w:tcPr>
            <w:tcW w:w="2154" w:type="dxa"/>
            <w:tcBorders>
              <w:top w:val="single" w:sz="4" w:space="0" w:color="000000"/>
              <w:left w:val="single" w:sz="4" w:space="0" w:color="auto"/>
              <w:bottom w:val="single" w:sz="4" w:space="0" w:color="000000"/>
              <w:right w:val="single" w:sz="4" w:space="0" w:color="auto"/>
            </w:tcBorders>
            <w:hideMark/>
          </w:tcPr>
          <w:p w:rsidR="0021284A" w:rsidRPr="0093528C" w:rsidRDefault="0021284A" w:rsidP="0021284A">
            <w:pPr>
              <w:pStyle w:val="ab"/>
              <w:jc w:val="center"/>
              <w:rPr>
                <w:color w:val="000000"/>
                <w:szCs w:val="24"/>
              </w:rPr>
            </w:pPr>
            <w:r>
              <w:rPr>
                <w:color w:val="000000"/>
                <w:szCs w:val="24"/>
              </w:rPr>
              <w:t>1</w:t>
            </w:r>
          </w:p>
        </w:tc>
        <w:tc>
          <w:tcPr>
            <w:tcW w:w="236" w:type="dxa"/>
            <w:vMerge/>
            <w:tcBorders>
              <w:top w:val="nil"/>
              <w:left w:val="single" w:sz="4" w:space="0" w:color="auto"/>
              <w:right w:val="single" w:sz="4" w:space="0" w:color="000000"/>
            </w:tcBorders>
          </w:tcPr>
          <w:p w:rsidR="0021284A" w:rsidRPr="0093528C" w:rsidRDefault="0021284A" w:rsidP="0021284A">
            <w:pPr>
              <w:pStyle w:val="ab"/>
              <w:rPr>
                <w:color w:val="000000"/>
                <w:szCs w:val="24"/>
              </w:rPr>
            </w:pPr>
          </w:p>
        </w:tc>
      </w:tr>
      <w:tr w:rsidR="0021284A" w:rsidRPr="0093528C" w:rsidTr="0021284A">
        <w:trPr>
          <w:jc w:val="center"/>
        </w:trPr>
        <w:tc>
          <w:tcPr>
            <w:tcW w:w="2650" w:type="dxa"/>
            <w:tcBorders>
              <w:top w:val="single" w:sz="4" w:space="0" w:color="000000"/>
              <w:left w:val="single" w:sz="4" w:space="0" w:color="000000"/>
              <w:bottom w:val="single" w:sz="4" w:space="0" w:color="000000"/>
              <w:right w:val="single" w:sz="4" w:space="0" w:color="000000"/>
            </w:tcBorders>
            <w:hideMark/>
          </w:tcPr>
          <w:p w:rsidR="0021284A" w:rsidRPr="0093528C" w:rsidRDefault="0021284A" w:rsidP="0021284A">
            <w:pPr>
              <w:pStyle w:val="ab"/>
              <w:ind w:firstLine="0"/>
              <w:rPr>
                <w:color w:val="000000"/>
                <w:szCs w:val="24"/>
              </w:rPr>
            </w:pPr>
            <w:r w:rsidRPr="0093528C">
              <w:rPr>
                <w:rFonts w:eastAsia="Batang"/>
                <w:color w:val="000000"/>
                <w:szCs w:val="24"/>
              </w:rPr>
              <w:t>Итого</w:t>
            </w:r>
          </w:p>
        </w:tc>
        <w:tc>
          <w:tcPr>
            <w:tcW w:w="3056" w:type="dxa"/>
            <w:tcBorders>
              <w:top w:val="single" w:sz="4" w:space="0" w:color="000000"/>
              <w:left w:val="single" w:sz="4" w:space="0" w:color="000000"/>
              <w:bottom w:val="single" w:sz="4" w:space="0" w:color="000000"/>
              <w:right w:val="single" w:sz="4" w:space="0" w:color="auto"/>
            </w:tcBorders>
          </w:tcPr>
          <w:p w:rsidR="0021284A" w:rsidRPr="0093528C" w:rsidRDefault="0021284A" w:rsidP="0021284A">
            <w:pPr>
              <w:pStyle w:val="ab"/>
              <w:rPr>
                <w:color w:val="000000"/>
                <w:szCs w:val="24"/>
              </w:rPr>
            </w:pPr>
          </w:p>
        </w:tc>
        <w:tc>
          <w:tcPr>
            <w:tcW w:w="2154" w:type="dxa"/>
            <w:tcBorders>
              <w:top w:val="single" w:sz="4" w:space="0" w:color="000000"/>
              <w:left w:val="single" w:sz="4" w:space="0" w:color="auto"/>
              <w:bottom w:val="single" w:sz="4" w:space="0" w:color="auto"/>
              <w:right w:val="single" w:sz="4" w:space="0" w:color="auto"/>
            </w:tcBorders>
            <w:hideMark/>
          </w:tcPr>
          <w:p w:rsidR="0021284A" w:rsidRPr="0093528C" w:rsidRDefault="0021284A" w:rsidP="0021284A">
            <w:pPr>
              <w:pStyle w:val="ab"/>
              <w:jc w:val="center"/>
              <w:rPr>
                <w:rFonts w:eastAsia="Batang"/>
                <w:color w:val="000000"/>
                <w:szCs w:val="24"/>
              </w:rPr>
            </w:pPr>
            <w:r w:rsidRPr="0093528C">
              <w:rPr>
                <w:rFonts w:eastAsia="Batang"/>
                <w:color w:val="000000"/>
                <w:szCs w:val="24"/>
              </w:rPr>
              <w:t>5</w:t>
            </w:r>
          </w:p>
        </w:tc>
        <w:tc>
          <w:tcPr>
            <w:tcW w:w="236" w:type="dxa"/>
            <w:vMerge/>
            <w:tcBorders>
              <w:top w:val="nil"/>
              <w:left w:val="single" w:sz="4" w:space="0" w:color="auto"/>
              <w:bottom w:val="single" w:sz="4" w:space="0" w:color="000000"/>
              <w:right w:val="single" w:sz="4" w:space="0" w:color="000000"/>
            </w:tcBorders>
          </w:tcPr>
          <w:p w:rsidR="0021284A" w:rsidRPr="0093528C" w:rsidRDefault="0021284A" w:rsidP="0021284A">
            <w:pPr>
              <w:pStyle w:val="ab"/>
              <w:rPr>
                <w:rFonts w:eastAsia="Batang"/>
                <w:color w:val="000000"/>
                <w:szCs w:val="24"/>
              </w:rPr>
            </w:pPr>
          </w:p>
        </w:tc>
      </w:tr>
    </w:tbl>
    <w:p w:rsidR="0021284A" w:rsidRPr="003D67AE" w:rsidRDefault="0021284A" w:rsidP="0021284A">
      <w:pPr>
        <w:pStyle w:val="ab"/>
        <w:rPr>
          <w:color w:val="000000"/>
          <w:szCs w:val="24"/>
        </w:rPr>
      </w:pPr>
    </w:p>
    <w:p w:rsidR="00D33A06" w:rsidRDefault="0021284A" w:rsidP="00D33A06">
      <w:pPr>
        <w:pStyle w:val="ab"/>
        <w:outlineLvl w:val="0"/>
        <w:rPr>
          <w:color w:val="000000"/>
          <w:szCs w:val="24"/>
        </w:rPr>
      </w:pPr>
      <w:r w:rsidRPr="003D67AE">
        <w:rPr>
          <w:color w:val="000000"/>
          <w:szCs w:val="24"/>
        </w:rPr>
        <w:t>Деления класса на группы нет.</w:t>
      </w:r>
    </w:p>
    <w:p w:rsidR="00360977" w:rsidRPr="00284217" w:rsidRDefault="0021284A" w:rsidP="00284217">
      <w:pPr>
        <w:pStyle w:val="ab"/>
        <w:outlineLvl w:val="0"/>
        <w:rPr>
          <w:color w:val="000000"/>
          <w:szCs w:val="24"/>
        </w:rPr>
      </w:pPr>
      <w:r w:rsidRPr="0093528C">
        <w:rPr>
          <w:color w:val="000000"/>
          <w:szCs w:val="24"/>
        </w:rPr>
        <w:t>Учебный план утвержден на педагогическом совете муниципального бюджетного общеобразовательного учреждения “Исадская средняя общеобразовательная школа”  Спасского муниципального района Р</w:t>
      </w:r>
      <w:r>
        <w:rPr>
          <w:color w:val="000000"/>
          <w:szCs w:val="24"/>
        </w:rPr>
        <w:t>язанской области 28</w:t>
      </w:r>
      <w:r w:rsidRPr="0093528C">
        <w:rPr>
          <w:color w:val="000000"/>
          <w:szCs w:val="24"/>
        </w:rPr>
        <w:t xml:space="preserve"> августа </w:t>
      </w:r>
      <w:r>
        <w:rPr>
          <w:color w:val="000000"/>
          <w:szCs w:val="24"/>
        </w:rPr>
        <w:t xml:space="preserve">2020 </w:t>
      </w:r>
      <w:r w:rsidR="00D33A06">
        <w:rPr>
          <w:color w:val="000000"/>
          <w:szCs w:val="24"/>
        </w:rPr>
        <w:t>года (Протокол №1)</w:t>
      </w:r>
      <w:r w:rsidR="00EE7596">
        <w:rPr>
          <w:color w:val="000000"/>
          <w:szCs w:val="24"/>
        </w:rPr>
        <w:pict>
          <v:rect id="Shape 3" o:spid="_x0000_s1026" style="position:absolute;left:0;text-align:left;margin-left:7.2pt;margin-top:-259.45pt;width:.95pt;height:.95pt;z-index:-251656192;visibility:visible;mso-wrap-distance-left:0;mso-wrap-distance-right:0;mso-position-horizontal-relative:text;mso-position-vertical-relative:text" o:allowincell="f" fillcolor="black" stroked="f"/>
        </w:pict>
      </w:r>
      <w:r w:rsidR="00EE7596">
        <w:rPr>
          <w:color w:val="000000"/>
          <w:szCs w:val="24"/>
        </w:rPr>
        <w:pict>
          <v:rect id="Shape 4" o:spid="_x0000_s1027" style="position:absolute;left:0;text-align:left;margin-left:48pt;margin-top:-259.45pt;width:.95pt;height:.95pt;z-index:-251655168;visibility:visible;mso-wrap-distance-left:0;mso-wrap-distance-right:0;mso-position-horizontal-relative:text;mso-position-vertical-relative:text" o:allowincell="f" fillcolor="black" stroked="f"/>
        </w:pict>
      </w:r>
      <w:r w:rsidR="00EE7596">
        <w:rPr>
          <w:color w:val="000000"/>
          <w:szCs w:val="24"/>
        </w:rPr>
        <w:pict>
          <v:rect id="Shape 5" o:spid="_x0000_s1028" style="position:absolute;left:0;text-align:left;margin-left:7.2pt;margin-top:-247.9pt;width:.95pt;height:1pt;z-index:-251654144;visibility:visible;mso-wrap-distance-left:0;mso-wrap-distance-right:0;mso-position-horizontal-relative:text;mso-position-vertical-relative:text" o:allowincell="f" fillcolor="black" stroked="f"/>
        </w:pict>
      </w:r>
      <w:r w:rsidR="00EE7596">
        <w:rPr>
          <w:color w:val="000000"/>
          <w:szCs w:val="24"/>
        </w:rPr>
        <w:pict>
          <v:rect id="Shape 6" o:spid="_x0000_s1029" style="position:absolute;left:0;text-align:left;margin-left:48pt;margin-top:-247.9pt;width:.95pt;height:1pt;z-index:-251653120;visibility:visible;mso-wrap-distance-left:0;mso-wrap-distance-right:0;mso-position-horizontal-relative:text;mso-position-vertical-relative:text" o:allowincell="f" fillcolor="black" stroked="f"/>
        </w:pict>
      </w:r>
      <w:r w:rsidR="00EE7596">
        <w:rPr>
          <w:color w:val="000000"/>
          <w:szCs w:val="24"/>
        </w:rPr>
        <w:pict>
          <v:rect id="Shape 7" o:spid="_x0000_s1030" style="position:absolute;left:0;text-align:left;margin-left:7.2pt;margin-top:-259.45pt;width:.95pt;height:.95pt;z-index:-251652096;visibility:visible;mso-wrap-distance-left:0;mso-wrap-distance-right:0;mso-position-horizontal-relative:text;mso-position-vertical-relative:text" o:allowincell="f" fillcolor="black" stroked="f"/>
        </w:pict>
      </w:r>
      <w:r w:rsidR="00EE7596">
        <w:rPr>
          <w:color w:val="000000"/>
          <w:szCs w:val="24"/>
        </w:rPr>
        <w:pict>
          <v:rect id="Shape 8" o:spid="_x0000_s1031" style="position:absolute;left:0;text-align:left;margin-left:48pt;margin-top:-259.45pt;width:.95pt;height:.95pt;z-index:-251651072;visibility:visible;mso-wrap-distance-left:0;mso-wrap-distance-right:0;mso-position-horizontal-relative:text;mso-position-vertical-relative:text" o:allowincell="f" fillcolor="black" stroked="f"/>
        </w:pict>
      </w:r>
      <w:r w:rsidR="00EE7596">
        <w:rPr>
          <w:color w:val="000000"/>
          <w:szCs w:val="24"/>
        </w:rPr>
        <w:pict>
          <v:rect id="Shape 11" o:spid="_x0000_s1032" style="position:absolute;left:0;text-align:left;margin-left:7.2pt;margin-top:-173.05pt;width:.95pt;height:1pt;z-index:-251650048;visibility:visible;mso-wrap-distance-left:0;mso-wrap-distance-right:0;mso-position-horizontal-relative:text;mso-position-vertical-relative:text" o:allowincell="f" fillcolor="black" stroked="f"/>
        </w:pict>
      </w:r>
      <w:r w:rsidR="00EE7596">
        <w:rPr>
          <w:color w:val="000000"/>
          <w:szCs w:val="24"/>
        </w:rPr>
        <w:pict>
          <v:rect id="Shape 12" o:spid="_x0000_s1033" style="position:absolute;left:0;text-align:left;margin-left:48pt;margin-top:-173.05pt;width:.95pt;height:1pt;z-index:-251649024;visibility:visible;mso-wrap-distance-left:0;mso-wrap-distance-right:0;mso-position-horizontal-relative:text;mso-position-vertical-relative:text" o:allowincell="f" fillcolor="black" stroked="f"/>
        </w:pic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t> </w:t>
      </w:r>
      <w:r w:rsidRPr="003C05CE">
        <w:rPr>
          <w:b/>
          <w:bCs/>
        </w:rPr>
        <w:t>3.2.Система условий реализации основной образовательной программы</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3.2.1. Описание кадровых условий реализации основной образовательной программы</w:t>
      </w:r>
    </w:p>
    <w:p w:rsidR="001A40ED" w:rsidRPr="003C05CE" w:rsidRDefault="001A40ED" w:rsidP="00050B24">
      <w:pPr>
        <w:shd w:val="clear" w:color="auto" w:fill="FFFFFF"/>
        <w:spacing w:before="100" w:beforeAutospacing="1" w:after="100" w:afterAutospacing="1" w:line="240" w:lineRule="auto"/>
        <w:ind w:left="180" w:right="0" w:firstLine="0"/>
        <w:jc w:val="both"/>
      </w:pPr>
      <w:r w:rsidRPr="003C05CE">
        <w:rPr>
          <w:b/>
          <w:bCs/>
        </w:rPr>
        <w:t>среднего общего образования</w:t>
      </w:r>
    </w:p>
    <w:p w:rsidR="001033E9" w:rsidRPr="003C05CE" w:rsidRDefault="001A40ED" w:rsidP="001033E9">
      <w:pPr>
        <w:tabs>
          <w:tab w:val="left" w:pos="10205"/>
        </w:tabs>
        <w:ind w:left="0" w:right="-1" w:firstLine="426"/>
        <w:jc w:val="both"/>
        <w:rPr>
          <w:b/>
          <w:bCs/>
        </w:rPr>
      </w:pPr>
      <w:r w:rsidRPr="003C05CE">
        <w:t> </w:t>
      </w:r>
      <w:r w:rsidR="001033E9" w:rsidRPr="003C05CE">
        <w:rPr>
          <w:b/>
        </w:rPr>
        <w:t xml:space="preserve">3.4.1 Кадровое обеспечение реализации основной </w:t>
      </w:r>
      <w:r w:rsidR="001033E9" w:rsidRPr="003C05CE">
        <w:rPr>
          <w:b/>
          <w:bCs/>
        </w:rPr>
        <w:t>образовательной программы основного общего образования по ФГОС</w:t>
      </w:r>
    </w:p>
    <w:p w:rsidR="001033E9" w:rsidRPr="003C05CE" w:rsidRDefault="001033E9" w:rsidP="001033E9">
      <w:pPr>
        <w:tabs>
          <w:tab w:val="left" w:pos="10205"/>
        </w:tabs>
        <w:ind w:left="0" w:right="-1" w:firstLine="426"/>
        <w:jc w:val="both"/>
        <w:rPr>
          <w:b/>
        </w:rPr>
      </w:pPr>
    </w:p>
    <w:p w:rsidR="001033E9" w:rsidRPr="003C05CE" w:rsidRDefault="00A317E6" w:rsidP="001033E9">
      <w:pPr>
        <w:tabs>
          <w:tab w:val="left" w:pos="10205"/>
        </w:tabs>
        <w:ind w:left="0" w:right="-1" w:firstLine="426"/>
        <w:jc w:val="both"/>
      </w:pPr>
      <w:r>
        <w:t xml:space="preserve"> МБОУ </w:t>
      </w:r>
      <w:r w:rsidRPr="00A317E6">
        <w:t>“</w:t>
      </w:r>
      <w:r>
        <w:t>Исадская СОШ</w:t>
      </w:r>
      <w:r w:rsidRPr="00A317E6">
        <w:t>”</w:t>
      </w:r>
      <w:r w:rsidR="001033E9" w:rsidRPr="003C05CE">
        <w:t xml:space="preserve"> располагает необходимым кадровым потенциалом, адекватным развивающей образовательной парадигме федерального государственного  образовательного стандарта</w:t>
      </w:r>
      <w:r w:rsidR="003C05CE" w:rsidRPr="003C05CE">
        <w:t xml:space="preserve"> среднего </w:t>
      </w:r>
      <w:r w:rsidR="001033E9" w:rsidRPr="003C05CE">
        <w:t xml:space="preserve">  общего образования.</w:t>
      </w:r>
    </w:p>
    <w:p w:rsidR="001033E9" w:rsidRPr="003C05CE" w:rsidRDefault="001033E9" w:rsidP="001033E9">
      <w:pPr>
        <w:tabs>
          <w:tab w:val="left" w:pos="10205"/>
        </w:tabs>
        <w:ind w:left="0" w:right="-1" w:firstLine="426"/>
        <w:jc w:val="both"/>
      </w:pPr>
      <w:r w:rsidRPr="003C05CE">
        <w:t xml:space="preserve">Кадры </w:t>
      </w:r>
      <w:r w:rsidR="003C05CE" w:rsidRPr="003C05CE">
        <w:t xml:space="preserve">четвертой </w:t>
      </w:r>
      <w:r w:rsidRPr="003C05CE">
        <w:t>ступени имеют базовое профессиональное образование и необходимую квалификацию,  способны к инновационной профессиональной деятельности, обладают необходимым уровнем методологической культуры и сформированной готовностью к непрерывному образованию в течение всей жизни.  Кадровый  состав призван обеспечить создание учебной и предметно-деятельностной среды  содействующей освоению основной образовательной программы.</w:t>
      </w:r>
    </w:p>
    <w:p w:rsidR="001033E9" w:rsidRPr="003C05CE" w:rsidRDefault="001033E9" w:rsidP="001033E9">
      <w:pPr>
        <w:tabs>
          <w:tab w:val="left" w:pos="10205"/>
        </w:tabs>
        <w:autoSpaceDE w:val="0"/>
        <w:autoSpaceDN w:val="0"/>
        <w:adjustRightInd w:val="0"/>
        <w:ind w:left="0" w:right="-1" w:firstLine="426"/>
        <w:jc w:val="both"/>
      </w:pPr>
      <w:r w:rsidRPr="003C05CE">
        <w:t>-  укомплектованность  учителями-предметниками (100%);</w:t>
      </w:r>
    </w:p>
    <w:p w:rsidR="001033E9" w:rsidRPr="003C05CE" w:rsidRDefault="001033E9" w:rsidP="001033E9">
      <w:pPr>
        <w:tabs>
          <w:tab w:val="left" w:pos="10205"/>
        </w:tabs>
        <w:autoSpaceDE w:val="0"/>
        <w:autoSpaceDN w:val="0"/>
        <w:adjustRightInd w:val="0"/>
        <w:ind w:left="0" w:right="-1" w:firstLine="426"/>
        <w:jc w:val="both"/>
      </w:pPr>
      <w:r w:rsidRPr="003C05CE">
        <w:t>- административным персоналом (100%);</w:t>
      </w:r>
    </w:p>
    <w:p w:rsidR="001033E9" w:rsidRPr="003C05CE" w:rsidRDefault="001033E9" w:rsidP="001033E9">
      <w:pPr>
        <w:tabs>
          <w:tab w:val="left" w:pos="10205"/>
        </w:tabs>
        <w:autoSpaceDE w:val="0"/>
        <w:autoSpaceDN w:val="0"/>
        <w:adjustRightInd w:val="0"/>
        <w:ind w:left="0" w:right="-1" w:firstLine="426"/>
        <w:jc w:val="both"/>
      </w:pPr>
    </w:p>
    <w:p w:rsidR="001033E9" w:rsidRPr="003C05CE" w:rsidRDefault="001033E9" w:rsidP="001033E9">
      <w:pPr>
        <w:tabs>
          <w:tab w:val="left" w:pos="10205"/>
        </w:tabs>
        <w:autoSpaceDE w:val="0"/>
        <w:autoSpaceDN w:val="0"/>
        <w:adjustRightInd w:val="0"/>
        <w:ind w:left="0" w:right="-1" w:firstLine="426"/>
        <w:jc w:val="both"/>
      </w:pPr>
      <w:r w:rsidRPr="003C05CE">
        <w:t>Непрерывность профессионального развития педагогических работников организации, осуществляющей образовательную деятельность – регулярное прохождение курсов повышения квалификации – 1 раз в 3 года.</w:t>
      </w:r>
    </w:p>
    <w:p w:rsidR="001033E9" w:rsidRPr="003C05CE" w:rsidRDefault="001033E9" w:rsidP="001033E9">
      <w:pPr>
        <w:tabs>
          <w:tab w:val="left" w:pos="10205"/>
        </w:tabs>
        <w:autoSpaceDE w:val="0"/>
        <w:autoSpaceDN w:val="0"/>
        <w:adjustRightInd w:val="0"/>
        <w:ind w:left="0" w:right="-1" w:firstLine="426"/>
        <w:jc w:val="both"/>
        <w:rPr>
          <w:color w:val="000000"/>
        </w:rPr>
      </w:pPr>
      <w:r w:rsidRPr="003C05CE">
        <w:rPr>
          <w:bCs/>
          <w:color w:val="000000"/>
        </w:rPr>
        <w:t xml:space="preserve">Требования, предъявляемые к педагогическим работникам </w:t>
      </w:r>
    </w:p>
    <w:p w:rsidR="001033E9" w:rsidRPr="003C05CE" w:rsidRDefault="001033E9" w:rsidP="001033E9">
      <w:pPr>
        <w:tabs>
          <w:tab w:val="left" w:pos="10205"/>
        </w:tabs>
        <w:autoSpaceDE w:val="0"/>
        <w:autoSpaceDN w:val="0"/>
        <w:adjustRightInd w:val="0"/>
        <w:ind w:left="0" w:right="-1" w:firstLine="426"/>
        <w:jc w:val="both"/>
        <w:rPr>
          <w:color w:val="000000"/>
        </w:rPr>
      </w:pPr>
      <w:r w:rsidRPr="003C05CE">
        <w:rPr>
          <w:bCs/>
          <w:color w:val="000000"/>
        </w:rPr>
        <w:t xml:space="preserve">Руководитель (директор </w:t>
      </w:r>
      <w:r w:rsidR="00A317E6">
        <w:t xml:space="preserve">МБОУ </w:t>
      </w:r>
      <w:r w:rsidR="00A317E6" w:rsidRPr="00A317E6">
        <w:t>“</w:t>
      </w:r>
      <w:r w:rsidR="00A317E6">
        <w:t>Исадская СОШ</w:t>
      </w:r>
      <w:r w:rsidR="00A317E6" w:rsidRPr="00A317E6">
        <w:t>”</w:t>
      </w:r>
      <w:r w:rsidRPr="003C05CE">
        <w:rPr>
          <w:bCs/>
          <w:color w:val="000000"/>
        </w:rPr>
        <w:t xml:space="preserve">) </w:t>
      </w:r>
    </w:p>
    <w:p w:rsidR="001033E9" w:rsidRPr="003C05CE" w:rsidRDefault="001033E9" w:rsidP="001033E9">
      <w:pPr>
        <w:pStyle w:val="Default"/>
        <w:tabs>
          <w:tab w:val="left" w:pos="10205"/>
        </w:tabs>
        <w:ind w:right="-1" w:firstLine="426"/>
        <w:jc w:val="both"/>
        <w:rPr>
          <w:rFonts w:ascii="Times New Roman" w:hAnsi="Times New Roman" w:cs="Times New Roman"/>
        </w:rPr>
      </w:pPr>
      <w:r w:rsidRPr="003C05CE">
        <w:rPr>
          <w:rFonts w:ascii="Times New Roman" w:hAnsi="Times New Roman" w:cs="Times New Roman"/>
        </w:rPr>
        <w:t xml:space="preserve">Должностные обязанности. Осуществляет руководство образовательной организацией в соответствии с законами и иными нормативными правовыми актами, уставом образовательного учреждения. Обеспечивает системную образовательную (учебно-воспитательную) и административно-хозяйственную (производственную) работу образовательного учреждения. Обеспечивает реализацию федерального государственного образовательного стандарта, федеральных государственных требований. Формирует контингенты обучающихся (воспитанников, детей), обеспечивает охрану их жизни и здоровья во время образовательного процесса, соблюдение прав и свобод обучающихся (воспитанников, детей) и работников образовательного учреждения в установленном законодательством Российской Федерации порядке. Определяет стратегию, цели и задачи развития образовательного учреждения, принимает решения о программном планировании его работы, участии образовательного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w:t>
      </w:r>
      <w:r w:rsidRPr="003C05CE">
        <w:rPr>
          <w:rFonts w:ascii="Times New Roman" w:hAnsi="Times New Roman" w:cs="Times New Roman"/>
        </w:rPr>
        <w:lastRenderedPageBreak/>
        <w:t xml:space="preserve">образовательного учреждения и к качеству образования, непрерывное повышение качества образования в образовательном учреждении. Обеспечивает объективность оценки качества образования обучающихся (воспитанников, детей) в образовательном учреждении. Совместно с советом образовательного учреждения и общественными организациями осуществляет разработку, утверждение и реализацию программ развития образовательного учреждения, образовательной программы образовательного учреждения, учебных планов, учебных программ курсов, дисциплин, годовых календарных учебных графиков, устава и правил внутреннего трудового распорядка образовательного учреждения. Создает условия для внедрения инноваций, обеспечивает формирование и реализацию инициатив работников образовательного учреждения, направленных на улучшение работы образовательного учреждения и повышение качества образования, поддерживает благоприятный морально-психологический климат в коллективе. В пределах своих полномочий распоряжается бюджетными средствами, обеспечивает результативность и эффективность их использования. В пределах установленных средств формирует фонд оплаты труда с разделением его на базовую и стимулирующую часть. Утверждает структуру и штатное расписание образовательного учреждения. Решает кадровые, административные, финансовые, хозяйственные и иные вопросы в соответствии с уставом образовательного учреждения. Осуществляет подбор и расстановку кадров. Создает условия для непрерывного повышения квалификации работников. Обеспечивает установление заработной платы работников образовательного учреждения, в том числе стимулирующей части (надбавок, доплат к окладам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Принимает меры по обеспечению безопасности и условий труда, соответствующих требованиям охраны труда. Принимает меры по обеспечению образовательного учреждения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образовательном учреждении. 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образовательном учреждении, рационализации управления и укреплению дисциплины труда. Создает условия, обеспечивающие участие работников в управлении образовательной организацией. Принимает локальные нормативные акты образовательной организации, содержащие нормы трудового права, в том числе по вопросам установления системы оплаты труда с учетом мнения представительного органа работников. Планирует, координирует и контролирует работу структурных подразделений, педагогических и других работников образовательной организации. 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 Представляет образовательную организацию в государственных, муниципальных, общественных и иных органах, учреждениях, иных организациях. 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 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уставом, дополнительных источников финансовых и материальных средств. Обеспечивает представление учредителю ежегодного отчета о поступлении, расходовании финансовых и материальных средств и публичного отчета о деятельности образовательной организации в целом. Выполняет правила по охране труда и пожарной безопасности. </w:t>
      </w:r>
    </w:p>
    <w:p w:rsidR="001033E9" w:rsidRPr="003C05CE" w:rsidRDefault="001033E9" w:rsidP="001033E9">
      <w:pPr>
        <w:tabs>
          <w:tab w:val="left" w:pos="10205"/>
        </w:tabs>
        <w:autoSpaceDE w:val="0"/>
        <w:autoSpaceDN w:val="0"/>
        <w:adjustRightInd w:val="0"/>
        <w:ind w:left="0" w:right="-1" w:firstLine="426"/>
        <w:jc w:val="both"/>
        <w:rPr>
          <w:color w:val="000000"/>
        </w:rPr>
      </w:pPr>
      <w:r w:rsidRPr="003C05CE">
        <w:rPr>
          <w:color w:val="000000"/>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w:t>
      </w:r>
      <w:r w:rsidRPr="003C05CE">
        <w:rPr>
          <w:color w:val="000000"/>
        </w:rPr>
        <w:lastRenderedPageBreak/>
        <w:t xml:space="preserve">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образовательной организации; гражданское, административное, трудовое, бюджетное, налоговое законодательство в части, касающейся регулирования деятельности образовательной организации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образовательной организации; правила по охране труда и пожарной безопасности. </w:t>
      </w:r>
    </w:p>
    <w:p w:rsidR="001033E9" w:rsidRPr="003C05CE" w:rsidRDefault="001033E9" w:rsidP="001033E9">
      <w:pPr>
        <w:tabs>
          <w:tab w:val="left" w:pos="10205"/>
        </w:tabs>
        <w:autoSpaceDE w:val="0"/>
        <w:autoSpaceDN w:val="0"/>
        <w:adjustRightInd w:val="0"/>
        <w:ind w:left="0" w:right="-1" w:firstLine="426"/>
        <w:jc w:val="both"/>
      </w:pPr>
      <w:r w:rsidRPr="003C05CE">
        <w:rPr>
          <w:color w:val="000000"/>
        </w:rPr>
        <w:t xml:space="preserve">Требования к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должности </w:t>
      </w:r>
      <w:r w:rsidRPr="003C05CE">
        <w:t>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1033E9" w:rsidRPr="003C05CE" w:rsidRDefault="001033E9" w:rsidP="001033E9">
      <w:pPr>
        <w:tabs>
          <w:tab w:val="left" w:pos="10205"/>
        </w:tabs>
        <w:autoSpaceDE w:val="0"/>
        <w:autoSpaceDN w:val="0"/>
        <w:adjustRightInd w:val="0"/>
        <w:ind w:left="0" w:right="-1" w:firstLine="426"/>
        <w:jc w:val="both"/>
        <w:rPr>
          <w:bCs/>
          <w:color w:val="000000"/>
        </w:rPr>
      </w:pPr>
    </w:p>
    <w:p w:rsidR="001033E9" w:rsidRPr="003C05CE" w:rsidRDefault="001033E9" w:rsidP="001033E9">
      <w:pPr>
        <w:tabs>
          <w:tab w:val="left" w:pos="10205"/>
        </w:tabs>
        <w:autoSpaceDE w:val="0"/>
        <w:autoSpaceDN w:val="0"/>
        <w:adjustRightInd w:val="0"/>
        <w:ind w:left="0" w:right="-1" w:firstLine="426"/>
        <w:jc w:val="both"/>
        <w:rPr>
          <w:color w:val="000000"/>
        </w:rPr>
      </w:pPr>
      <w:r w:rsidRPr="003C05CE">
        <w:rPr>
          <w:bCs/>
          <w:color w:val="000000"/>
        </w:rPr>
        <w:t xml:space="preserve">Учитель </w:t>
      </w:r>
    </w:p>
    <w:p w:rsidR="001033E9" w:rsidRPr="003C05CE" w:rsidRDefault="001033E9" w:rsidP="001033E9">
      <w:pPr>
        <w:tabs>
          <w:tab w:val="left" w:pos="10205"/>
        </w:tabs>
        <w:autoSpaceDE w:val="0"/>
        <w:autoSpaceDN w:val="0"/>
        <w:adjustRightInd w:val="0"/>
        <w:ind w:left="0" w:right="-1" w:firstLine="426"/>
        <w:jc w:val="both"/>
        <w:rPr>
          <w:bCs/>
        </w:rPr>
      </w:pPr>
      <w:r w:rsidRPr="003C05CE">
        <w:rPr>
          <w:color w:val="000000"/>
        </w:rPr>
        <w:t>Должностные обязанности. Осуществляет обучение и воспитание обучающихся с учетом их психолого-физиологических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 Обоснованно выбирает программы и учебно-методическое обеспечение, включая цифровые образовательные ресурсы. Проводит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 Планирует и осуществляет учебный процесс в соответствии с образовательной программой образовательного учреждения, разрабатывает рабочую программу по предмету, курсу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w:t>
      </w:r>
    </w:p>
    <w:p w:rsidR="001033E9" w:rsidRPr="003C05CE" w:rsidRDefault="001033E9" w:rsidP="001033E9">
      <w:pPr>
        <w:tabs>
          <w:tab w:val="left" w:pos="10205"/>
        </w:tabs>
        <w:autoSpaceDE w:val="0"/>
        <w:autoSpaceDN w:val="0"/>
        <w:adjustRightInd w:val="0"/>
        <w:ind w:left="0" w:right="-1" w:firstLine="426"/>
        <w:jc w:val="both"/>
        <w:rPr>
          <w:color w:val="000000"/>
        </w:rPr>
      </w:pPr>
      <w:r w:rsidRPr="003C05CE">
        <w:rPr>
          <w:color w:val="000000"/>
        </w:rPr>
        <w:t>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 (курсу, программе) с практикой, обсуждает с обучающимися актуальные события современности. Обеспечивает достижение и подтверждение обучающимися уровней образования (образовательных цензов). Оценивает эффективность и результаты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w:t>
      </w:r>
      <w:r w:rsidRPr="003C05CE">
        <w:rPr>
          <w:color w:val="000000"/>
        </w:rPr>
        <w:lastRenderedPageBreak/>
        <w:t xml:space="preserve">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(лицами, их заменяющими). Выполняет правила по охране труда и пожарной безопасности. </w:t>
      </w:r>
    </w:p>
    <w:p w:rsidR="001033E9" w:rsidRPr="003C05CE" w:rsidRDefault="001033E9" w:rsidP="001033E9">
      <w:pPr>
        <w:tabs>
          <w:tab w:val="left" w:pos="10205"/>
        </w:tabs>
        <w:autoSpaceDE w:val="0"/>
        <w:autoSpaceDN w:val="0"/>
        <w:adjustRightInd w:val="0"/>
        <w:ind w:left="0" w:right="-1" w:firstLine="426"/>
        <w:jc w:val="both"/>
        <w:rPr>
          <w:color w:val="000000"/>
        </w:rPr>
      </w:pPr>
      <w:r w:rsidRPr="003C05CE">
        <w:rPr>
          <w:color w:val="000000"/>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 методику преподавания предмета; программы и учебники по преподаваемому предмету; методику воспитательной работы; требования к оснащению и оборудованию учебных кабинетов и подсобных помещений к ним; средства обучения и их дидактические возможности; основы научной организации труда; нормативные документы по вопросам обучения и воспитания детей и молодежи;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 </w:t>
      </w:r>
    </w:p>
    <w:p w:rsidR="001033E9" w:rsidRPr="003C05CE" w:rsidRDefault="001033E9" w:rsidP="001033E9">
      <w:pPr>
        <w:tabs>
          <w:tab w:val="left" w:pos="10205"/>
        </w:tabs>
        <w:autoSpaceDE w:val="0"/>
        <w:autoSpaceDN w:val="0"/>
        <w:adjustRightInd w:val="0"/>
        <w:ind w:left="0" w:right="-1" w:firstLine="426"/>
        <w:jc w:val="both"/>
        <w:rPr>
          <w:color w:val="000000"/>
        </w:rPr>
      </w:pPr>
      <w:r w:rsidRPr="003C05CE">
        <w:rPr>
          <w:color w:val="000000"/>
        </w:rPr>
        <w:t xml:space="preserve">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 </w:t>
      </w:r>
    </w:p>
    <w:p w:rsidR="001033E9" w:rsidRPr="003C05CE" w:rsidRDefault="003D27A7" w:rsidP="001033E9">
      <w:pPr>
        <w:pStyle w:val="Default"/>
        <w:tabs>
          <w:tab w:val="left" w:pos="10205"/>
        </w:tabs>
        <w:ind w:right="-1" w:firstLine="426"/>
        <w:jc w:val="both"/>
        <w:rPr>
          <w:rFonts w:ascii="Times New Roman" w:hAnsi="Times New Roman" w:cs="Times New Roman"/>
        </w:rPr>
      </w:pPr>
      <w:r>
        <w:rPr>
          <w:rFonts w:ascii="Times New Roman" w:hAnsi="Times New Roman" w:cs="Times New Roman"/>
        </w:rPr>
        <w:t xml:space="preserve">Таким образом, </w:t>
      </w:r>
      <w:r>
        <w:t xml:space="preserve">МБОУ </w:t>
      </w:r>
      <w:r w:rsidRPr="00A317E6">
        <w:t>“</w:t>
      </w:r>
      <w:r>
        <w:t>Исадская СОШ</w:t>
      </w:r>
      <w:r w:rsidRPr="00A317E6">
        <w:t>”</w:t>
      </w:r>
      <w:r w:rsidR="001033E9" w:rsidRPr="003C05CE">
        <w:rPr>
          <w:rFonts w:ascii="Times New Roman" w:hAnsi="Times New Roman" w:cs="Times New Roman"/>
        </w:rPr>
        <w:t xml:space="preserve">, реализующее программы </w:t>
      </w:r>
      <w:r w:rsidR="003C05CE">
        <w:rPr>
          <w:rFonts w:ascii="Times New Roman" w:hAnsi="Times New Roman" w:cs="Times New Roman"/>
        </w:rPr>
        <w:t xml:space="preserve">среднего </w:t>
      </w:r>
      <w:r w:rsidR="001033E9" w:rsidRPr="003C05CE">
        <w:rPr>
          <w:rFonts w:ascii="Times New Roman" w:hAnsi="Times New Roman" w:cs="Times New Roman"/>
        </w:rPr>
        <w:t>общего образования полностью укомплектована квалифицированными кадрами, уровень квалификации работников для каждой занимаемой должности соответствует квалификационным характеристикам по соответствующей должности квалификационной категории, непрерывность профессионального развития работников обеспечива</w:t>
      </w:r>
      <w:r>
        <w:rPr>
          <w:rFonts w:ascii="Times New Roman" w:hAnsi="Times New Roman" w:cs="Times New Roman"/>
        </w:rPr>
        <w:t>ется освоением работниками</w:t>
      </w:r>
      <w:r w:rsidRPr="003D27A7">
        <w:t xml:space="preserve"> </w:t>
      </w:r>
      <w:r>
        <w:t xml:space="preserve">МБОУ </w:t>
      </w:r>
      <w:r w:rsidRPr="00A317E6">
        <w:t>“</w:t>
      </w:r>
      <w:r>
        <w:t>Исадская СОШ</w:t>
      </w:r>
      <w:r w:rsidRPr="00A317E6">
        <w:t>”</w:t>
      </w:r>
      <w:r>
        <w:rPr>
          <w:rFonts w:ascii="Times New Roman" w:hAnsi="Times New Roman" w:cs="Times New Roman"/>
        </w:rPr>
        <w:t xml:space="preserve"> </w:t>
      </w:r>
      <w:r w:rsidR="001033E9" w:rsidRPr="003C05CE">
        <w:rPr>
          <w:rFonts w:ascii="Times New Roman" w:hAnsi="Times New Roman" w:cs="Times New Roman"/>
        </w:rPr>
        <w:t xml:space="preserve"> дополнительных профессиональных образовательных программ в объеме не менее 72 часов, не реже чем каждые три года в образовательных организациях, имеющих лицензию на право ведения данного вида образовательной деятельности. </w:t>
      </w:r>
    </w:p>
    <w:p w:rsidR="001033E9" w:rsidRPr="003C05CE" w:rsidRDefault="001033E9" w:rsidP="001033E9">
      <w:pPr>
        <w:tabs>
          <w:tab w:val="left" w:pos="10205"/>
        </w:tabs>
        <w:autoSpaceDE w:val="0"/>
        <w:autoSpaceDN w:val="0"/>
        <w:adjustRightInd w:val="0"/>
        <w:ind w:left="0" w:right="-1" w:firstLine="426"/>
        <w:jc w:val="both"/>
        <w:rPr>
          <w:bCs/>
        </w:rPr>
      </w:pPr>
      <w:r w:rsidRPr="003C05CE">
        <w:rPr>
          <w:color w:val="000000"/>
        </w:rPr>
        <w:t xml:space="preserve">В системе образования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организаций, осуществляющих образовательную деятельность, </w:t>
      </w:r>
      <w:r w:rsidRPr="003C05CE">
        <w:rPr>
          <w:color w:val="000000"/>
        </w:rPr>
        <w:lastRenderedPageBreak/>
        <w:t>проведения комплексных мониторинговых исследований результатов образовательного процесса и эффективности инноваций.</w:t>
      </w:r>
    </w:p>
    <w:p w:rsidR="001033E9" w:rsidRPr="003C05CE" w:rsidRDefault="001033E9" w:rsidP="001033E9">
      <w:pPr>
        <w:tabs>
          <w:tab w:val="left" w:pos="10205"/>
        </w:tabs>
        <w:autoSpaceDE w:val="0"/>
        <w:autoSpaceDN w:val="0"/>
        <w:adjustRightInd w:val="0"/>
        <w:ind w:left="0" w:right="-1" w:firstLine="426"/>
        <w:jc w:val="both"/>
        <w:rPr>
          <w:bCs/>
        </w:rPr>
      </w:pPr>
    </w:p>
    <w:p w:rsidR="00D33A06" w:rsidRDefault="00D33A06" w:rsidP="00DF66A9">
      <w:pPr>
        <w:tabs>
          <w:tab w:val="left" w:pos="10205"/>
        </w:tabs>
        <w:autoSpaceDE w:val="0"/>
        <w:autoSpaceDN w:val="0"/>
        <w:adjustRightInd w:val="0"/>
        <w:ind w:left="0" w:right="-1" w:firstLine="0"/>
        <w:jc w:val="both"/>
        <w:rPr>
          <w:bCs/>
        </w:rPr>
      </w:pPr>
    </w:p>
    <w:p w:rsidR="00D33A06" w:rsidRPr="003C05CE" w:rsidRDefault="00D33A06" w:rsidP="001033E9">
      <w:pPr>
        <w:tabs>
          <w:tab w:val="left" w:pos="10205"/>
        </w:tabs>
        <w:autoSpaceDE w:val="0"/>
        <w:autoSpaceDN w:val="0"/>
        <w:adjustRightInd w:val="0"/>
        <w:ind w:left="0" w:right="-1" w:firstLine="426"/>
        <w:jc w:val="both"/>
        <w:rPr>
          <w:bCs/>
        </w:rPr>
      </w:pPr>
    </w:p>
    <w:p w:rsidR="001033E9" w:rsidRPr="003C05CE" w:rsidRDefault="001033E9" w:rsidP="001033E9">
      <w:pPr>
        <w:tabs>
          <w:tab w:val="left" w:pos="10205"/>
        </w:tabs>
        <w:autoSpaceDE w:val="0"/>
        <w:autoSpaceDN w:val="0"/>
        <w:adjustRightInd w:val="0"/>
        <w:ind w:left="0" w:right="-1" w:firstLine="426"/>
        <w:jc w:val="both"/>
        <w:rPr>
          <w:b/>
          <w:bCs/>
        </w:rPr>
      </w:pPr>
      <w:r w:rsidRPr="003C05CE">
        <w:rPr>
          <w:b/>
          <w:bCs/>
        </w:rPr>
        <w:t>Финансовые условия реализации осно</w:t>
      </w:r>
      <w:r w:rsidR="003C05CE" w:rsidRPr="003C05CE">
        <w:rPr>
          <w:b/>
          <w:bCs/>
        </w:rPr>
        <w:t xml:space="preserve">вной образовательной программы среднего </w:t>
      </w:r>
      <w:r w:rsidRPr="003C05CE">
        <w:rPr>
          <w:b/>
          <w:bCs/>
        </w:rPr>
        <w:t xml:space="preserve"> общего образования</w:t>
      </w:r>
    </w:p>
    <w:p w:rsidR="001033E9" w:rsidRPr="003C05CE" w:rsidRDefault="001033E9" w:rsidP="001033E9">
      <w:pPr>
        <w:pStyle w:val="Default"/>
        <w:tabs>
          <w:tab w:val="left" w:pos="10205"/>
        </w:tabs>
        <w:ind w:right="-1" w:firstLine="426"/>
        <w:jc w:val="both"/>
        <w:rPr>
          <w:rFonts w:ascii="Times New Roman" w:hAnsi="Times New Roman" w:cs="Times New Roman"/>
        </w:rPr>
      </w:pPr>
      <w:r w:rsidRPr="003C05CE">
        <w:rPr>
          <w:rFonts w:ascii="Times New Roman" w:hAnsi="Times New Roman" w:cs="Times New Roman"/>
          <w:bCs/>
        </w:rPr>
        <w:t xml:space="preserve">Финансирование реализации основной образовательной программы </w:t>
      </w:r>
      <w:r w:rsidR="003C05CE">
        <w:rPr>
          <w:rFonts w:ascii="Times New Roman" w:hAnsi="Times New Roman" w:cs="Times New Roman"/>
          <w:bCs/>
        </w:rPr>
        <w:t xml:space="preserve">среднего </w:t>
      </w:r>
      <w:r w:rsidRPr="003C05CE">
        <w:rPr>
          <w:rFonts w:ascii="Times New Roman" w:hAnsi="Times New Roman" w:cs="Times New Roman"/>
          <w:bCs/>
        </w:rPr>
        <w:t xml:space="preserve">общего образования </w:t>
      </w:r>
      <w:r w:rsidRPr="003C05CE">
        <w:rPr>
          <w:rFonts w:ascii="Times New Roman" w:hAnsi="Times New Roman" w:cs="Times New Roman"/>
        </w:rPr>
        <w:t xml:space="preserve">осуществляется в объеме не ниже установленных нормативов финансирования государственного образовательного учреждения. </w:t>
      </w:r>
    </w:p>
    <w:p w:rsidR="001033E9" w:rsidRPr="003C05CE" w:rsidRDefault="001033E9" w:rsidP="001033E9">
      <w:pPr>
        <w:tabs>
          <w:tab w:val="left" w:pos="10205"/>
        </w:tabs>
        <w:autoSpaceDE w:val="0"/>
        <w:autoSpaceDN w:val="0"/>
        <w:adjustRightInd w:val="0"/>
        <w:ind w:left="0" w:right="-1" w:firstLine="426"/>
        <w:jc w:val="both"/>
        <w:rPr>
          <w:color w:val="000000"/>
        </w:rPr>
      </w:pPr>
      <w:r w:rsidRPr="003C05CE">
        <w:rPr>
          <w:color w:val="000000"/>
        </w:rPr>
        <w:t>Ежегодный объем финансирования мероприятий программы уточняется при формировании бюджета. При финансировании используется региональный нормативно-подушевой принцип финансирования реализации программы в расчете на одного обучающегося.</w:t>
      </w:r>
    </w:p>
    <w:p w:rsidR="001033E9" w:rsidRPr="003C05CE" w:rsidRDefault="001033E9" w:rsidP="001033E9">
      <w:pPr>
        <w:tabs>
          <w:tab w:val="left" w:pos="10205"/>
        </w:tabs>
        <w:autoSpaceDE w:val="0"/>
        <w:autoSpaceDN w:val="0"/>
        <w:adjustRightInd w:val="0"/>
        <w:ind w:left="0" w:right="-1" w:firstLine="426"/>
        <w:jc w:val="both"/>
        <w:rPr>
          <w:color w:val="000000"/>
        </w:rPr>
      </w:pPr>
    </w:p>
    <w:p w:rsidR="001033E9" w:rsidRPr="003C05CE" w:rsidRDefault="001033E9" w:rsidP="001033E9">
      <w:pPr>
        <w:tabs>
          <w:tab w:val="left" w:pos="10205"/>
        </w:tabs>
        <w:autoSpaceDE w:val="0"/>
        <w:autoSpaceDN w:val="0"/>
        <w:adjustRightInd w:val="0"/>
        <w:ind w:left="0" w:right="-1" w:firstLine="426"/>
        <w:jc w:val="both"/>
        <w:rPr>
          <w:color w:val="000000"/>
        </w:rPr>
      </w:pPr>
    </w:p>
    <w:p w:rsidR="001033E9" w:rsidRPr="003C05CE" w:rsidRDefault="001033E9" w:rsidP="001033E9">
      <w:pPr>
        <w:tabs>
          <w:tab w:val="left" w:pos="10205"/>
        </w:tabs>
        <w:autoSpaceDE w:val="0"/>
        <w:autoSpaceDN w:val="0"/>
        <w:adjustRightInd w:val="0"/>
        <w:ind w:left="0" w:right="-1" w:firstLine="426"/>
        <w:jc w:val="both"/>
        <w:rPr>
          <w:b/>
          <w:bCs/>
          <w:color w:val="000000"/>
        </w:rPr>
      </w:pPr>
      <w:r w:rsidRPr="003C05CE">
        <w:rPr>
          <w:b/>
          <w:bCs/>
          <w:color w:val="000000"/>
        </w:rPr>
        <w:t xml:space="preserve">3.4.2.Материально-технические условия реализации основной образовательной программы </w:t>
      </w:r>
      <w:r w:rsidR="003C05CE">
        <w:rPr>
          <w:b/>
          <w:bCs/>
          <w:color w:val="000000"/>
        </w:rPr>
        <w:t xml:space="preserve">среднего </w:t>
      </w:r>
      <w:r w:rsidRPr="003C05CE">
        <w:rPr>
          <w:b/>
          <w:bCs/>
          <w:color w:val="000000"/>
        </w:rPr>
        <w:t>общего образования</w:t>
      </w:r>
    </w:p>
    <w:p w:rsidR="001033E9" w:rsidRPr="003C05CE" w:rsidRDefault="001033E9" w:rsidP="001033E9">
      <w:pPr>
        <w:tabs>
          <w:tab w:val="left" w:pos="10205"/>
        </w:tabs>
        <w:autoSpaceDE w:val="0"/>
        <w:autoSpaceDN w:val="0"/>
        <w:adjustRightInd w:val="0"/>
        <w:ind w:left="0" w:right="-1" w:firstLine="426"/>
        <w:jc w:val="both"/>
        <w:rPr>
          <w:b/>
          <w:color w:val="000000"/>
        </w:rPr>
      </w:pPr>
    </w:p>
    <w:p w:rsidR="001033E9" w:rsidRPr="003C05CE" w:rsidRDefault="001033E9" w:rsidP="001033E9">
      <w:pPr>
        <w:tabs>
          <w:tab w:val="left" w:pos="10205"/>
        </w:tabs>
        <w:autoSpaceDE w:val="0"/>
        <w:autoSpaceDN w:val="0"/>
        <w:adjustRightInd w:val="0"/>
        <w:ind w:left="0" w:right="-1" w:firstLine="426"/>
        <w:jc w:val="both"/>
        <w:rPr>
          <w:color w:val="000000"/>
        </w:rPr>
      </w:pPr>
      <w:r w:rsidRPr="003C05CE">
        <w:rPr>
          <w:color w:val="000000"/>
        </w:rPr>
        <w:t xml:space="preserve">Материально-технические условия реализации основной образовательной программы </w:t>
      </w:r>
      <w:r w:rsidR="003C05CE">
        <w:rPr>
          <w:color w:val="000000"/>
        </w:rPr>
        <w:t xml:space="preserve">среднего </w:t>
      </w:r>
      <w:r w:rsidRPr="003C05CE">
        <w:rPr>
          <w:color w:val="000000"/>
        </w:rPr>
        <w:t xml:space="preserve">общего образования обеспечивают: </w:t>
      </w:r>
    </w:p>
    <w:p w:rsidR="001033E9" w:rsidRPr="003C05CE" w:rsidRDefault="001033E9" w:rsidP="001033E9">
      <w:pPr>
        <w:tabs>
          <w:tab w:val="left" w:pos="10205"/>
        </w:tabs>
        <w:autoSpaceDE w:val="0"/>
        <w:autoSpaceDN w:val="0"/>
        <w:adjustRightInd w:val="0"/>
        <w:ind w:left="0" w:right="-1" w:firstLine="426"/>
        <w:jc w:val="both"/>
        <w:rPr>
          <w:color w:val="000000"/>
        </w:rPr>
      </w:pPr>
      <w:r w:rsidRPr="003C05CE">
        <w:rPr>
          <w:color w:val="000000"/>
        </w:rPr>
        <w:t xml:space="preserve">1. возможность достижения обучающимися установленных ФГОС требований к результатам освоения основной образовательной программы </w:t>
      </w:r>
      <w:r w:rsidR="003C05CE">
        <w:rPr>
          <w:color w:val="000000"/>
        </w:rPr>
        <w:t xml:space="preserve">среднего </w:t>
      </w:r>
      <w:r w:rsidRPr="003C05CE">
        <w:rPr>
          <w:color w:val="000000"/>
        </w:rPr>
        <w:t xml:space="preserve">общего образования; </w:t>
      </w:r>
    </w:p>
    <w:p w:rsidR="001033E9" w:rsidRPr="003C05CE" w:rsidRDefault="001033E9" w:rsidP="001033E9">
      <w:pPr>
        <w:tabs>
          <w:tab w:val="left" w:pos="10205"/>
        </w:tabs>
        <w:autoSpaceDE w:val="0"/>
        <w:autoSpaceDN w:val="0"/>
        <w:adjustRightInd w:val="0"/>
        <w:ind w:left="0" w:right="-1" w:firstLine="426"/>
        <w:jc w:val="both"/>
        <w:rPr>
          <w:color w:val="000000"/>
        </w:rPr>
      </w:pPr>
      <w:r w:rsidRPr="003C05CE">
        <w:rPr>
          <w:color w:val="000000"/>
        </w:rPr>
        <w:t xml:space="preserve">2. соблюдение санитарно-гигиенических норм учебного процесса (требования к водоснабжению, канализации, освещению, воздушно-тепловому режиму и т. д.), санитарно-бытовых условий (наличие оборудованных гардеробов, санузлов, мест личной гигиены и т. д.), социально-бытовых условий (наличие оборудованного рабочего места, учительской и т.д.), пожарной и электробезопасности, требований охраны труда, своевременных сроков и необходимых объемов текущего и капитального ремонта. </w:t>
      </w:r>
    </w:p>
    <w:p w:rsidR="001033E9" w:rsidRPr="003C05CE" w:rsidRDefault="001033E9" w:rsidP="001033E9">
      <w:pPr>
        <w:pStyle w:val="msolistparagraph0"/>
        <w:tabs>
          <w:tab w:val="left" w:pos="10205"/>
        </w:tabs>
        <w:spacing w:after="0"/>
        <w:ind w:left="0" w:right="-1" w:firstLine="426"/>
        <w:jc w:val="both"/>
        <w:rPr>
          <w:rFonts w:ascii="Times New Roman" w:hAnsi="Times New Roman"/>
          <w:sz w:val="24"/>
          <w:szCs w:val="24"/>
        </w:rPr>
      </w:pPr>
      <w:r w:rsidRPr="003C05CE">
        <w:rPr>
          <w:rFonts w:ascii="Times New Roman" w:hAnsi="Times New Roman"/>
          <w:sz w:val="24"/>
          <w:szCs w:val="24"/>
        </w:rPr>
        <w:t>В целом санитарно-гигиенические, материально-технические условия соответствуют целям и задачам образовательного процесса. Школа получила санитарно-эпидемиологическое заключение на правоведения образовательной деятельности. В течение учебного года постоянно уделяется внимание улучшению материально-технической базы, охраны здоровья и обеспечению санитарно-гигиенического режима работы школы.</w:t>
      </w:r>
    </w:p>
    <w:p w:rsidR="001033E9" w:rsidRPr="003C05CE" w:rsidRDefault="001033E9" w:rsidP="001033E9">
      <w:pPr>
        <w:pStyle w:val="a5"/>
        <w:shd w:val="clear" w:color="auto" w:fill="FFFFFF"/>
        <w:tabs>
          <w:tab w:val="left" w:pos="10205"/>
        </w:tabs>
        <w:spacing w:before="0" w:beforeAutospacing="0" w:after="0" w:afterAutospacing="0"/>
        <w:ind w:right="-1" w:firstLine="426"/>
        <w:jc w:val="both"/>
        <w:rPr>
          <w:color w:val="000000"/>
        </w:rPr>
      </w:pPr>
      <w:r w:rsidRPr="003C05CE">
        <w:rPr>
          <w:color w:val="000000"/>
        </w:rPr>
        <w:t>Для проведения спортивных занятий имеется спортивный зал.</w:t>
      </w:r>
    </w:p>
    <w:p w:rsidR="001033E9" w:rsidRPr="003C05CE" w:rsidRDefault="001033E9" w:rsidP="001033E9">
      <w:pPr>
        <w:pStyle w:val="Default"/>
        <w:tabs>
          <w:tab w:val="left" w:pos="10205"/>
        </w:tabs>
        <w:ind w:right="-1" w:firstLine="426"/>
        <w:jc w:val="both"/>
        <w:rPr>
          <w:rFonts w:ascii="Times New Roman" w:hAnsi="Times New Roman" w:cs="Times New Roman"/>
        </w:rPr>
      </w:pPr>
      <w:r w:rsidRPr="003C05CE">
        <w:rPr>
          <w:rFonts w:ascii="Times New Roman" w:hAnsi="Times New Roman" w:cs="Times New Roman"/>
        </w:rPr>
        <w:t xml:space="preserve">Материально-техническая база реализации основной образовательной программы </w:t>
      </w:r>
      <w:r w:rsidR="003C05CE">
        <w:rPr>
          <w:rFonts w:ascii="Times New Roman" w:hAnsi="Times New Roman" w:cs="Times New Roman"/>
        </w:rPr>
        <w:t xml:space="preserve">среднего </w:t>
      </w:r>
      <w:r w:rsidRPr="003C05CE">
        <w:rPr>
          <w:rFonts w:ascii="Times New Roman" w:hAnsi="Times New Roman" w:cs="Times New Roman"/>
        </w:rPr>
        <w:t xml:space="preserve">общего образования, в целом, соответствует действующим санитарным и противопожарным нормам, нормам охраны труда работников образовательных организаций, предъявляемым к: территории; зданию; помещениям библиотеки; помещениям для питания обучающихся, спортивным залам, игровому и спортивному оборудованию; мебели, офисному оснащению и хозяйственному инвентарю;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 </w:t>
      </w:r>
    </w:p>
    <w:p w:rsidR="001033E9" w:rsidRPr="003C05CE" w:rsidRDefault="003D27A7" w:rsidP="001033E9">
      <w:pPr>
        <w:tabs>
          <w:tab w:val="left" w:pos="10205"/>
        </w:tabs>
        <w:autoSpaceDE w:val="0"/>
        <w:autoSpaceDN w:val="0"/>
        <w:adjustRightInd w:val="0"/>
        <w:ind w:left="0" w:right="-1" w:firstLine="426"/>
        <w:jc w:val="both"/>
        <w:rPr>
          <w:color w:val="000000"/>
        </w:rPr>
      </w:pPr>
      <w:r>
        <w:t xml:space="preserve">МБОУ </w:t>
      </w:r>
      <w:r w:rsidRPr="00A317E6">
        <w:t>“</w:t>
      </w:r>
      <w:r>
        <w:t>Исадская СОШ</w:t>
      </w:r>
      <w:r w:rsidRPr="00A317E6">
        <w:t>”</w:t>
      </w:r>
      <w:r w:rsidRPr="003C05CE">
        <w:t xml:space="preserve">, </w:t>
      </w:r>
      <w:r w:rsidR="001033E9" w:rsidRPr="003C05CE">
        <w:rPr>
          <w:color w:val="000000"/>
        </w:rPr>
        <w:t xml:space="preserve"> самостоятельно за счет выделяемых бюджетных средств и привлеченных в установленном порядке дополнительных финансовых средств обеспечивает оснащение образовательных отношений на уровне </w:t>
      </w:r>
      <w:r w:rsidR="003C05CE">
        <w:rPr>
          <w:color w:val="000000"/>
        </w:rPr>
        <w:t xml:space="preserve">среднего </w:t>
      </w:r>
      <w:r w:rsidR="001033E9" w:rsidRPr="003C05CE">
        <w:rPr>
          <w:color w:val="000000"/>
        </w:rPr>
        <w:t xml:space="preserve">общего образования. </w:t>
      </w:r>
    </w:p>
    <w:p w:rsidR="001033E9" w:rsidRPr="003C05CE" w:rsidRDefault="001033E9" w:rsidP="001033E9">
      <w:pPr>
        <w:tabs>
          <w:tab w:val="left" w:pos="10205"/>
        </w:tabs>
        <w:autoSpaceDE w:val="0"/>
        <w:autoSpaceDN w:val="0"/>
        <w:adjustRightInd w:val="0"/>
        <w:ind w:left="0" w:right="-1" w:firstLine="426"/>
        <w:jc w:val="both"/>
        <w:rPr>
          <w:color w:val="000000"/>
        </w:rPr>
      </w:pPr>
      <w:r w:rsidRPr="003C05CE">
        <w:rPr>
          <w:color w:val="000000"/>
        </w:rPr>
        <w:t xml:space="preserve">Материально-техническое и информационное оснащение образовательных отношений обеспечивает возможность: создания и использования информации (в том числе запись и обработка изображений и звука, выступления с аудио-, видео сопровождением и графическим </w:t>
      </w:r>
      <w:r w:rsidRPr="003C05CE">
        <w:rPr>
          <w:color w:val="000000"/>
        </w:rPr>
        <w:lastRenderedPageBreak/>
        <w:t xml:space="preserve">сопровождением); получения информации различными способами (поиск информации в сети Интернет, работа в библиотеке и др.); проведения экспериментов, в том числе с использованием учебного лабораторного оборудования, размещения своих материалов и работ в информационной среде образовательного учреждения; проведения массовых мероприятий, собраний, представлений; организации отдыха и питания. </w:t>
      </w:r>
    </w:p>
    <w:p w:rsidR="001033E9" w:rsidRPr="003C05CE" w:rsidRDefault="001033E9" w:rsidP="001033E9">
      <w:pPr>
        <w:tabs>
          <w:tab w:val="left" w:pos="10205"/>
        </w:tabs>
        <w:autoSpaceDE w:val="0"/>
        <w:autoSpaceDN w:val="0"/>
        <w:adjustRightInd w:val="0"/>
        <w:ind w:left="0" w:right="-1" w:firstLine="426"/>
        <w:jc w:val="both"/>
        <w:rPr>
          <w:bCs/>
          <w:color w:val="000000"/>
        </w:rPr>
      </w:pPr>
    </w:p>
    <w:p w:rsidR="001033E9" w:rsidRPr="003C05CE" w:rsidRDefault="001033E9" w:rsidP="001033E9">
      <w:pPr>
        <w:tabs>
          <w:tab w:val="left" w:pos="10205"/>
        </w:tabs>
        <w:autoSpaceDE w:val="0"/>
        <w:autoSpaceDN w:val="0"/>
        <w:adjustRightInd w:val="0"/>
        <w:ind w:left="0" w:right="-1" w:firstLine="426"/>
        <w:jc w:val="both"/>
        <w:rPr>
          <w:b/>
          <w:bCs/>
          <w:color w:val="000000"/>
        </w:rPr>
      </w:pPr>
      <w:r w:rsidRPr="003C05CE">
        <w:rPr>
          <w:b/>
          <w:bCs/>
          <w:color w:val="000000"/>
        </w:rPr>
        <w:t>3.4.3.Информационно-образовательная среда организации, осуществляющей образовательную деятельность</w:t>
      </w:r>
    </w:p>
    <w:p w:rsidR="001033E9" w:rsidRPr="003C05CE" w:rsidRDefault="001033E9" w:rsidP="001033E9">
      <w:pPr>
        <w:tabs>
          <w:tab w:val="left" w:pos="10205"/>
        </w:tabs>
        <w:autoSpaceDE w:val="0"/>
        <w:autoSpaceDN w:val="0"/>
        <w:adjustRightInd w:val="0"/>
        <w:ind w:left="0" w:right="-1" w:firstLine="426"/>
        <w:jc w:val="both"/>
      </w:pPr>
      <w:r w:rsidRPr="003C05CE">
        <w:t xml:space="preserve">Информационно-образовательная среда образовательного учреждения включает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w:t>
      </w:r>
    </w:p>
    <w:p w:rsidR="001033E9" w:rsidRPr="003C05CE" w:rsidRDefault="001033E9" w:rsidP="001033E9">
      <w:pPr>
        <w:tabs>
          <w:tab w:val="left" w:pos="10205"/>
        </w:tabs>
        <w:autoSpaceDE w:val="0"/>
        <w:autoSpaceDN w:val="0"/>
        <w:adjustRightInd w:val="0"/>
        <w:ind w:left="0" w:right="-1" w:firstLine="426"/>
        <w:jc w:val="both"/>
      </w:pPr>
      <w:r w:rsidRPr="003C05CE">
        <w:t xml:space="preserve">  Все компьютеры и ноутбуки, используемые в образовательном процессе, объединены в локальную сеть и имеют выход в Интернет.</w:t>
      </w:r>
    </w:p>
    <w:p w:rsidR="001033E9" w:rsidRPr="003C05CE" w:rsidRDefault="001033E9" w:rsidP="001033E9">
      <w:pPr>
        <w:tabs>
          <w:tab w:val="left" w:pos="10205"/>
        </w:tabs>
        <w:autoSpaceDE w:val="0"/>
        <w:autoSpaceDN w:val="0"/>
        <w:adjustRightInd w:val="0"/>
        <w:ind w:left="0" w:right="-1" w:firstLine="426"/>
        <w:jc w:val="both"/>
        <w:rPr>
          <w:rFonts w:eastAsia="Calibri"/>
          <w:lang w:eastAsia="en-US"/>
        </w:rPr>
      </w:pPr>
      <w:r w:rsidRPr="003C05CE">
        <w:t xml:space="preserve"> В школе обеспечен контролируемый доступ участников образовательного процесса к информационным образовательным ресурсам в сети Интернет.</w:t>
      </w:r>
    </w:p>
    <w:p w:rsidR="001033E9" w:rsidRPr="003C05CE" w:rsidRDefault="001033E9" w:rsidP="001033E9">
      <w:pPr>
        <w:tabs>
          <w:tab w:val="left" w:pos="10205"/>
        </w:tabs>
        <w:autoSpaceDE w:val="0"/>
        <w:autoSpaceDN w:val="0"/>
        <w:adjustRightInd w:val="0"/>
        <w:ind w:left="0" w:right="-1" w:firstLine="426"/>
        <w:jc w:val="both"/>
      </w:pPr>
      <w:r w:rsidRPr="003C05CE">
        <w:t>Информационно-образовательная среда образовательного учреждения обеспечивает возможность осуществлять в электронной (цифровой) форме следующие виды деятельности:</w:t>
      </w:r>
    </w:p>
    <w:p w:rsidR="001033E9" w:rsidRPr="003C05CE" w:rsidRDefault="001033E9" w:rsidP="001033E9">
      <w:pPr>
        <w:tabs>
          <w:tab w:val="left" w:pos="10205"/>
        </w:tabs>
        <w:autoSpaceDE w:val="0"/>
        <w:autoSpaceDN w:val="0"/>
        <w:adjustRightInd w:val="0"/>
        <w:ind w:left="0" w:right="-1" w:firstLine="426"/>
        <w:jc w:val="both"/>
      </w:pPr>
      <w:r w:rsidRPr="003C05CE">
        <w:t>- планирование образовательного процесса;</w:t>
      </w:r>
    </w:p>
    <w:p w:rsidR="001033E9" w:rsidRPr="003C05CE" w:rsidRDefault="001033E9" w:rsidP="001033E9">
      <w:pPr>
        <w:tabs>
          <w:tab w:val="left" w:pos="10205"/>
        </w:tabs>
        <w:autoSpaceDE w:val="0"/>
        <w:autoSpaceDN w:val="0"/>
        <w:adjustRightInd w:val="0"/>
        <w:ind w:left="0" w:right="-1" w:firstLine="426"/>
        <w:jc w:val="both"/>
      </w:pPr>
      <w:r w:rsidRPr="003C05CE">
        <w:t>- размещение и сохранение материалов образовательного процесса, в том числе – работ</w:t>
      </w:r>
    </w:p>
    <w:p w:rsidR="001033E9" w:rsidRPr="003C05CE" w:rsidRDefault="001033E9" w:rsidP="001033E9">
      <w:pPr>
        <w:tabs>
          <w:tab w:val="left" w:pos="10205"/>
        </w:tabs>
        <w:autoSpaceDE w:val="0"/>
        <w:autoSpaceDN w:val="0"/>
        <w:adjustRightInd w:val="0"/>
        <w:ind w:left="0" w:right="-1" w:firstLine="426"/>
        <w:jc w:val="both"/>
      </w:pPr>
      <w:r w:rsidRPr="003C05CE">
        <w:t>обучающихся и педагогов, используемых участниками образовательного процесса информационных ресурсов;</w:t>
      </w:r>
    </w:p>
    <w:p w:rsidR="001033E9" w:rsidRPr="003C05CE" w:rsidRDefault="001033E9" w:rsidP="001033E9">
      <w:pPr>
        <w:tabs>
          <w:tab w:val="left" w:pos="10205"/>
        </w:tabs>
        <w:autoSpaceDE w:val="0"/>
        <w:autoSpaceDN w:val="0"/>
        <w:adjustRightInd w:val="0"/>
        <w:ind w:left="0" w:right="-1" w:firstLine="426"/>
        <w:jc w:val="both"/>
      </w:pPr>
      <w:r w:rsidRPr="003C05CE">
        <w:t>- фиксацию хода образовательного процесса и результатов освоения основной образовательной программы начального общего образования;</w:t>
      </w:r>
    </w:p>
    <w:p w:rsidR="001033E9" w:rsidRPr="003C05CE" w:rsidRDefault="001033E9" w:rsidP="001033E9">
      <w:pPr>
        <w:tabs>
          <w:tab w:val="left" w:pos="10205"/>
        </w:tabs>
        <w:autoSpaceDE w:val="0"/>
        <w:autoSpaceDN w:val="0"/>
        <w:adjustRightInd w:val="0"/>
        <w:ind w:left="0" w:right="-1" w:firstLine="426"/>
        <w:jc w:val="both"/>
      </w:pPr>
      <w:r w:rsidRPr="003C05CE">
        <w:t>- контролируемый доступ участников образовательного процесса к информационным</w:t>
      </w:r>
    </w:p>
    <w:p w:rsidR="001033E9" w:rsidRPr="003C05CE" w:rsidRDefault="001033E9" w:rsidP="001033E9">
      <w:pPr>
        <w:tabs>
          <w:tab w:val="left" w:pos="10205"/>
        </w:tabs>
        <w:autoSpaceDE w:val="0"/>
        <w:autoSpaceDN w:val="0"/>
        <w:adjustRightInd w:val="0"/>
        <w:ind w:left="0" w:right="-1" w:firstLine="426"/>
        <w:jc w:val="both"/>
      </w:pPr>
      <w:r w:rsidRPr="003C05CE">
        <w:t>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1033E9" w:rsidRPr="003C05CE" w:rsidRDefault="001033E9" w:rsidP="001033E9">
      <w:pPr>
        <w:tabs>
          <w:tab w:val="left" w:pos="10205"/>
        </w:tabs>
        <w:autoSpaceDE w:val="0"/>
        <w:autoSpaceDN w:val="0"/>
        <w:adjustRightInd w:val="0"/>
        <w:ind w:left="0" w:right="-1" w:firstLine="426"/>
        <w:jc w:val="both"/>
      </w:pPr>
      <w:r w:rsidRPr="003C05CE">
        <w:t>- 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1033E9" w:rsidRPr="003C05CE" w:rsidRDefault="001033E9" w:rsidP="001033E9">
      <w:pPr>
        <w:tabs>
          <w:tab w:val="left" w:pos="10205"/>
        </w:tabs>
        <w:autoSpaceDE w:val="0"/>
        <w:autoSpaceDN w:val="0"/>
        <w:adjustRightInd w:val="0"/>
        <w:ind w:left="0" w:right="-1" w:firstLine="426"/>
        <w:jc w:val="both"/>
      </w:pPr>
      <w:r w:rsidRPr="003C05CE">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соответствует законодательству Российской Федерации.</w:t>
      </w:r>
    </w:p>
    <w:p w:rsidR="001033E9" w:rsidRPr="003C05CE" w:rsidRDefault="001033E9" w:rsidP="001033E9">
      <w:pPr>
        <w:tabs>
          <w:tab w:val="left" w:pos="10205"/>
        </w:tabs>
        <w:autoSpaceDE w:val="0"/>
        <w:autoSpaceDN w:val="0"/>
        <w:adjustRightInd w:val="0"/>
        <w:ind w:left="0" w:right="-1" w:firstLine="426"/>
        <w:jc w:val="both"/>
        <w:rPr>
          <w:color w:val="000000"/>
        </w:rPr>
      </w:pPr>
      <w:r w:rsidRPr="003C05CE">
        <w:rPr>
          <w:color w:val="000000"/>
        </w:rPr>
        <w:t>Учителя владеют методиками использования ИКТ в учебной деятельности.</w:t>
      </w:r>
    </w:p>
    <w:p w:rsidR="001033E9" w:rsidRPr="003C05CE" w:rsidRDefault="001033E9" w:rsidP="001033E9">
      <w:pPr>
        <w:tabs>
          <w:tab w:val="left" w:pos="10205"/>
        </w:tabs>
        <w:autoSpaceDE w:val="0"/>
        <w:autoSpaceDN w:val="0"/>
        <w:adjustRightInd w:val="0"/>
        <w:ind w:left="0" w:right="-1" w:firstLine="426"/>
        <w:jc w:val="both"/>
        <w:rPr>
          <w:color w:val="000000"/>
        </w:rPr>
      </w:pPr>
    </w:p>
    <w:p w:rsidR="001033E9" w:rsidRPr="003C05CE" w:rsidRDefault="001033E9" w:rsidP="001033E9">
      <w:pPr>
        <w:tabs>
          <w:tab w:val="left" w:pos="10205"/>
        </w:tabs>
        <w:autoSpaceDE w:val="0"/>
        <w:autoSpaceDN w:val="0"/>
        <w:adjustRightInd w:val="0"/>
        <w:ind w:left="0" w:right="-1" w:firstLine="426"/>
        <w:jc w:val="both"/>
        <w:rPr>
          <w:bCs/>
        </w:rPr>
      </w:pPr>
    </w:p>
    <w:p w:rsidR="001033E9" w:rsidRPr="003C05CE" w:rsidRDefault="001033E9" w:rsidP="001033E9">
      <w:pPr>
        <w:tabs>
          <w:tab w:val="left" w:pos="10205"/>
        </w:tabs>
        <w:autoSpaceDE w:val="0"/>
        <w:autoSpaceDN w:val="0"/>
        <w:adjustRightInd w:val="0"/>
        <w:ind w:left="0" w:right="-1" w:firstLine="426"/>
        <w:jc w:val="both"/>
        <w:rPr>
          <w:b/>
          <w:bCs/>
        </w:rPr>
      </w:pPr>
      <w:r w:rsidRPr="003C05CE">
        <w:rPr>
          <w:b/>
          <w:bCs/>
        </w:rPr>
        <w:t>3.4.4.Учебно-методическое и информационное обеспечение реализации основной</w:t>
      </w:r>
    </w:p>
    <w:p w:rsidR="001033E9" w:rsidRPr="003C05CE" w:rsidRDefault="001033E9" w:rsidP="001033E9">
      <w:pPr>
        <w:tabs>
          <w:tab w:val="left" w:pos="10205"/>
        </w:tabs>
        <w:autoSpaceDE w:val="0"/>
        <w:autoSpaceDN w:val="0"/>
        <w:adjustRightInd w:val="0"/>
        <w:ind w:left="0" w:right="-1" w:firstLine="426"/>
        <w:jc w:val="both"/>
        <w:rPr>
          <w:b/>
          <w:bCs/>
        </w:rPr>
      </w:pPr>
      <w:r w:rsidRPr="003C05CE">
        <w:rPr>
          <w:b/>
          <w:bCs/>
        </w:rPr>
        <w:t>образовательной программы</w:t>
      </w:r>
      <w:r w:rsidR="003C05CE">
        <w:rPr>
          <w:b/>
          <w:bCs/>
        </w:rPr>
        <w:t xml:space="preserve"> среднего </w:t>
      </w:r>
      <w:r w:rsidRPr="003C05CE">
        <w:rPr>
          <w:b/>
          <w:bCs/>
        </w:rPr>
        <w:t xml:space="preserve">  общего образования</w:t>
      </w:r>
    </w:p>
    <w:p w:rsidR="001033E9" w:rsidRPr="003C05CE" w:rsidRDefault="001033E9" w:rsidP="001033E9">
      <w:pPr>
        <w:tabs>
          <w:tab w:val="left" w:pos="10205"/>
        </w:tabs>
        <w:autoSpaceDE w:val="0"/>
        <w:autoSpaceDN w:val="0"/>
        <w:adjustRightInd w:val="0"/>
        <w:ind w:left="0" w:right="-1" w:firstLine="426"/>
        <w:jc w:val="both"/>
        <w:rPr>
          <w:bCs/>
        </w:rPr>
      </w:pPr>
    </w:p>
    <w:p w:rsidR="001033E9" w:rsidRPr="003C05CE" w:rsidRDefault="001033E9" w:rsidP="001033E9">
      <w:pPr>
        <w:tabs>
          <w:tab w:val="left" w:pos="10205"/>
        </w:tabs>
        <w:autoSpaceDE w:val="0"/>
        <w:autoSpaceDN w:val="0"/>
        <w:adjustRightInd w:val="0"/>
        <w:ind w:left="0" w:right="-1" w:firstLine="426"/>
        <w:jc w:val="both"/>
      </w:pPr>
      <w:r w:rsidRPr="003C05CE">
        <w:t xml:space="preserve">Учебные и информационно-методические ресурсы занимают свое, только им присущее место в системе ресурсного обеспечения реализации основной образовательной программы </w:t>
      </w:r>
      <w:r w:rsidR="003C05CE">
        <w:t xml:space="preserve">среднего </w:t>
      </w:r>
      <w:r w:rsidRPr="003C05CE">
        <w:t>общего образования. Это существенный, необходимый, неотъемлемый компонент инфраструктуры, инструментального сопровождения начального общего образования, б</w:t>
      </w:r>
      <w:r w:rsidR="003C05CE">
        <w:t>ез которого невозможен сколько-</w:t>
      </w:r>
      <w:r w:rsidRPr="003C05CE">
        <w:t xml:space="preserve">нибудь результативный образовательный процесс. Целевая ориентированность данного ресурса заключается в том, чтобы создать оптимальные с точки </w:t>
      </w:r>
      <w:r w:rsidRPr="003C05CE">
        <w:lastRenderedPageBreak/>
        <w:t>зрения достижения современных результатов образования в начальной школе информационно-методические условия образовательного процесса, означающие наличие информационно-методической развивающей образовательной среды на основе деятельностного подхода.</w:t>
      </w:r>
    </w:p>
    <w:p w:rsidR="001033E9" w:rsidRPr="003C05CE" w:rsidRDefault="001033E9" w:rsidP="001033E9">
      <w:pPr>
        <w:tabs>
          <w:tab w:val="left" w:pos="10205"/>
        </w:tabs>
        <w:autoSpaceDE w:val="0"/>
        <w:autoSpaceDN w:val="0"/>
        <w:adjustRightInd w:val="0"/>
        <w:ind w:left="0" w:right="-1" w:firstLine="426"/>
        <w:jc w:val="both"/>
      </w:pPr>
      <w:r w:rsidRPr="003C05CE">
        <w:t xml:space="preserve">Информационно-методические ресурсы обеспечения реализации основной образовательной программы </w:t>
      </w:r>
      <w:r w:rsidR="003C05CE">
        <w:t xml:space="preserve">среднего </w:t>
      </w:r>
      <w:r w:rsidRPr="003C05CE">
        <w:t>общего образования составляют:</w:t>
      </w:r>
    </w:p>
    <w:p w:rsidR="001033E9" w:rsidRPr="003C05CE" w:rsidRDefault="001033E9" w:rsidP="001033E9">
      <w:pPr>
        <w:tabs>
          <w:tab w:val="left" w:pos="10205"/>
        </w:tabs>
        <w:autoSpaceDE w:val="0"/>
        <w:autoSpaceDN w:val="0"/>
        <w:adjustRightInd w:val="0"/>
        <w:ind w:left="0" w:right="-1" w:firstLine="426"/>
        <w:jc w:val="both"/>
      </w:pPr>
      <w:r w:rsidRPr="003C05CE">
        <w:t xml:space="preserve">-методические ресурсы обеспечения управленческой деятельности администраторов основного общего образования ( Базисный учебный план, примерные (базисные) учебные планы по предметам, образовательная(ые) программа(ы) ОУ,  материалы о личностном развитии обучающихся, модели аттестации </w:t>
      </w:r>
      <w:r w:rsidR="003C05CE">
        <w:t>об</w:t>
      </w:r>
      <w:r w:rsidRPr="003C05CE">
        <w:t>уча</w:t>
      </w:r>
      <w:r w:rsidR="003C05CE">
        <w:t>ю</w:t>
      </w:r>
      <w:r w:rsidRPr="003C05CE">
        <w:t>щихся, рекомендации по проектированию учебного процесса и т.д.);</w:t>
      </w:r>
    </w:p>
    <w:p w:rsidR="001033E9" w:rsidRPr="003C05CE" w:rsidRDefault="001033E9" w:rsidP="001033E9">
      <w:pPr>
        <w:tabs>
          <w:tab w:val="left" w:pos="10205"/>
        </w:tabs>
        <w:autoSpaceDE w:val="0"/>
        <w:autoSpaceDN w:val="0"/>
        <w:adjustRightInd w:val="0"/>
        <w:ind w:left="0" w:right="-1" w:firstLine="426"/>
        <w:jc w:val="both"/>
      </w:pPr>
      <w:r w:rsidRPr="003C05CE">
        <w:t xml:space="preserve">-методические ресурсы обеспечения учебной деятельности </w:t>
      </w:r>
      <w:r w:rsidR="003C05CE">
        <w:t>об</w:t>
      </w:r>
      <w:r w:rsidRPr="003C05CE">
        <w:t>уча</w:t>
      </w:r>
      <w:r w:rsidR="003C05CE">
        <w:t>ю</w:t>
      </w:r>
      <w:r w:rsidRPr="003C05CE">
        <w:t>щихся (обучающихся) (печатные и электронные носители учебной (образовательной) информации, мультимедийные, аудио- и видеоматериалы, цифровые образовательные ресурсы и т.д.;</w:t>
      </w:r>
    </w:p>
    <w:p w:rsidR="001033E9" w:rsidRPr="003C05CE" w:rsidRDefault="001033E9" w:rsidP="001033E9">
      <w:pPr>
        <w:tabs>
          <w:tab w:val="left" w:pos="10205"/>
        </w:tabs>
        <w:autoSpaceDE w:val="0"/>
        <w:autoSpaceDN w:val="0"/>
        <w:adjustRightInd w:val="0"/>
        <w:ind w:left="0" w:right="-1" w:firstLine="426"/>
        <w:jc w:val="both"/>
      </w:pPr>
      <w:r w:rsidRPr="003C05CE">
        <w:t>-методические ресурсы обеспечения образовательной деятельности обучающих (учителей</w:t>
      </w:r>
    </w:p>
    <w:p w:rsidR="001033E9" w:rsidRPr="003C05CE" w:rsidRDefault="003C05CE" w:rsidP="001033E9">
      <w:pPr>
        <w:tabs>
          <w:tab w:val="left" w:pos="10205"/>
        </w:tabs>
        <w:autoSpaceDE w:val="0"/>
        <w:autoSpaceDN w:val="0"/>
        <w:adjustRightInd w:val="0"/>
        <w:ind w:left="0" w:right="-1" w:firstLine="426"/>
        <w:jc w:val="both"/>
      </w:pPr>
      <w:r>
        <w:t xml:space="preserve">старших </w:t>
      </w:r>
      <w:r w:rsidR="001033E9" w:rsidRPr="003C05CE">
        <w:t>классов) (печатные и электронные носители научно-методической, учебно-методической, психолого-педагогической информации, программно-методические, цифровые образовательные ресурсы и т.д.).</w:t>
      </w:r>
    </w:p>
    <w:p w:rsidR="001033E9" w:rsidRPr="003C05CE" w:rsidRDefault="001033E9" w:rsidP="001033E9">
      <w:pPr>
        <w:tabs>
          <w:tab w:val="left" w:pos="10205"/>
        </w:tabs>
        <w:autoSpaceDE w:val="0"/>
        <w:autoSpaceDN w:val="0"/>
        <w:adjustRightInd w:val="0"/>
        <w:ind w:left="0" w:right="-1" w:firstLine="426"/>
        <w:jc w:val="both"/>
      </w:pPr>
    </w:p>
    <w:p w:rsidR="001033E9" w:rsidRPr="003C05CE" w:rsidRDefault="001033E9" w:rsidP="001033E9">
      <w:pPr>
        <w:tabs>
          <w:tab w:val="left" w:pos="10205"/>
        </w:tabs>
        <w:autoSpaceDE w:val="0"/>
        <w:autoSpaceDN w:val="0"/>
        <w:adjustRightInd w:val="0"/>
        <w:ind w:left="0" w:right="-1" w:firstLine="426"/>
        <w:jc w:val="both"/>
        <w:rPr>
          <w:bCs/>
        </w:rPr>
      </w:pPr>
    </w:p>
    <w:p w:rsidR="001033E9" w:rsidRPr="003C05CE" w:rsidRDefault="00E15B6D" w:rsidP="001033E9">
      <w:pPr>
        <w:tabs>
          <w:tab w:val="left" w:pos="10205"/>
        </w:tabs>
        <w:autoSpaceDE w:val="0"/>
        <w:autoSpaceDN w:val="0"/>
        <w:adjustRightInd w:val="0"/>
        <w:ind w:left="0" w:right="-1" w:firstLine="426"/>
        <w:jc w:val="both"/>
        <w:rPr>
          <w:bCs/>
        </w:rPr>
      </w:pPr>
      <w:r>
        <w:rPr>
          <w:b/>
          <w:bCs/>
        </w:rPr>
        <w:t>Психолого-</w:t>
      </w:r>
      <w:r w:rsidR="001033E9" w:rsidRPr="003C05CE">
        <w:rPr>
          <w:b/>
          <w:bCs/>
        </w:rPr>
        <w:t xml:space="preserve">педагогические условия реализации основной образовательной программы </w:t>
      </w:r>
      <w:r w:rsidR="003C05CE">
        <w:rPr>
          <w:b/>
          <w:bCs/>
        </w:rPr>
        <w:t xml:space="preserve">среднего </w:t>
      </w:r>
      <w:r w:rsidR="001033E9" w:rsidRPr="003C05CE">
        <w:rPr>
          <w:b/>
          <w:bCs/>
        </w:rPr>
        <w:t>общего образования</w:t>
      </w:r>
      <w:r w:rsidR="003C05CE">
        <w:rPr>
          <w:b/>
          <w:bCs/>
        </w:rPr>
        <w:t xml:space="preserve"> </w:t>
      </w:r>
      <w:r w:rsidR="001033E9" w:rsidRPr="003C05CE">
        <w:rPr>
          <w:bCs/>
        </w:rPr>
        <w:t xml:space="preserve">учитывают специфику </w:t>
      </w:r>
      <w:r w:rsidR="003C05CE">
        <w:rPr>
          <w:bCs/>
        </w:rPr>
        <w:t xml:space="preserve">среднего </w:t>
      </w:r>
      <w:r w:rsidR="001033E9" w:rsidRPr="003C05CE">
        <w:rPr>
          <w:bCs/>
        </w:rPr>
        <w:t xml:space="preserve">общего образования. При определении стратегических характеристик учитываются психологические особенности контингента обучающихся. Для обеспечения и своевременности формирования новообразований познавательной сферы, качеств и свойств личности, учителями выбраны условия и методики обучения, учитывающие существующий разброс в темпах и направлениях развития детей, индивидуальное различие их познавательной деятельности, восприятия, внимания, памяти, мышлении, речи, и т.п., связанные с возрастными психологическими и физиологическими индивидуальными особенностями детей среднего школьного возраста. </w:t>
      </w:r>
    </w:p>
    <w:p w:rsidR="001033E9" w:rsidRPr="003C05CE" w:rsidRDefault="001033E9" w:rsidP="001033E9">
      <w:pPr>
        <w:tabs>
          <w:tab w:val="left" w:pos="10205"/>
        </w:tabs>
        <w:autoSpaceDE w:val="0"/>
        <w:autoSpaceDN w:val="0"/>
        <w:adjustRightInd w:val="0"/>
        <w:ind w:left="0" w:right="-1" w:firstLine="426"/>
        <w:jc w:val="both"/>
        <w:rPr>
          <w:bCs/>
        </w:rPr>
      </w:pPr>
      <w:r w:rsidRPr="003C05CE">
        <w:rPr>
          <w:bCs/>
        </w:rPr>
        <w:t>Учет специфики возрастного психофизического развития.</w:t>
      </w:r>
    </w:p>
    <w:p w:rsidR="001033E9" w:rsidRPr="003C05CE" w:rsidRDefault="001033E9" w:rsidP="001033E9">
      <w:pPr>
        <w:tabs>
          <w:tab w:val="left" w:pos="10205"/>
        </w:tabs>
        <w:autoSpaceDE w:val="0"/>
        <w:autoSpaceDN w:val="0"/>
        <w:adjustRightInd w:val="0"/>
        <w:ind w:left="0" w:right="-1" w:firstLine="426"/>
        <w:jc w:val="both"/>
        <w:rPr>
          <w:bCs/>
        </w:rPr>
      </w:pPr>
      <w:r w:rsidRPr="003C05CE">
        <w:rPr>
          <w:bCs/>
        </w:rPr>
        <w:t xml:space="preserve">Основная образовательная программа </w:t>
      </w:r>
      <w:r w:rsidR="003C05CE">
        <w:rPr>
          <w:bCs/>
        </w:rPr>
        <w:t xml:space="preserve">среднего </w:t>
      </w:r>
      <w:r w:rsidRPr="003C05CE">
        <w:rPr>
          <w:bCs/>
        </w:rPr>
        <w:t>общего образования предполагает учет индивидуальных особенностей каждого обучающегося (включая одаренных детей и детей с ограниченными возможностями развития), выдвигает на первый план проблему соотношения обучения и развития. Разнообразие аудиторной и внеурочной деятельности, система заданий разного уровня трудности с учетом меры трудности, сочетание разнообразных организационных форм (индивидуальных, групповых, коллективных) позволяют обеспечить условия, при которых обучение идет впереди развития, т.е. в зоне ближайшего развития каждого обучаемого на основе учета уровня его актуального развития и сформированных (формируемых) мотивов. Высокая степень дифференциации заданий и их количества позволяют нашим обучающимся работать в условиях своего актуального развития и создают возможности индивидуального продвижения вперед</w:t>
      </w:r>
      <w:r w:rsidR="00DF66A9">
        <w:rPr>
          <w:bCs/>
        </w:rPr>
        <w:t>.</w:t>
      </w:r>
    </w:p>
    <w:p w:rsidR="001033E9" w:rsidRDefault="00DF66A9" w:rsidP="00DF66A9">
      <w:pPr>
        <w:tabs>
          <w:tab w:val="left" w:pos="1515"/>
        </w:tabs>
        <w:autoSpaceDE w:val="0"/>
        <w:autoSpaceDN w:val="0"/>
        <w:adjustRightInd w:val="0"/>
        <w:ind w:left="0" w:right="-1" w:firstLine="426"/>
        <w:jc w:val="both"/>
        <w:rPr>
          <w:bCs/>
        </w:rPr>
      </w:pPr>
      <w:r>
        <w:rPr>
          <w:bCs/>
        </w:rPr>
        <w:tab/>
      </w:r>
    </w:p>
    <w:p w:rsidR="00DF66A9" w:rsidRDefault="00DF66A9" w:rsidP="00DF66A9">
      <w:pPr>
        <w:tabs>
          <w:tab w:val="left" w:pos="1515"/>
        </w:tabs>
        <w:autoSpaceDE w:val="0"/>
        <w:autoSpaceDN w:val="0"/>
        <w:adjustRightInd w:val="0"/>
        <w:ind w:left="0" w:right="-1" w:firstLine="426"/>
        <w:jc w:val="both"/>
        <w:rPr>
          <w:bCs/>
        </w:rPr>
      </w:pPr>
    </w:p>
    <w:p w:rsidR="00DF66A9" w:rsidRDefault="00DF66A9" w:rsidP="00DF66A9">
      <w:pPr>
        <w:tabs>
          <w:tab w:val="left" w:pos="1515"/>
        </w:tabs>
        <w:autoSpaceDE w:val="0"/>
        <w:autoSpaceDN w:val="0"/>
        <w:adjustRightInd w:val="0"/>
        <w:ind w:left="0" w:right="-1" w:firstLine="426"/>
        <w:jc w:val="both"/>
        <w:rPr>
          <w:bCs/>
        </w:rPr>
      </w:pPr>
    </w:p>
    <w:p w:rsidR="00DF66A9" w:rsidRDefault="00DF66A9" w:rsidP="00DF66A9">
      <w:pPr>
        <w:tabs>
          <w:tab w:val="left" w:pos="1515"/>
        </w:tabs>
        <w:autoSpaceDE w:val="0"/>
        <w:autoSpaceDN w:val="0"/>
        <w:adjustRightInd w:val="0"/>
        <w:ind w:left="0" w:right="-1" w:firstLine="426"/>
        <w:jc w:val="both"/>
        <w:rPr>
          <w:bCs/>
        </w:rPr>
      </w:pPr>
    </w:p>
    <w:p w:rsidR="00DF66A9" w:rsidRPr="003C05CE" w:rsidRDefault="00DF66A9" w:rsidP="00DF66A9">
      <w:pPr>
        <w:tabs>
          <w:tab w:val="left" w:pos="1515"/>
        </w:tabs>
        <w:autoSpaceDE w:val="0"/>
        <w:autoSpaceDN w:val="0"/>
        <w:adjustRightInd w:val="0"/>
        <w:ind w:left="0" w:right="-1" w:firstLine="426"/>
        <w:jc w:val="both"/>
        <w:rPr>
          <w:bCs/>
        </w:rPr>
      </w:pPr>
    </w:p>
    <w:p w:rsidR="005216BC" w:rsidRDefault="001A40ED" w:rsidP="00050B24">
      <w:pPr>
        <w:shd w:val="clear" w:color="auto" w:fill="FFFFFF"/>
        <w:spacing w:before="100" w:beforeAutospacing="1" w:after="100" w:afterAutospacing="1" w:line="240" w:lineRule="auto"/>
        <w:ind w:left="180" w:right="0" w:firstLine="0"/>
        <w:jc w:val="both"/>
        <w:rPr>
          <w:b/>
          <w:bCs/>
        </w:rPr>
      </w:pPr>
      <w:r w:rsidRPr="003C05CE">
        <w:rPr>
          <w:b/>
          <w:bCs/>
        </w:rPr>
        <w:lastRenderedPageBreak/>
        <w:t>ДОРОЖНАЯ КАРТА</w:t>
      </w:r>
    </w:p>
    <w:p w:rsidR="001A40ED" w:rsidRPr="00D33A06" w:rsidRDefault="001A40ED" w:rsidP="00050B24">
      <w:pPr>
        <w:shd w:val="clear" w:color="auto" w:fill="FFFFFF"/>
        <w:spacing w:before="100" w:beforeAutospacing="1" w:after="100" w:afterAutospacing="1" w:line="240" w:lineRule="auto"/>
        <w:ind w:left="180" w:right="0" w:firstLine="0"/>
        <w:jc w:val="both"/>
      </w:pPr>
      <w:r w:rsidRPr="003C05CE">
        <w:rPr>
          <w:b/>
          <w:bCs/>
        </w:rPr>
        <w:t>введения ФГОС среднего общего обра</w:t>
      </w:r>
      <w:r w:rsidR="00D33A06">
        <w:rPr>
          <w:b/>
          <w:bCs/>
        </w:rPr>
        <w:t xml:space="preserve">зования в МБОУ </w:t>
      </w:r>
      <w:r w:rsidR="00D33A06" w:rsidRPr="00D33A06">
        <w:rPr>
          <w:b/>
          <w:bCs/>
        </w:rPr>
        <w:t>“</w:t>
      </w:r>
      <w:r w:rsidR="00D33A06">
        <w:rPr>
          <w:b/>
          <w:bCs/>
        </w:rPr>
        <w:t xml:space="preserve">Исадская </w:t>
      </w:r>
      <w:r w:rsidR="005216BC">
        <w:rPr>
          <w:b/>
          <w:bCs/>
        </w:rPr>
        <w:t>СОШ</w:t>
      </w:r>
      <w:r w:rsidR="00D33A06" w:rsidRPr="00D33A06">
        <w:rPr>
          <w:b/>
          <w:bCs/>
        </w:rPr>
        <w:t>”</w:t>
      </w:r>
    </w:p>
    <w:tbl>
      <w:tblPr>
        <w:tblW w:w="0" w:type="auto"/>
        <w:tblCellMar>
          <w:left w:w="0" w:type="dxa"/>
          <w:right w:w="0" w:type="dxa"/>
        </w:tblCellMar>
        <w:tblLook w:val="04A0"/>
      </w:tblPr>
      <w:tblGrid>
        <w:gridCol w:w="3450"/>
        <w:gridCol w:w="2970"/>
        <w:gridCol w:w="3150"/>
      </w:tblGrid>
      <w:tr w:rsidR="001A40ED" w:rsidRPr="003C05CE" w:rsidTr="001A40ED">
        <w:tc>
          <w:tcPr>
            <w:tcW w:w="34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rPr>
                <w:b/>
                <w:bCs/>
              </w:rPr>
              <w:t>Мероприятии</w:t>
            </w:r>
          </w:p>
          <w:p w:rsidR="001A40ED" w:rsidRPr="003C05CE" w:rsidRDefault="001A40ED" w:rsidP="00050B24">
            <w:pPr>
              <w:spacing w:before="100" w:beforeAutospacing="1" w:after="100" w:afterAutospacing="1" w:line="240" w:lineRule="auto"/>
              <w:ind w:left="0" w:right="0" w:firstLine="0"/>
              <w:jc w:val="both"/>
            </w:pPr>
            <w:r w:rsidRPr="003C05CE">
              <w:t> </w:t>
            </w:r>
          </w:p>
        </w:tc>
        <w:tc>
          <w:tcPr>
            <w:tcW w:w="29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5216BC" w:rsidP="00050B24">
            <w:pPr>
              <w:spacing w:before="100" w:beforeAutospacing="1" w:after="100" w:afterAutospacing="1" w:line="240" w:lineRule="auto"/>
              <w:ind w:left="0" w:right="0" w:firstLine="0"/>
              <w:jc w:val="both"/>
            </w:pPr>
            <w:r>
              <w:rPr>
                <w:b/>
                <w:bCs/>
              </w:rPr>
              <w:t>С</w:t>
            </w:r>
            <w:r w:rsidR="001A40ED" w:rsidRPr="003C05CE">
              <w:rPr>
                <w:b/>
                <w:bCs/>
              </w:rPr>
              <w:t>рок</w:t>
            </w:r>
          </w:p>
        </w:tc>
        <w:tc>
          <w:tcPr>
            <w:tcW w:w="31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rPr>
                <w:b/>
                <w:bCs/>
              </w:rPr>
              <w:t>Ожидаемый результат</w:t>
            </w:r>
          </w:p>
        </w:tc>
      </w:tr>
      <w:tr w:rsidR="001A40ED" w:rsidRPr="003C05CE" w:rsidTr="001A40ED">
        <w:tc>
          <w:tcPr>
            <w:tcW w:w="34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Создание рабочей группы в составе педагогов и администрации школы с целью подготовки организационно-методического и информационного сопровождения перехода на ФГОС СОО.</w:t>
            </w:r>
          </w:p>
        </w:tc>
        <w:tc>
          <w:tcPr>
            <w:tcW w:w="29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5216BC" w:rsidP="005216BC">
            <w:pPr>
              <w:spacing w:before="100" w:beforeAutospacing="1" w:after="100" w:afterAutospacing="1" w:line="240" w:lineRule="auto"/>
              <w:ind w:left="0" w:right="0" w:firstLine="0"/>
              <w:jc w:val="both"/>
            </w:pPr>
            <w:r>
              <w:t> Январь</w:t>
            </w:r>
            <w:r w:rsidR="00E15B6D">
              <w:t xml:space="preserve"> 2020</w:t>
            </w:r>
            <w:r w:rsidR="001A40ED" w:rsidRPr="003C05CE">
              <w:t xml:space="preserve"> г.</w:t>
            </w:r>
          </w:p>
        </w:tc>
        <w:tc>
          <w:tcPr>
            <w:tcW w:w="31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Создание и определение функционала рабочей группы на основе положения о рабочей группе</w:t>
            </w:r>
          </w:p>
        </w:tc>
      </w:tr>
      <w:tr w:rsidR="001A40ED" w:rsidRPr="003C05CE" w:rsidTr="001A40ED">
        <w:tc>
          <w:tcPr>
            <w:tcW w:w="34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Разработка «дорожной карты» введения ФГОС СОО.</w:t>
            </w:r>
          </w:p>
        </w:tc>
        <w:tc>
          <w:tcPr>
            <w:tcW w:w="29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5216BC">
            <w:pPr>
              <w:spacing w:before="100" w:beforeAutospacing="1" w:after="100" w:afterAutospacing="1" w:line="240" w:lineRule="auto"/>
              <w:ind w:left="0" w:right="0" w:firstLine="0"/>
              <w:jc w:val="both"/>
            </w:pPr>
            <w:r w:rsidRPr="003C05CE">
              <w:t> </w:t>
            </w:r>
            <w:r w:rsidR="005216BC">
              <w:t xml:space="preserve">Январь - март </w:t>
            </w:r>
            <w:r w:rsidR="00E15B6D">
              <w:t>2020</w:t>
            </w:r>
            <w:r w:rsidRPr="003C05CE">
              <w:t>г</w:t>
            </w:r>
          </w:p>
        </w:tc>
        <w:tc>
          <w:tcPr>
            <w:tcW w:w="31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Проект «дорожной карты» введения ФГОС СОО</w:t>
            </w:r>
          </w:p>
        </w:tc>
      </w:tr>
      <w:tr w:rsidR="001A40ED" w:rsidRPr="003C05CE" w:rsidTr="001A40ED">
        <w:tc>
          <w:tcPr>
            <w:tcW w:w="34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Анализ имеющихся в школе условий и ресурсного обеспечения реализации образовательных программ СОО в соответствии с требованиями ФГОС</w:t>
            </w:r>
          </w:p>
        </w:tc>
        <w:tc>
          <w:tcPr>
            <w:tcW w:w="29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5216BC">
            <w:pPr>
              <w:spacing w:before="100" w:beforeAutospacing="1" w:after="100" w:afterAutospacing="1" w:line="240" w:lineRule="auto"/>
              <w:ind w:left="0" w:right="0" w:firstLine="0"/>
              <w:jc w:val="both"/>
            </w:pPr>
            <w:r w:rsidRPr="003C05CE">
              <w:t> </w:t>
            </w:r>
            <w:r w:rsidR="005216BC">
              <w:t xml:space="preserve">Январь - март </w:t>
            </w:r>
            <w:r w:rsidR="00E15B6D">
              <w:t>2020</w:t>
            </w:r>
            <w:r w:rsidR="005216BC" w:rsidRPr="003C05CE">
              <w:t>г</w:t>
            </w:r>
          </w:p>
        </w:tc>
        <w:tc>
          <w:tcPr>
            <w:tcW w:w="31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Карта самооценки готовности школы к введению ФГОС СОО</w:t>
            </w:r>
          </w:p>
        </w:tc>
      </w:tr>
      <w:tr w:rsidR="001A40ED" w:rsidRPr="003C05CE" w:rsidTr="001A40ED">
        <w:tc>
          <w:tcPr>
            <w:tcW w:w="34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5216BC">
            <w:pPr>
              <w:spacing w:before="100" w:beforeAutospacing="1" w:after="100" w:afterAutospacing="1" w:line="240" w:lineRule="auto"/>
              <w:ind w:left="0" w:right="0" w:firstLine="0"/>
              <w:jc w:val="both"/>
            </w:pPr>
            <w:r w:rsidRPr="003C05CE">
              <w:t> Составление плана методической работы школы по введению ФГОС СОО с учётом мероприятий по повышению квалификации.</w:t>
            </w:r>
          </w:p>
        </w:tc>
        <w:tc>
          <w:tcPr>
            <w:tcW w:w="29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5216BC">
            <w:pPr>
              <w:spacing w:before="100" w:beforeAutospacing="1" w:after="100" w:afterAutospacing="1" w:line="240" w:lineRule="auto"/>
              <w:ind w:left="0" w:right="0" w:firstLine="0"/>
              <w:jc w:val="both"/>
            </w:pPr>
            <w:r w:rsidRPr="003C05CE">
              <w:t> </w:t>
            </w:r>
            <w:r w:rsidR="005216BC">
              <w:t xml:space="preserve">Январь - май </w:t>
            </w:r>
            <w:r w:rsidR="00E15B6D">
              <w:t>2020</w:t>
            </w:r>
            <w:r w:rsidR="005216BC" w:rsidRPr="003C05CE">
              <w:t>г</w:t>
            </w:r>
          </w:p>
        </w:tc>
        <w:tc>
          <w:tcPr>
            <w:tcW w:w="31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Внесение дополнений в план методической работы школы</w:t>
            </w:r>
          </w:p>
        </w:tc>
      </w:tr>
      <w:tr w:rsidR="001A40ED" w:rsidRPr="003C05CE" w:rsidTr="001A40ED">
        <w:tc>
          <w:tcPr>
            <w:tcW w:w="34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Участие в семинарах и совещаниях муниципального и регионального уровней по вопросам внедрения ФГОС СОО</w:t>
            </w:r>
          </w:p>
        </w:tc>
        <w:tc>
          <w:tcPr>
            <w:tcW w:w="29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В течение всего периода</w:t>
            </w:r>
          </w:p>
        </w:tc>
        <w:tc>
          <w:tcPr>
            <w:tcW w:w="31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Информирование заинтересованных лиц о результатах семинаров</w:t>
            </w:r>
          </w:p>
        </w:tc>
      </w:tr>
      <w:tr w:rsidR="001A40ED" w:rsidRPr="003C05CE" w:rsidTr="001A40ED">
        <w:tc>
          <w:tcPr>
            <w:tcW w:w="34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Проведение инструктивно-методических совещаний семинаров.</w:t>
            </w:r>
          </w:p>
        </w:tc>
        <w:tc>
          <w:tcPr>
            <w:tcW w:w="29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В течение всего периода</w:t>
            </w:r>
          </w:p>
        </w:tc>
        <w:tc>
          <w:tcPr>
            <w:tcW w:w="31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План повышения квалификации педагогических и руководящих работников</w:t>
            </w:r>
          </w:p>
        </w:tc>
      </w:tr>
      <w:tr w:rsidR="001A40ED" w:rsidRPr="003C05CE" w:rsidTr="001A40ED">
        <w:tc>
          <w:tcPr>
            <w:tcW w:w="34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Проведение совещаний при директоре о ходе подготовки к введению ФГОС СОО</w:t>
            </w:r>
          </w:p>
        </w:tc>
        <w:tc>
          <w:tcPr>
            <w:tcW w:w="29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В течение всего периода</w:t>
            </w:r>
          </w:p>
        </w:tc>
        <w:tc>
          <w:tcPr>
            <w:tcW w:w="31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Аналитические справки, решение совещаний, приказы директора</w:t>
            </w:r>
          </w:p>
        </w:tc>
      </w:tr>
      <w:tr w:rsidR="001A40ED" w:rsidRPr="003C05CE" w:rsidTr="001A40ED">
        <w:tc>
          <w:tcPr>
            <w:tcW w:w="34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Проведение заседаний рабочей группы по вопросам введения в ФГОС СОО</w:t>
            </w:r>
          </w:p>
        </w:tc>
        <w:tc>
          <w:tcPr>
            <w:tcW w:w="29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В течение всего периода</w:t>
            </w:r>
          </w:p>
        </w:tc>
        <w:tc>
          <w:tcPr>
            <w:tcW w:w="31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Решения рабочей группы, изменения и дополнения в план действий</w:t>
            </w:r>
          </w:p>
        </w:tc>
      </w:tr>
      <w:tr w:rsidR="001A40ED" w:rsidRPr="003C05CE" w:rsidTr="001A40ED">
        <w:tc>
          <w:tcPr>
            <w:tcW w:w="34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Комплектование библиотеки УМК по всем предметам учебного плана в соответствии с Федеральным перечнем</w:t>
            </w:r>
          </w:p>
        </w:tc>
        <w:tc>
          <w:tcPr>
            <w:tcW w:w="29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В течение всего периода</w:t>
            </w:r>
          </w:p>
        </w:tc>
        <w:tc>
          <w:tcPr>
            <w:tcW w:w="31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Оснащённость школьной библиотеки необходимыми УМК, учебными  пособиями</w:t>
            </w:r>
          </w:p>
        </w:tc>
      </w:tr>
      <w:tr w:rsidR="001A40ED" w:rsidRPr="003C05CE" w:rsidTr="001A40ED">
        <w:tc>
          <w:tcPr>
            <w:tcW w:w="34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lastRenderedPageBreak/>
              <w:t>Определение готовности школы к реализации ФГОС СОО</w:t>
            </w:r>
          </w:p>
        </w:tc>
        <w:tc>
          <w:tcPr>
            <w:tcW w:w="29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E15B6D" w:rsidP="00050B24">
            <w:pPr>
              <w:spacing w:before="100" w:beforeAutospacing="1" w:after="100" w:afterAutospacing="1" w:line="240" w:lineRule="auto"/>
              <w:ind w:left="0" w:right="0" w:firstLine="0"/>
              <w:jc w:val="both"/>
            </w:pPr>
            <w:r>
              <w:t>Июнь 2020</w:t>
            </w:r>
            <w:r w:rsidR="001A40ED" w:rsidRPr="003C05CE">
              <w:t>г.</w:t>
            </w:r>
          </w:p>
        </w:tc>
        <w:tc>
          <w:tcPr>
            <w:tcW w:w="31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Карта самооценки готовности ОУ к реализации ФГОС СОО</w:t>
            </w:r>
          </w:p>
        </w:tc>
      </w:tr>
      <w:tr w:rsidR="001A40ED" w:rsidRPr="003C05CE" w:rsidTr="001A40ED">
        <w:tc>
          <w:tcPr>
            <w:tcW w:w="34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Разработка перечня локальных нормативных актов по организационно-правовому обеспечению реализации ФГОС СОО</w:t>
            </w:r>
          </w:p>
        </w:tc>
        <w:tc>
          <w:tcPr>
            <w:tcW w:w="29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5216BC" w:rsidP="00050B24">
            <w:pPr>
              <w:spacing w:before="100" w:beforeAutospacing="1" w:after="100" w:afterAutospacing="1" w:line="240" w:lineRule="auto"/>
              <w:ind w:left="0" w:right="0" w:firstLine="0"/>
              <w:jc w:val="both"/>
            </w:pPr>
            <w:r w:rsidRPr="003C05CE">
              <w:t>В течение всего периода</w:t>
            </w:r>
          </w:p>
        </w:tc>
        <w:tc>
          <w:tcPr>
            <w:tcW w:w="31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Внесение изменений и дополнений в документы, регламентирующие деятельность школы</w:t>
            </w:r>
          </w:p>
        </w:tc>
      </w:tr>
      <w:tr w:rsidR="001A40ED" w:rsidRPr="003C05CE" w:rsidTr="001A40ED">
        <w:tc>
          <w:tcPr>
            <w:tcW w:w="34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Разработка основной образовательной программы СОО</w:t>
            </w:r>
          </w:p>
        </w:tc>
        <w:tc>
          <w:tcPr>
            <w:tcW w:w="29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5216BC">
            <w:pPr>
              <w:spacing w:before="100" w:beforeAutospacing="1" w:after="100" w:afterAutospacing="1" w:line="240" w:lineRule="auto"/>
              <w:ind w:left="0" w:right="0" w:firstLine="0"/>
              <w:jc w:val="both"/>
            </w:pPr>
            <w:r w:rsidRPr="003C05CE">
              <w:t> </w:t>
            </w:r>
            <w:r w:rsidR="005216BC">
              <w:t xml:space="preserve">Январь - май </w:t>
            </w:r>
            <w:r w:rsidR="00E15B6D">
              <w:t>2020</w:t>
            </w:r>
            <w:r w:rsidR="005216BC" w:rsidRPr="003C05CE">
              <w:t>г</w:t>
            </w:r>
          </w:p>
        </w:tc>
        <w:tc>
          <w:tcPr>
            <w:tcW w:w="31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Создание основной образовательной программы СОО</w:t>
            </w:r>
          </w:p>
        </w:tc>
      </w:tr>
      <w:tr w:rsidR="001A40ED" w:rsidRPr="003C05CE" w:rsidTr="001A40ED">
        <w:tc>
          <w:tcPr>
            <w:tcW w:w="34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Разработка локальных актов по организационно-правовому обеспечению реализации ФГОС СОО</w:t>
            </w:r>
          </w:p>
        </w:tc>
        <w:tc>
          <w:tcPr>
            <w:tcW w:w="29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В течение всего периода</w:t>
            </w:r>
          </w:p>
        </w:tc>
        <w:tc>
          <w:tcPr>
            <w:tcW w:w="31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Локальные акты</w:t>
            </w:r>
          </w:p>
        </w:tc>
      </w:tr>
      <w:tr w:rsidR="001A40ED" w:rsidRPr="003C05CE" w:rsidTr="001A40ED">
        <w:tc>
          <w:tcPr>
            <w:tcW w:w="34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Приведение должностных инструкций работников школы в соответствие с требованиями ФГОС СОО</w:t>
            </w:r>
          </w:p>
        </w:tc>
        <w:tc>
          <w:tcPr>
            <w:tcW w:w="29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xml:space="preserve">Март </w:t>
            </w:r>
            <w:r w:rsidR="00E15B6D">
              <w:t>- апрель 2020</w:t>
            </w:r>
            <w:r w:rsidRPr="003C05CE">
              <w:t>г.</w:t>
            </w:r>
          </w:p>
        </w:tc>
        <w:tc>
          <w:tcPr>
            <w:tcW w:w="31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Должностные инструкции</w:t>
            </w:r>
          </w:p>
        </w:tc>
      </w:tr>
      <w:tr w:rsidR="001A40ED" w:rsidRPr="003C05CE" w:rsidTr="001A40ED">
        <w:tc>
          <w:tcPr>
            <w:tcW w:w="34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Формирование перечня учебников и учебных пособий, используемых в образовательном процессе школы в соответствии с ФГОС СОО</w:t>
            </w:r>
          </w:p>
        </w:tc>
        <w:tc>
          <w:tcPr>
            <w:tcW w:w="29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E15B6D" w:rsidP="00050B24">
            <w:pPr>
              <w:spacing w:before="100" w:beforeAutospacing="1" w:after="100" w:afterAutospacing="1" w:line="240" w:lineRule="auto"/>
              <w:ind w:left="0" w:right="0" w:firstLine="0"/>
              <w:jc w:val="both"/>
            </w:pPr>
            <w:r>
              <w:t>Май  2020</w:t>
            </w:r>
            <w:r w:rsidR="005216BC">
              <w:t>г.</w:t>
            </w:r>
          </w:p>
        </w:tc>
        <w:tc>
          <w:tcPr>
            <w:tcW w:w="31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Список учебников, соответствующий требованиям ФГОС СОО</w:t>
            </w:r>
          </w:p>
        </w:tc>
      </w:tr>
      <w:tr w:rsidR="001A40ED" w:rsidRPr="003C05CE" w:rsidTr="001A40ED">
        <w:tc>
          <w:tcPr>
            <w:tcW w:w="34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Разработка диагностического инструментария для выявления профессиональных затруднений педагогов в период перехода на ФГОС СОО.</w:t>
            </w:r>
          </w:p>
        </w:tc>
        <w:tc>
          <w:tcPr>
            <w:tcW w:w="29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E15B6D" w:rsidP="00050B24">
            <w:pPr>
              <w:spacing w:before="100" w:beforeAutospacing="1" w:after="100" w:afterAutospacing="1" w:line="240" w:lineRule="auto"/>
              <w:ind w:left="0" w:right="0" w:firstLine="0"/>
              <w:jc w:val="both"/>
            </w:pPr>
            <w:r>
              <w:t>Сентябрь-декабрь 2020</w:t>
            </w:r>
            <w:r w:rsidR="001A40ED" w:rsidRPr="003C05CE">
              <w:t xml:space="preserve"> учебного года</w:t>
            </w:r>
          </w:p>
        </w:tc>
        <w:tc>
          <w:tcPr>
            <w:tcW w:w="31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Должностные инструкции, аналитические справки</w:t>
            </w:r>
          </w:p>
        </w:tc>
      </w:tr>
      <w:tr w:rsidR="001A40ED" w:rsidRPr="003C05CE" w:rsidTr="001A40ED">
        <w:tc>
          <w:tcPr>
            <w:tcW w:w="34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Организация повышения квалификации учителей средней школы и администрации школы</w:t>
            </w:r>
          </w:p>
        </w:tc>
        <w:tc>
          <w:tcPr>
            <w:tcW w:w="29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В течение всего периода</w:t>
            </w:r>
          </w:p>
        </w:tc>
        <w:tc>
          <w:tcPr>
            <w:tcW w:w="31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Поэтапная подготовка педагогических и управленческих кадров к введению ФГОС СОО.</w:t>
            </w:r>
          </w:p>
        </w:tc>
      </w:tr>
      <w:tr w:rsidR="001A40ED" w:rsidRPr="003C05CE" w:rsidTr="001A40ED">
        <w:tc>
          <w:tcPr>
            <w:tcW w:w="34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Участие педагогов в работе проблемных семинаров по вопросам введения ФГОС среднего общего образования  на базе образовательных учреждений округа и области</w:t>
            </w:r>
          </w:p>
        </w:tc>
        <w:tc>
          <w:tcPr>
            <w:tcW w:w="29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В течение всего периода</w:t>
            </w:r>
          </w:p>
        </w:tc>
        <w:tc>
          <w:tcPr>
            <w:tcW w:w="31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Повышения квалификации педагогических   работников</w:t>
            </w:r>
          </w:p>
        </w:tc>
      </w:tr>
      <w:tr w:rsidR="001A40ED" w:rsidRPr="003C05CE" w:rsidTr="001A40ED">
        <w:tc>
          <w:tcPr>
            <w:tcW w:w="34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Организация изучения ФГОС среднего общего образования членами педагогического коллектива школы.</w:t>
            </w:r>
          </w:p>
        </w:tc>
        <w:tc>
          <w:tcPr>
            <w:tcW w:w="29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В течение всего периода</w:t>
            </w:r>
          </w:p>
        </w:tc>
        <w:tc>
          <w:tcPr>
            <w:tcW w:w="31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Изучение требований ФГОС к структуре основных образовательных программ, к условиям реализации и результатам освоения программ</w:t>
            </w:r>
          </w:p>
        </w:tc>
      </w:tr>
      <w:tr w:rsidR="001A40ED" w:rsidRPr="003C05CE" w:rsidTr="001A40ED">
        <w:tc>
          <w:tcPr>
            <w:tcW w:w="34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lastRenderedPageBreak/>
              <w:t>Формирование банка нормативно-правовых документов федерального, регионального, муниципального уровней, регламентирующих введение и реализацию ФГОС СОО</w:t>
            </w:r>
          </w:p>
        </w:tc>
        <w:tc>
          <w:tcPr>
            <w:tcW w:w="29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В течение всего периода</w:t>
            </w:r>
          </w:p>
        </w:tc>
        <w:tc>
          <w:tcPr>
            <w:tcW w:w="31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w:t>
            </w:r>
          </w:p>
        </w:tc>
      </w:tr>
      <w:tr w:rsidR="001A40ED" w:rsidRPr="003C05CE" w:rsidTr="001A40ED">
        <w:tc>
          <w:tcPr>
            <w:tcW w:w="34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xml:space="preserve">Анализ  опыта реализации ФГОС НОО и  ООО в МБОУ </w:t>
            </w:r>
            <w:r w:rsidR="00D33A06">
              <w:t xml:space="preserve">"Исадская </w:t>
            </w:r>
            <w:r w:rsidR="005216BC">
              <w:t>СОШ"</w:t>
            </w:r>
          </w:p>
        </w:tc>
        <w:tc>
          <w:tcPr>
            <w:tcW w:w="29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Ежегодно</w:t>
            </w:r>
          </w:p>
        </w:tc>
        <w:tc>
          <w:tcPr>
            <w:tcW w:w="31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Выявление положительного опыта, который может быть использован на средней ступени общего образования</w:t>
            </w:r>
          </w:p>
        </w:tc>
      </w:tr>
      <w:tr w:rsidR="001A40ED" w:rsidRPr="003C05CE" w:rsidTr="001A40ED">
        <w:tc>
          <w:tcPr>
            <w:tcW w:w="34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Разработка раздела плана внутришкольного контроля   введения ФГОС СОО</w:t>
            </w:r>
          </w:p>
        </w:tc>
        <w:tc>
          <w:tcPr>
            <w:tcW w:w="29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Апрель 20</w:t>
            </w:r>
            <w:r w:rsidR="00E15B6D">
              <w:t>20</w:t>
            </w:r>
          </w:p>
        </w:tc>
        <w:tc>
          <w:tcPr>
            <w:tcW w:w="31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Проект раздела плана ВШК «Введение и реализация ФГОС СОО»</w:t>
            </w:r>
          </w:p>
        </w:tc>
      </w:tr>
      <w:tr w:rsidR="001A40ED" w:rsidRPr="003C05CE" w:rsidTr="001A40ED">
        <w:tc>
          <w:tcPr>
            <w:tcW w:w="34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Экспертиза отдельных программ по учебным предметам и программ, входящих в состав ООП СОО школы</w:t>
            </w:r>
          </w:p>
        </w:tc>
        <w:tc>
          <w:tcPr>
            <w:tcW w:w="29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5216BC">
            <w:pPr>
              <w:spacing w:before="100" w:beforeAutospacing="1" w:after="100" w:afterAutospacing="1" w:line="240" w:lineRule="auto"/>
              <w:ind w:left="0" w:right="0" w:firstLine="0"/>
              <w:jc w:val="both"/>
            </w:pPr>
            <w:r w:rsidRPr="003C05CE">
              <w:t> </w:t>
            </w:r>
            <w:r w:rsidR="005216BC">
              <w:t>Июнь-август 20</w:t>
            </w:r>
            <w:r w:rsidR="00E15B6D">
              <w:t>20</w:t>
            </w:r>
          </w:p>
        </w:tc>
        <w:tc>
          <w:tcPr>
            <w:tcW w:w="31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Заключение экспертных групп</w:t>
            </w:r>
          </w:p>
        </w:tc>
      </w:tr>
      <w:tr w:rsidR="001A40ED" w:rsidRPr="003C05CE" w:rsidTr="001A40ED">
        <w:tc>
          <w:tcPr>
            <w:tcW w:w="34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Изучение методических рекомендаций по составлению  базисного  учебного плана по переходу на ФГОС СОО</w:t>
            </w:r>
          </w:p>
        </w:tc>
        <w:tc>
          <w:tcPr>
            <w:tcW w:w="29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5216BC">
            <w:pPr>
              <w:spacing w:before="100" w:beforeAutospacing="1" w:after="100" w:afterAutospacing="1" w:line="240" w:lineRule="auto"/>
              <w:ind w:left="0" w:right="0" w:firstLine="0"/>
              <w:jc w:val="both"/>
            </w:pPr>
            <w:r w:rsidRPr="003C05CE">
              <w:t> </w:t>
            </w:r>
            <w:r w:rsidR="005216BC">
              <w:t xml:space="preserve">Май </w:t>
            </w:r>
            <w:r w:rsidRPr="003C05CE">
              <w:t>20</w:t>
            </w:r>
            <w:r w:rsidR="00E15B6D">
              <w:t>20</w:t>
            </w:r>
          </w:p>
        </w:tc>
        <w:tc>
          <w:tcPr>
            <w:tcW w:w="31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Знание нормативных требований базисного образовательного плана – основы разработки  учебного плана школы</w:t>
            </w:r>
          </w:p>
        </w:tc>
      </w:tr>
      <w:tr w:rsidR="001A40ED" w:rsidRPr="003C05CE" w:rsidTr="001A40ED">
        <w:tc>
          <w:tcPr>
            <w:tcW w:w="34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Разработка рабочих программ изучения предметов (с календарно-тематическим планированием для 10-11 классов) с учетом формирования универсальных учебных действий</w:t>
            </w:r>
          </w:p>
        </w:tc>
        <w:tc>
          <w:tcPr>
            <w:tcW w:w="29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5216BC">
            <w:pPr>
              <w:spacing w:before="100" w:beforeAutospacing="1" w:after="100" w:afterAutospacing="1" w:line="240" w:lineRule="auto"/>
              <w:ind w:left="0" w:right="0" w:firstLine="0"/>
              <w:jc w:val="both"/>
            </w:pPr>
            <w:r w:rsidRPr="003C05CE">
              <w:t> </w:t>
            </w:r>
            <w:r w:rsidR="005216BC">
              <w:t>Июнь-август 20</w:t>
            </w:r>
            <w:r w:rsidR="00E15B6D">
              <w:t>20</w:t>
            </w:r>
          </w:p>
        </w:tc>
        <w:tc>
          <w:tcPr>
            <w:tcW w:w="31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Проектирование пед. процесса педагогами по предметам образовательного плана школы с учетом требований ФГОС СОО</w:t>
            </w:r>
          </w:p>
        </w:tc>
      </w:tr>
      <w:tr w:rsidR="001A40ED" w:rsidRPr="003C05CE" w:rsidTr="001A40ED">
        <w:tc>
          <w:tcPr>
            <w:tcW w:w="34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Проведение тематических педагогических советов</w:t>
            </w:r>
          </w:p>
        </w:tc>
        <w:tc>
          <w:tcPr>
            <w:tcW w:w="29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Ежегодно</w:t>
            </w:r>
          </w:p>
        </w:tc>
        <w:tc>
          <w:tcPr>
            <w:tcW w:w="31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Перспективное планирование, стратегическое решение основных задач образования</w:t>
            </w:r>
          </w:p>
        </w:tc>
      </w:tr>
      <w:tr w:rsidR="001A40ED" w:rsidRPr="003C05CE" w:rsidTr="001A40ED">
        <w:tc>
          <w:tcPr>
            <w:tcW w:w="34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Формирования банка методических разработок по вопросам введения ФГОС СОО: обобщение опыта, методические разработки отдельных уроков и занятий внеурочной деятельности,   выступления на конференциях, публикации</w:t>
            </w:r>
          </w:p>
        </w:tc>
        <w:tc>
          <w:tcPr>
            <w:tcW w:w="29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По мере поступления</w:t>
            </w:r>
          </w:p>
        </w:tc>
        <w:tc>
          <w:tcPr>
            <w:tcW w:w="31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Материалы для работы, публикация, материалы для публичного отчёта</w:t>
            </w:r>
          </w:p>
        </w:tc>
      </w:tr>
      <w:tr w:rsidR="001A40ED" w:rsidRPr="003C05CE" w:rsidTr="001A40ED">
        <w:tc>
          <w:tcPr>
            <w:tcW w:w="34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Формирования базы программ внеурочной деятельности</w:t>
            </w:r>
          </w:p>
        </w:tc>
        <w:tc>
          <w:tcPr>
            <w:tcW w:w="29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По мере поступления</w:t>
            </w:r>
          </w:p>
        </w:tc>
        <w:tc>
          <w:tcPr>
            <w:tcW w:w="31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Электронная база программ внеурочной деятельности</w:t>
            </w:r>
          </w:p>
        </w:tc>
      </w:tr>
      <w:tr w:rsidR="001A40ED" w:rsidRPr="003C05CE" w:rsidTr="001A40ED">
        <w:tc>
          <w:tcPr>
            <w:tcW w:w="34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xml:space="preserve">Обновление сайта школы с целью обеспечения широкого, </w:t>
            </w:r>
            <w:r w:rsidRPr="003C05CE">
              <w:lastRenderedPageBreak/>
              <w:t>постоянного и устойчивого доступа участников образовательного процесса к информации, связанной с подготовкой к переходу на ФГОС СОО</w:t>
            </w:r>
          </w:p>
        </w:tc>
        <w:tc>
          <w:tcPr>
            <w:tcW w:w="29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lastRenderedPageBreak/>
              <w:t>Постоянно</w:t>
            </w:r>
          </w:p>
        </w:tc>
        <w:tc>
          <w:tcPr>
            <w:tcW w:w="31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xml:space="preserve">Информирование общественности о ходе и </w:t>
            </w:r>
            <w:r w:rsidRPr="003C05CE">
              <w:lastRenderedPageBreak/>
              <w:t>результатах внедрения ФГОС СОО</w:t>
            </w:r>
          </w:p>
        </w:tc>
      </w:tr>
      <w:tr w:rsidR="001A40ED" w:rsidRPr="003C05CE" w:rsidTr="001A40ED">
        <w:tc>
          <w:tcPr>
            <w:tcW w:w="34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lastRenderedPageBreak/>
              <w:t>Информирование родителей учащихся о подготовке к введению ФГОС СОО через школьный сайт</w:t>
            </w:r>
          </w:p>
        </w:tc>
        <w:tc>
          <w:tcPr>
            <w:tcW w:w="29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Постоянно</w:t>
            </w:r>
          </w:p>
        </w:tc>
        <w:tc>
          <w:tcPr>
            <w:tcW w:w="31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Информирование общественности о ходе подготовки к  внедрению ФГОС СОО</w:t>
            </w:r>
          </w:p>
        </w:tc>
      </w:tr>
      <w:tr w:rsidR="001A40ED" w:rsidRPr="003C05CE" w:rsidTr="001A40ED">
        <w:tc>
          <w:tcPr>
            <w:tcW w:w="34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Проведение родительских собраний в будущих 10-х классах</w:t>
            </w:r>
          </w:p>
        </w:tc>
        <w:tc>
          <w:tcPr>
            <w:tcW w:w="29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E15B6D" w:rsidP="00050B24">
            <w:pPr>
              <w:spacing w:before="100" w:beforeAutospacing="1" w:after="100" w:afterAutospacing="1" w:line="240" w:lineRule="auto"/>
              <w:ind w:left="0" w:right="0" w:firstLine="0"/>
              <w:jc w:val="both"/>
            </w:pPr>
            <w:r>
              <w:t> Апрель 2020</w:t>
            </w:r>
            <w:r w:rsidR="001A40ED" w:rsidRPr="003C05CE">
              <w:t xml:space="preserve"> г.</w:t>
            </w:r>
          </w:p>
        </w:tc>
        <w:tc>
          <w:tcPr>
            <w:tcW w:w="31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 Знакомство родителей</w:t>
            </w:r>
          </w:p>
        </w:tc>
      </w:tr>
      <w:tr w:rsidR="001A40ED" w:rsidRPr="003C05CE" w:rsidTr="001A40ED">
        <w:tc>
          <w:tcPr>
            <w:tcW w:w="34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Проведение инвентаризации материально-технической, учебно-методической базы с целью определения её соответствия ФГОС СОО и определение необходимых потребностей</w:t>
            </w:r>
          </w:p>
        </w:tc>
        <w:tc>
          <w:tcPr>
            <w:tcW w:w="29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5216BC" w:rsidP="005216BC">
            <w:pPr>
              <w:spacing w:before="100" w:beforeAutospacing="1" w:after="100" w:afterAutospacing="1" w:line="240" w:lineRule="auto"/>
              <w:ind w:left="0" w:right="0" w:firstLine="0"/>
              <w:jc w:val="both"/>
            </w:pPr>
            <w:r>
              <w:t>Янва</w:t>
            </w:r>
            <w:r w:rsidR="001A40ED" w:rsidRPr="003C05CE">
              <w:t>рь-</w:t>
            </w:r>
            <w:r>
              <w:t>май</w:t>
            </w:r>
            <w:r w:rsidR="00E15B6D">
              <w:t>  2020</w:t>
            </w:r>
            <w:r w:rsidR="001A40ED" w:rsidRPr="003C05CE">
              <w:t xml:space="preserve"> г.</w:t>
            </w:r>
          </w:p>
        </w:tc>
        <w:tc>
          <w:tcPr>
            <w:tcW w:w="31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Определение потребностей     </w:t>
            </w:r>
          </w:p>
        </w:tc>
      </w:tr>
      <w:tr w:rsidR="001A40ED" w:rsidRPr="003C05CE" w:rsidTr="001A40ED">
        <w:tc>
          <w:tcPr>
            <w:tcW w:w="34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Разработка плана мероприятий по обеспечению материально-технической базы школы в соответствии с требованиями нового ФГОС</w:t>
            </w:r>
          </w:p>
        </w:tc>
        <w:tc>
          <w:tcPr>
            <w:tcW w:w="29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5216BC" w:rsidP="00050B24">
            <w:pPr>
              <w:spacing w:before="100" w:beforeAutospacing="1" w:after="100" w:afterAutospacing="1" w:line="240" w:lineRule="auto"/>
              <w:ind w:left="0" w:right="0" w:firstLine="0"/>
              <w:jc w:val="both"/>
            </w:pPr>
            <w:r>
              <w:t>Янва</w:t>
            </w:r>
            <w:r w:rsidRPr="003C05CE">
              <w:t>рь-</w:t>
            </w:r>
            <w:r>
              <w:t>май</w:t>
            </w:r>
            <w:r w:rsidR="00E15B6D">
              <w:t>  2020</w:t>
            </w:r>
            <w:r w:rsidRPr="003C05CE">
              <w:t xml:space="preserve"> г.</w:t>
            </w:r>
          </w:p>
        </w:tc>
        <w:tc>
          <w:tcPr>
            <w:tcW w:w="31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План мероприятий</w:t>
            </w:r>
          </w:p>
        </w:tc>
      </w:tr>
      <w:tr w:rsidR="001A40ED" w:rsidRPr="003C05CE" w:rsidTr="001A40ED">
        <w:tc>
          <w:tcPr>
            <w:tcW w:w="34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Обеспечение оснащённости учебного процесса и оборудования учебных помещений материального и технического оборудования в соответствии с требованиями ФГОС СОО</w:t>
            </w:r>
          </w:p>
        </w:tc>
        <w:tc>
          <w:tcPr>
            <w:tcW w:w="29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В течение всего периода</w:t>
            </w:r>
          </w:p>
        </w:tc>
        <w:tc>
          <w:tcPr>
            <w:tcW w:w="31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A40ED" w:rsidRPr="003C05CE" w:rsidRDefault="001A40ED" w:rsidP="00050B24">
            <w:pPr>
              <w:spacing w:before="100" w:beforeAutospacing="1" w:after="100" w:afterAutospacing="1" w:line="240" w:lineRule="auto"/>
              <w:ind w:left="0" w:right="0" w:firstLine="0"/>
              <w:jc w:val="both"/>
            </w:pPr>
            <w:r w:rsidRPr="003C05CE">
              <w:t>Оформление заказа на материальное и техническое оборудование</w:t>
            </w:r>
          </w:p>
        </w:tc>
      </w:tr>
    </w:tbl>
    <w:p w:rsidR="00B92F5A" w:rsidRDefault="001A40ED" w:rsidP="00B92F5A">
      <w:pPr>
        <w:tabs>
          <w:tab w:val="left" w:pos="10205"/>
        </w:tabs>
        <w:autoSpaceDE w:val="0"/>
        <w:autoSpaceDN w:val="0"/>
        <w:adjustRightInd w:val="0"/>
        <w:ind w:left="0" w:right="-1" w:firstLine="426"/>
        <w:jc w:val="both"/>
      </w:pPr>
      <w:r w:rsidRPr="003C05CE">
        <w:t> </w:t>
      </w:r>
    </w:p>
    <w:p w:rsidR="00B92F5A" w:rsidRDefault="00B92F5A" w:rsidP="00B92F5A">
      <w:pPr>
        <w:tabs>
          <w:tab w:val="left" w:pos="10205"/>
        </w:tabs>
        <w:autoSpaceDE w:val="0"/>
        <w:autoSpaceDN w:val="0"/>
        <w:adjustRightInd w:val="0"/>
        <w:ind w:left="0" w:right="-1" w:firstLine="426"/>
        <w:jc w:val="both"/>
      </w:pPr>
    </w:p>
    <w:p w:rsidR="00284217" w:rsidRDefault="00284217" w:rsidP="00B92F5A">
      <w:pPr>
        <w:tabs>
          <w:tab w:val="left" w:pos="10205"/>
        </w:tabs>
        <w:autoSpaceDE w:val="0"/>
        <w:autoSpaceDN w:val="0"/>
        <w:adjustRightInd w:val="0"/>
        <w:ind w:left="0" w:right="-1" w:firstLine="426"/>
        <w:jc w:val="both"/>
      </w:pPr>
    </w:p>
    <w:p w:rsidR="00284217" w:rsidRDefault="00284217" w:rsidP="00B92F5A">
      <w:pPr>
        <w:tabs>
          <w:tab w:val="left" w:pos="10205"/>
        </w:tabs>
        <w:autoSpaceDE w:val="0"/>
        <w:autoSpaceDN w:val="0"/>
        <w:adjustRightInd w:val="0"/>
        <w:ind w:left="0" w:right="-1" w:firstLine="426"/>
        <w:jc w:val="both"/>
      </w:pPr>
    </w:p>
    <w:p w:rsidR="00284217" w:rsidRDefault="00284217" w:rsidP="00B92F5A">
      <w:pPr>
        <w:tabs>
          <w:tab w:val="left" w:pos="10205"/>
        </w:tabs>
        <w:autoSpaceDE w:val="0"/>
        <w:autoSpaceDN w:val="0"/>
        <w:adjustRightInd w:val="0"/>
        <w:ind w:left="0" w:right="-1" w:firstLine="426"/>
        <w:jc w:val="both"/>
      </w:pPr>
    </w:p>
    <w:p w:rsidR="00DF66A9" w:rsidRDefault="00DF66A9" w:rsidP="00B92F5A">
      <w:pPr>
        <w:tabs>
          <w:tab w:val="left" w:pos="10205"/>
        </w:tabs>
        <w:autoSpaceDE w:val="0"/>
        <w:autoSpaceDN w:val="0"/>
        <w:adjustRightInd w:val="0"/>
        <w:ind w:left="0" w:right="-1" w:firstLine="426"/>
        <w:jc w:val="both"/>
      </w:pPr>
    </w:p>
    <w:p w:rsidR="00DF66A9" w:rsidRDefault="00DF66A9" w:rsidP="00B92F5A">
      <w:pPr>
        <w:tabs>
          <w:tab w:val="left" w:pos="10205"/>
        </w:tabs>
        <w:autoSpaceDE w:val="0"/>
        <w:autoSpaceDN w:val="0"/>
        <w:adjustRightInd w:val="0"/>
        <w:ind w:left="0" w:right="-1" w:firstLine="426"/>
        <w:jc w:val="both"/>
      </w:pPr>
    </w:p>
    <w:p w:rsidR="00DF66A9" w:rsidRDefault="00DF66A9" w:rsidP="00B92F5A">
      <w:pPr>
        <w:tabs>
          <w:tab w:val="left" w:pos="10205"/>
        </w:tabs>
        <w:autoSpaceDE w:val="0"/>
        <w:autoSpaceDN w:val="0"/>
        <w:adjustRightInd w:val="0"/>
        <w:ind w:left="0" w:right="-1" w:firstLine="426"/>
        <w:jc w:val="both"/>
      </w:pPr>
    </w:p>
    <w:p w:rsidR="00DF66A9" w:rsidRDefault="00DF66A9" w:rsidP="00B92F5A">
      <w:pPr>
        <w:tabs>
          <w:tab w:val="left" w:pos="10205"/>
        </w:tabs>
        <w:autoSpaceDE w:val="0"/>
        <w:autoSpaceDN w:val="0"/>
        <w:adjustRightInd w:val="0"/>
        <w:ind w:left="0" w:right="-1" w:firstLine="426"/>
        <w:jc w:val="both"/>
      </w:pPr>
    </w:p>
    <w:p w:rsidR="00DF66A9" w:rsidRDefault="00DF66A9" w:rsidP="00B92F5A">
      <w:pPr>
        <w:tabs>
          <w:tab w:val="left" w:pos="10205"/>
        </w:tabs>
        <w:autoSpaceDE w:val="0"/>
        <w:autoSpaceDN w:val="0"/>
        <w:adjustRightInd w:val="0"/>
        <w:ind w:left="0" w:right="-1" w:firstLine="426"/>
        <w:jc w:val="both"/>
      </w:pPr>
    </w:p>
    <w:p w:rsidR="00DF66A9" w:rsidRDefault="00DF66A9" w:rsidP="00B92F5A">
      <w:pPr>
        <w:tabs>
          <w:tab w:val="left" w:pos="10205"/>
        </w:tabs>
        <w:autoSpaceDE w:val="0"/>
        <w:autoSpaceDN w:val="0"/>
        <w:adjustRightInd w:val="0"/>
        <w:ind w:left="0" w:right="-1" w:firstLine="426"/>
        <w:jc w:val="both"/>
      </w:pPr>
    </w:p>
    <w:p w:rsidR="00DF66A9" w:rsidRDefault="00DF66A9" w:rsidP="00B92F5A">
      <w:pPr>
        <w:tabs>
          <w:tab w:val="left" w:pos="10205"/>
        </w:tabs>
        <w:autoSpaceDE w:val="0"/>
        <w:autoSpaceDN w:val="0"/>
        <w:adjustRightInd w:val="0"/>
        <w:ind w:left="0" w:right="-1" w:firstLine="426"/>
        <w:jc w:val="both"/>
      </w:pPr>
    </w:p>
    <w:p w:rsidR="00DF66A9" w:rsidRDefault="00DF66A9" w:rsidP="00B92F5A">
      <w:pPr>
        <w:tabs>
          <w:tab w:val="left" w:pos="10205"/>
        </w:tabs>
        <w:autoSpaceDE w:val="0"/>
        <w:autoSpaceDN w:val="0"/>
        <w:adjustRightInd w:val="0"/>
        <w:ind w:left="0" w:right="-1" w:firstLine="426"/>
        <w:jc w:val="both"/>
      </w:pPr>
    </w:p>
    <w:p w:rsidR="00DF66A9" w:rsidRDefault="00DF66A9" w:rsidP="00B92F5A">
      <w:pPr>
        <w:tabs>
          <w:tab w:val="left" w:pos="10205"/>
        </w:tabs>
        <w:autoSpaceDE w:val="0"/>
        <w:autoSpaceDN w:val="0"/>
        <w:adjustRightInd w:val="0"/>
        <w:ind w:left="0" w:right="-1" w:firstLine="426"/>
        <w:jc w:val="both"/>
      </w:pPr>
    </w:p>
    <w:p w:rsidR="00DF66A9" w:rsidRDefault="00DF66A9" w:rsidP="00B92F5A">
      <w:pPr>
        <w:tabs>
          <w:tab w:val="left" w:pos="10205"/>
        </w:tabs>
        <w:autoSpaceDE w:val="0"/>
        <w:autoSpaceDN w:val="0"/>
        <w:adjustRightInd w:val="0"/>
        <w:ind w:left="0" w:right="-1" w:firstLine="426"/>
        <w:jc w:val="both"/>
      </w:pPr>
    </w:p>
    <w:p w:rsidR="00284217" w:rsidRDefault="00284217" w:rsidP="00B92F5A">
      <w:pPr>
        <w:tabs>
          <w:tab w:val="left" w:pos="10205"/>
        </w:tabs>
        <w:autoSpaceDE w:val="0"/>
        <w:autoSpaceDN w:val="0"/>
        <w:adjustRightInd w:val="0"/>
        <w:ind w:left="0" w:right="-1" w:firstLine="426"/>
        <w:jc w:val="both"/>
      </w:pPr>
    </w:p>
    <w:p w:rsidR="00B92F5A" w:rsidRPr="003C05CE" w:rsidRDefault="00B92F5A" w:rsidP="00B92F5A">
      <w:pPr>
        <w:tabs>
          <w:tab w:val="left" w:pos="10205"/>
        </w:tabs>
        <w:autoSpaceDE w:val="0"/>
        <w:autoSpaceDN w:val="0"/>
        <w:adjustRightInd w:val="0"/>
        <w:ind w:left="0" w:right="-1" w:firstLine="426"/>
        <w:jc w:val="both"/>
        <w:rPr>
          <w:b/>
        </w:rPr>
      </w:pPr>
      <w:r w:rsidRPr="003C05CE">
        <w:rPr>
          <w:b/>
          <w:bCs/>
        </w:rPr>
        <w:lastRenderedPageBreak/>
        <w:t>4.ЛИСТ ВНЕСЕНИЯ ИЗМЕНЕНИЙ В ООП СОО</w:t>
      </w:r>
    </w:p>
    <w:p w:rsidR="001A40ED" w:rsidRPr="003C05CE" w:rsidRDefault="001A40ED" w:rsidP="00050B24">
      <w:pPr>
        <w:shd w:val="clear" w:color="auto" w:fill="FFFFFF"/>
        <w:spacing w:before="100" w:beforeAutospacing="1" w:after="100" w:afterAutospacing="1" w:line="240" w:lineRule="auto"/>
        <w:ind w:left="180" w:right="0" w:firstLine="0"/>
        <w:jc w:val="both"/>
      </w:pPr>
    </w:p>
    <w:p w:rsidR="00B92F5A" w:rsidRPr="00284217" w:rsidRDefault="00B92F5A" w:rsidP="00D33A06">
      <w:pPr>
        <w:shd w:val="clear" w:color="auto" w:fill="FFFFFF"/>
        <w:spacing w:before="100" w:beforeAutospacing="1" w:after="100" w:afterAutospacing="1" w:line="240" w:lineRule="auto"/>
        <w:ind w:left="0" w:right="0" w:firstLine="0"/>
        <w:jc w:val="both"/>
        <w:rPr>
          <w:b/>
          <w:sz w:val="28"/>
          <w:szCs w:val="28"/>
        </w:rPr>
      </w:pPr>
    </w:p>
    <w:p w:rsidR="001A40ED" w:rsidRPr="003C05CE" w:rsidRDefault="001A40ED" w:rsidP="00050B24">
      <w:pPr>
        <w:shd w:val="clear" w:color="auto" w:fill="FFFFFF"/>
        <w:spacing w:before="100" w:beforeAutospacing="1" w:after="100" w:afterAutospacing="1" w:line="240" w:lineRule="auto"/>
        <w:ind w:left="180" w:right="0" w:firstLine="0"/>
        <w:jc w:val="both"/>
        <w:rPr>
          <w:b/>
          <w:sz w:val="28"/>
          <w:szCs w:val="28"/>
        </w:rPr>
      </w:pPr>
      <w:r w:rsidRPr="003C05CE">
        <w:rPr>
          <w:b/>
          <w:sz w:val="28"/>
          <w:szCs w:val="28"/>
        </w:rPr>
        <w:t>Приложения</w:t>
      </w:r>
      <w:r w:rsidR="003124BE" w:rsidRPr="003C05CE">
        <w:rPr>
          <w:b/>
          <w:sz w:val="28"/>
          <w:szCs w:val="28"/>
        </w:rPr>
        <w:t>:</w:t>
      </w:r>
    </w:p>
    <w:p w:rsidR="003124BE" w:rsidRPr="003C05CE" w:rsidRDefault="003124BE" w:rsidP="003124BE">
      <w:pPr>
        <w:pStyle w:val="aa"/>
        <w:numPr>
          <w:ilvl w:val="0"/>
          <w:numId w:val="27"/>
        </w:numPr>
        <w:shd w:val="clear" w:color="auto" w:fill="FFFFFF"/>
        <w:spacing w:line="240" w:lineRule="auto"/>
        <w:ind w:right="0"/>
        <w:jc w:val="both"/>
      </w:pPr>
      <w:r w:rsidRPr="003C05CE">
        <w:t>Рабочие программы учителей 10-11 классов</w:t>
      </w:r>
    </w:p>
    <w:p w:rsidR="003124BE" w:rsidRPr="003C05CE" w:rsidRDefault="003124BE" w:rsidP="003124BE">
      <w:pPr>
        <w:pStyle w:val="aa"/>
        <w:numPr>
          <w:ilvl w:val="0"/>
          <w:numId w:val="27"/>
        </w:numPr>
        <w:shd w:val="clear" w:color="auto" w:fill="FFFFFF"/>
        <w:spacing w:line="240" w:lineRule="auto"/>
        <w:ind w:right="0"/>
        <w:jc w:val="both"/>
      </w:pPr>
      <w:r w:rsidRPr="003C05CE">
        <w:t>Рабочие программы элективных курсов</w:t>
      </w:r>
    </w:p>
    <w:p w:rsidR="003124BE" w:rsidRDefault="003124BE" w:rsidP="003124BE">
      <w:pPr>
        <w:pStyle w:val="aa"/>
        <w:numPr>
          <w:ilvl w:val="0"/>
          <w:numId w:val="27"/>
        </w:numPr>
        <w:shd w:val="clear" w:color="auto" w:fill="FFFFFF"/>
        <w:spacing w:line="240" w:lineRule="auto"/>
        <w:ind w:right="0"/>
        <w:jc w:val="both"/>
      </w:pPr>
      <w:r w:rsidRPr="003C05CE">
        <w:t>Перечень учебников, реализуемых в 10-11 классах</w:t>
      </w:r>
    </w:p>
    <w:p w:rsidR="00B92F5A" w:rsidRPr="003C05CE" w:rsidRDefault="00B92F5A" w:rsidP="003124BE">
      <w:pPr>
        <w:pStyle w:val="aa"/>
        <w:numPr>
          <w:ilvl w:val="0"/>
          <w:numId w:val="27"/>
        </w:numPr>
        <w:shd w:val="clear" w:color="auto" w:fill="FFFFFF"/>
        <w:spacing w:line="240" w:lineRule="auto"/>
        <w:ind w:right="0"/>
        <w:jc w:val="both"/>
      </w:pPr>
      <w:r>
        <w:t>Календарный учебный график</w:t>
      </w:r>
    </w:p>
    <w:p w:rsidR="003124BE" w:rsidRPr="003C05CE" w:rsidRDefault="003124BE" w:rsidP="003124BE">
      <w:pPr>
        <w:ind w:left="0"/>
        <w:jc w:val="right"/>
        <w:rPr>
          <w:b/>
        </w:rPr>
      </w:pPr>
    </w:p>
    <w:p w:rsidR="003124BE" w:rsidRPr="003C05CE" w:rsidRDefault="003124BE" w:rsidP="003124BE">
      <w:pPr>
        <w:ind w:left="0"/>
        <w:jc w:val="right"/>
        <w:rPr>
          <w:b/>
        </w:rPr>
      </w:pPr>
    </w:p>
    <w:p w:rsidR="003124BE" w:rsidRPr="003C05CE" w:rsidRDefault="003124BE" w:rsidP="003124BE">
      <w:pPr>
        <w:ind w:left="0"/>
        <w:jc w:val="right"/>
        <w:rPr>
          <w:b/>
        </w:rPr>
      </w:pPr>
    </w:p>
    <w:p w:rsidR="003124BE" w:rsidRPr="003C05CE" w:rsidRDefault="003124BE" w:rsidP="003124BE">
      <w:pPr>
        <w:ind w:left="0"/>
        <w:jc w:val="right"/>
        <w:rPr>
          <w:b/>
        </w:rPr>
      </w:pPr>
    </w:p>
    <w:p w:rsidR="003124BE" w:rsidRPr="003C05CE" w:rsidRDefault="003124BE" w:rsidP="003124BE">
      <w:pPr>
        <w:ind w:left="0"/>
        <w:jc w:val="right"/>
        <w:rPr>
          <w:b/>
        </w:rPr>
      </w:pPr>
    </w:p>
    <w:p w:rsidR="003124BE" w:rsidRPr="003C05CE" w:rsidRDefault="003124BE" w:rsidP="003124BE">
      <w:pPr>
        <w:ind w:left="0"/>
        <w:jc w:val="right"/>
        <w:rPr>
          <w:b/>
        </w:rPr>
      </w:pPr>
    </w:p>
    <w:p w:rsidR="003124BE" w:rsidRPr="003C05CE" w:rsidRDefault="003124BE" w:rsidP="003124BE">
      <w:pPr>
        <w:ind w:left="0"/>
        <w:jc w:val="right"/>
        <w:rPr>
          <w:b/>
        </w:rPr>
      </w:pPr>
    </w:p>
    <w:p w:rsidR="003124BE" w:rsidRPr="003C05CE" w:rsidRDefault="003124BE" w:rsidP="003124BE">
      <w:pPr>
        <w:ind w:left="0"/>
        <w:jc w:val="right"/>
        <w:rPr>
          <w:b/>
        </w:rPr>
      </w:pPr>
    </w:p>
    <w:p w:rsidR="003124BE" w:rsidRPr="003C05CE" w:rsidRDefault="003124BE" w:rsidP="003124BE">
      <w:pPr>
        <w:ind w:left="0"/>
        <w:jc w:val="right"/>
        <w:rPr>
          <w:b/>
        </w:rPr>
      </w:pPr>
    </w:p>
    <w:p w:rsidR="003124BE" w:rsidRPr="003C05CE" w:rsidRDefault="003124BE" w:rsidP="003124BE">
      <w:pPr>
        <w:ind w:left="0"/>
        <w:jc w:val="right"/>
        <w:rPr>
          <w:b/>
        </w:rPr>
      </w:pPr>
    </w:p>
    <w:p w:rsidR="003124BE" w:rsidRPr="003C05CE" w:rsidRDefault="003124BE" w:rsidP="003124BE">
      <w:pPr>
        <w:ind w:left="0"/>
        <w:jc w:val="right"/>
        <w:rPr>
          <w:b/>
        </w:rPr>
      </w:pPr>
    </w:p>
    <w:p w:rsidR="003124BE" w:rsidRPr="003C05CE" w:rsidRDefault="003124BE" w:rsidP="003124BE">
      <w:pPr>
        <w:ind w:left="0"/>
        <w:jc w:val="right"/>
        <w:rPr>
          <w:b/>
        </w:rPr>
      </w:pPr>
    </w:p>
    <w:p w:rsidR="003124BE" w:rsidRPr="003C05CE" w:rsidRDefault="003124BE" w:rsidP="003124BE">
      <w:pPr>
        <w:ind w:left="0"/>
        <w:jc w:val="right"/>
        <w:rPr>
          <w:b/>
        </w:rPr>
      </w:pPr>
    </w:p>
    <w:p w:rsidR="003124BE" w:rsidRPr="00D33A06" w:rsidRDefault="003124BE" w:rsidP="00D33A06">
      <w:pPr>
        <w:ind w:left="0" w:firstLine="0"/>
        <w:rPr>
          <w:b/>
          <w:lang w:val="en-US"/>
        </w:rPr>
      </w:pPr>
    </w:p>
    <w:p w:rsidR="00B92F5A" w:rsidRDefault="00B92F5A" w:rsidP="00B92F5A">
      <w:pPr>
        <w:ind w:left="10490"/>
        <w:rPr>
          <w:sz w:val="28"/>
          <w:szCs w:val="28"/>
        </w:rPr>
        <w:sectPr w:rsidR="00B92F5A" w:rsidSect="00207CDD">
          <w:footerReference w:type="default" r:id="rId9"/>
          <w:pgSz w:w="11906" w:h="16838"/>
          <w:pgMar w:top="568" w:right="850" w:bottom="1134" w:left="851" w:header="708" w:footer="708" w:gutter="0"/>
          <w:cols w:space="708"/>
          <w:docGrid w:linePitch="360"/>
        </w:sectPr>
      </w:pPr>
    </w:p>
    <w:p w:rsidR="001A40ED" w:rsidRPr="003C05CE" w:rsidRDefault="001A40ED" w:rsidP="00360977">
      <w:pPr>
        <w:spacing w:line="240" w:lineRule="auto"/>
        <w:ind w:left="0" w:right="0"/>
        <w:jc w:val="cente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603332450510203670830559428146817986133868575863</w:t>
            </w:r>
          </w:p>
        </w:tc>
      </w:tr>
      <w:tr>
        <w:trPr/>
        <w:tc>
          <w:tcPr/>
          <w:p>
            <w:pPr>
              <w:rPr/>
            </w:pPr>
            <w:r>
              <w:rPr/>
              <w:t xml:space="preserve">Владелец</w:t>
            </w:r>
          </w:p>
        </w:tc>
        <w:tc>
          <w:tcPr>
            <w:gridSpan w:val="2"/>
          </w:tcPr>
          <w:p>
            <w:pPr>
              <w:rPr/>
            </w:pPr>
            <w:r>
              <w:rPr/>
              <w:t xml:space="preserve">Шаров Николай Владимирович</w:t>
            </w:r>
          </w:p>
        </w:tc>
      </w:tr>
      <w:tr>
        <w:trPr/>
        <w:tc>
          <w:tcPr/>
          <w:p>
            <w:pPr>
              <w:rPr/>
            </w:pPr>
            <w:r>
              <w:rPr/>
              <w:t xml:space="preserve">Действителен</w:t>
            </w:r>
          </w:p>
        </w:tc>
        <w:tc>
          <w:tcPr>
            <w:gridSpan w:val="2"/>
          </w:tcPr>
          <w:p>
            <w:pPr>
              <w:rPr/>
            </w:pPr>
            <w:r>
              <w:rPr/>
              <w:t xml:space="preserve">С 17.03.2021 по 17.03.2022</w:t>
            </w:r>
          </w:p>
        </w:tc>
      </w:tr>
    </w:tbl>
    <w:sectPr xmlns:w="http://schemas.openxmlformats.org/wordprocessingml/2006/main" w:rsidR="001A40ED" w:rsidRPr="003C05CE" w:rsidSect="00B92F5A">
      <w:pgSz w:w="16838" w:h="11906" w:orient="landscape"/>
      <w:pgMar w:top="851" w:right="567" w:bottom="851" w:left="1134" w:header="709" w:footer="709"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099" w:rsidRDefault="00005099" w:rsidP="00995665">
      <w:pPr>
        <w:spacing w:line="240" w:lineRule="auto"/>
      </w:pPr>
      <w:r>
        <w:separator/>
      </w:r>
    </w:p>
  </w:endnote>
  <w:endnote w:type="continuationSeparator" w:id="0">
    <w:p w:rsidR="00005099" w:rsidRDefault="00005099" w:rsidP="0099566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B95" w:rsidRDefault="00952B95">
    <w:pPr>
      <w:pStyle w:val="af8"/>
      <w:jc w:val="right"/>
    </w:pPr>
  </w:p>
  <w:p w:rsidR="00952B95" w:rsidRDefault="00952B95">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099" w:rsidRDefault="00005099" w:rsidP="00995665">
      <w:pPr>
        <w:spacing w:line="240" w:lineRule="auto"/>
      </w:pPr>
      <w:r>
        <w:separator/>
      </w:r>
    </w:p>
  </w:footnote>
  <w:footnote w:type="continuationSeparator" w:id="0">
    <w:p w:rsidR="00005099" w:rsidRDefault="00005099" w:rsidP="0099566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604">
    <w:multiLevelType w:val="hybridMultilevel"/>
    <w:lvl w:ilvl="0" w:tplc="21213272">
      <w:start w:val="1"/>
      <w:numFmt w:val="decimal"/>
      <w:lvlText w:val="%1."/>
      <w:lvlJc w:val="left"/>
      <w:pPr>
        <w:ind w:left="720" w:hanging="360"/>
      </w:pPr>
    </w:lvl>
    <w:lvl w:ilvl="1" w:tplc="21213272" w:tentative="1">
      <w:start w:val="1"/>
      <w:numFmt w:val="lowerLetter"/>
      <w:lvlText w:val="%2."/>
      <w:lvlJc w:val="left"/>
      <w:pPr>
        <w:ind w:left="1440" w:hanging="360"/>
      </w:pPr>
    </w:lvl>
    <w:lvl w:ilvl="2" w:tplc="21213272" w:tentative="1">
      <w:start w:val="1"/>
      <w:numFmt w:val="lowerRoman"/>
      <w:lvlText w:val="%3."/>
      <w:lvlJc w:val="right"/>
      <w:pPr>
        <w:ind w:left="2160" w:hanging="180"/>
      </w:pPr>
    </w:lvl>
    <w:lvl w:ilvl="3" w:tplc="21213272" w:tentative="1">
      <w:start w:val="1"/>
      <w:numFmt w:val="decimal"/>
      <w:lvlText w:val="%4."/>
      <w:lvlJc w:val="left"/>
      <w:pPr>
        <w:ind w:left="2880" w:hanging="360"/>
      </w:pPr>
    </w:lvl>
    <w:lvl w:ilvl="4" w:tplc="21213272" w:tentative="1">
      <w:start w:val="1"/>
      <w:numFmt w:val="lowerLetter"/>
      <w:lvlText w:val="%5."/>
      <w:lvlJc w:val="left"/>
      <w:pPr>
        <w:ind w:left="3600" w:hanging="360"/>
      </w:pPr>
    </w:lvl>
    <w:lvl w:ilvl="5" w:tplc="21213272" w:tentative="1">
      <w:start w:val="1"/>
      <w:numFmt w:val="lowerRoman"/>
      <w:lvlText w:val="%6."/>
      <w:lvlJc w:val="right"/>
      <w:pPr>
        <w:ind w:left="4320" w:hanging="180"/>
      </w:pPr>
    </w:lvl>
    <w:lvl w:ilvl="6" w:tplc="21213272" w:tentative="1">
      <w:start w:val="1"/>
      <w:numFmt w:val="decimal"/>
      <w:lvlText w:val="%7."/>
      <w:lvlJc w:val="left"/>
      <w:pPr>
        <w:ind w:left="5040" w:hanging="360"/>
      </w:pPr>
    </w:lvl>
    <w:lvl w:ilvl="7" w:tplc="21213272" w:tentative="1">
      <w:start w:val="1"/>
      <w:numFmt w:val="lowerLetter"/>
      <w:lvlText w:val="%8."/>
      <w:lvlJc w:val="left"/>
      <w:pPr>
        <w:ind w:left="5760" w:hanging="360"/>
      </w:pPr>
    </w:lvl>
    <w:lvl w:ilvl="8" w:tplc="21213272" w:tentative="1">
      <w:start w:val="1"/>
      <w:numFmt w:val="lowerRoman"/>
      <w:lvlText w:val="%9."/>
      <w:lvlJc w:val="right"/>
      <w:pPr>
        <w:ind w:left="6480" w:hanging="180"/>
      </w:pPr>
    </w:lvl>
  </w:abstractNum>
  <w:abstractNum w:abstractNumId="24603">
    <w:multiLevelType w:val="hybridMultilevel"/>
    <w:lvl w:ilvl="0" w:tplc="850658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2052D1"/>
    <w:multiLevelType w:val="hybridMultilevel"/>
    <w:tmpl w:val="94B0C3DC"/>
    <w:lvl w:ilvl="0" w:tplc="0164C1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8C5A7F"/>
    <w:multiLevelType w:val="hybridMultilevel"/>
    <w:tmpl w:val="F6D29812"/>
    <w:lvl w:ilvl="0" w:tplc="04190001">
      <w:start w:val="1"/>
      <w:numFmt w:val="bullet"/>
      <w:lvlText w:val=""/>
      <w:lvlJc w:val="left"/>
      <w:pPr>
        <w:ind w:left="1665" w:hanging="360"/>
      </w:pPr>
      <w:rPr>
        <w:rFonts w:ascii="Symbol" w:hAnsi="Symbol" w:hint="default"/>
      </w:rPr>
    </w:lvl>
    <w:lvl w:ilvl="1" w:tplc="04190003" w:tentative="1">
      <w:start w:val="1"/>
      <w:numFmt w:val="bullet"/>
      <w:lvlText w:val="o"/>
      <w:lvlJc w:val="left"/>
      <w:pPr>
        <w:ind w:left="2385" w:hanging="360"/>
      </w:pPr>
      <w:rPr>
        <w:rFonts w:ascii="Courier New" w:hAnsi="Courier New" w:cs="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cs="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cs="Courier New" w:hint="default"/>
      </w:rPr>
    </w:lvl>
    <w:lvl w:ilvl="8" w:tplc="04190005" w:tentative="1">
      <w:start w:val="1"/>
      <w:numFmt w:val="bullet"/>
      <w:lvlText w:val=""/>
      <w:lvlJc w:val="left"/>
      <w:pPr>
        <w:ind w:left="7425" w:hanging="360"/>
      </w:pPr>
      <w:rPr>
        <w:rFonts w:ascii="Wingdings" w:hAnsi="Wingdings" w:hint="default"/>
      </w:rPr>
    </w:lvl>
  </w:abstractNum>
  <w:abstractNum w:abstractNumId="3">
    <w:nsid w:val="03A170DB"/>
    <w:multiLevelType w:val="multilevel"/>
    <w:tmpl w:val="919C944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52B712F"/>
    <w:multiLevelType w:val="hybridMultilevel"/>
    <w:tmpl w:val="EC40D8B4"/>
    <w:lvl w:ilvl="0" w:tplc="04190001">
      <w:start w:val="1"/>
      <w:numFmt w:val="bullet"/>
      <w:lvlText w:val=""/>
      <w:lvlJc w:val="left"/>
      <w:pPr>
        <w:ind w:left="1665" w:hanging="360"/>
      </w:pPr>
      <w:rPr>
        <w:rFonts w:ascii="Symbol" w:hAnsi="Symbol" w:hint="default"/>
      </w:rPr>
    </w:lvl>
    <w:lvl w:ilvl="1" w:tplc="04190003" w:tentative="1">
      <w:start w:val="1"/>
      <w:numFmt w:val="bullet"/>
      <w:lvlText w:val="o"/>
      <w:lvlJc w:val="left"/>
      <w:pPr>
        <w:ind w:left="2385" w:hanging="360"/>
      </w:pPr>
      <w:rPr>
        <w:rFonts w:ascii="Courier New" w:hAnsi="Courier New" w:cs="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cs="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cs="Courier New" w:hint="default"/>
      </w:rPr>
    </w:lvl>
    <w:lvl w:ilvl="8" w:tplc="04190005" w:tentative="1">
      <w:start w:val="1"/>
      <w:numFmt w:val="bullet"/>
      <w:lvlText w:val=""/>
      <w:lvlJc w:val="left"/>
      <w:pPr>
        <w:ind w:left="7425" w:hanging="360"/>
      </w:pPr>
      <w:rPr>
        <w:rFonts w:ascii="Wingdings" w:hAnsi="Wingdings" w:hint="default"/>
      </w:rPr>
    </w:lvl>
  </w:abstractNum>
  <w:abstractNum w:abstractNumId="5">
    <w:nsid w:val="0746398E"/>
    <w:multiLevelType w:val="hybridMultilevel"/>
    <w:tmpl w:val="597C84EE"/>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10303D58"/>
    <w:multiLevelType w:val="multilevel"/>
    <w:tmpl w:val="128CF918"/>
    <w:lvl w:ilvl="0">
      <w:start w:val="2"/>
      <w:numFmt w:val="decimal"/>
      <w:lvlText w:val="%1."/>
      <w:lvlJc w:val="left"/>
      <w:pPr>
        <w:ind w:left="360" w:hanging="360"/>
      </w:pPr>
      <w:rPr>
        <w:rFonts w:hint="default"/>
      </w:rPr>
    </w:lvl>
    <w:lvl w:ilvl="1">
      <w:start w:val="6"/>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10716057"/>
    <w:multiLevelType w:val="hybridMultilevel"/>
    <w:tmpl w:val="6CBE34E4"/>
    <w:lvl w:ilvl="0" w:tplc="04190001">
      <w:start w:val="1"/>
      <w:numFmt w:val="bullet"/>
      <w:lvlText w:val=""/>
      <w:lvlJc w:val="left"/>
      <w:pPr>
        <w:ind w:left="1665" w:hanging="360"/>
      </w:pPr>
      <w:rPr>
        <w:rFonts w:ascii="Symbol" w:hAnsi="Symbol" w:hint="default"/>
      </w:rPr>
    </w:lvl>
    <w:lvl w:ilvl="1" w:tplc="04190003" w:tentative="1">
      <w:start w:val="1"/>
      <w:numFmt w:val="bullet"/>
      <w:lvlText w:val="o"/>
      <w:lvlJc w:val="left"/>
      <w:pPr>
        <w:ind w:left="2385" w:hanging="360"/>
      </w:pPr>
      <w:rPr>
        <w:rFonts w:ascii="Courier New" w:hAnsi="Courier New" w:cs="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cs="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cs="Courier New" w:hint="default"/>
      </w:rPr>
    </w:lvl>
    <w:lvl w:ilvl="8" w:tplc="04190005" w:tentative="1">
      <w:start w:val="1"/>
      <w:numFmt w:val="bullet"/>
      <w:lvlText w:val=""/>
      <w:lvlJc w:val="left"/>
      <w:pPr>
        <w:ind w:left="7425" w:hanging="360"/>
      </w:pPr>
      <w:rPr>
        <w:rFonts w:ascii="Wingdings" w:hAnsi="Wingdings" w:hint="default"/>
      </w:rPr>
    </w:lvl>
  </w:abstractNum>
  <w:abstractNum w:abstractNumId="8">
    <w:nsid w:val="148C79C9"/>
    <w:multiLevelType w:val="hybridMultilevel"/>
    <w:tmpl w:val="EE304712"/>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9">
    <w:nsid w:val="15DC4378"/>
    <w:multiLevelType w:val="hybridMultilevel"/>
    <w:tmpl w:val="4942CE4C"/>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0">
    <w:nsid w:val="16BB485A"/>
    <w:multiLevelType w:val="hybridMultilevel"/>
    <w:tmpl w:val="BC187794"/>
    <w:lvl w:ilvl="0" w:tplc="04190001">
      <w:start w:val="1"/>
      <w:numFmt w:val="bullet"/>
      <w:lvlText w:val=""/>
      <w:lvlJc w:val="left"/>
      <w:pPr>
        <w:ind w:left="1665" w:hanging="360"/>
      </w:pPr>
      <w:rPr>
        <w:rFonts w:ascii="Symbol" w:hAnsi="Symbol" w:hint="default"/>
      </w:rPr>
    </w:lvl>
    <w:lvl w:ilvl="1" w:tplc="04190003" w:tentative="1">
      <w:start w:val="1"/>
      <w:numFmt w:val="bullet"/>
      <w:lvlText w:val="o"/>
      <w:lvlJc w:val="left"/>
      <w:pPr>
        <w:ind w:left="2385" w:hanging="360"/>
      </w:pPr>
      <w:rPr>
        <w:rFonts w:ascii="Courier New" w:hAnsi="Courier New" w:cs="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cs="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cs="Courier New" w:hint="default"/>
      </w:rPr>
    </w:lvl>
    <w:lvl w:ilvl="8" w:tplc="04190005" w:tentative="1">
      <w:start w:val="1"/>
      <w:numFmt w:val="bullet"/>
      <w:lvlText w:val=""/>
      <w:lvlJc w:val="left"/>
      <w:pPr>
        <w:ind w:left="7425" w:hanging="360"/>
      </w:pPr>
      <w:rPr>
        <w:rFonts w:ascii="Wingdings" w:hAnsi="Wingdings" w:hint="default"/>
      </w:rPr>
    </w:lvl>
  </w:abstractNum>
  <w:abstractNum w:abstractNumId="11">
    <w:nsid w:val="23070F23"/>
    <w:multiLevelType w:val="hybridMultilevel"/>
    <w:tmpl w:val="43CC38B0"/>
    <w:lvl w:ilvl="0" w:tplc="9920E35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2">
    <w:nsid w:val="26CE72A0"/>
    <w:multiLevelType w:val="hybridMultilevel"/>
    <w:tmpl w:val="70FE467A"/>
    <w:lvl w:ilvl="0" w:tplc="04190001">
      <w:start w:val="1"/>
      <w:numFmt w:val="bullet"/>
      <w:lvlText w:val=""/>
      <w:lvlJc w:val="left"/>
      <w:pPr>
        <w:ind w:left="1665" w:hanging="360"/>
      </w:pPr>
      <w:rPr>
        <w:rFonts w:ascii="Symbol" w:hAnsi="Symbol" w:hint="default"/>
      </w:rPr>
    </w:lvl>
    <w:lvl w:ilvl="1" w:tplc="04190003" w:tentative="1">
      <w:start w:val="1"/>
      <w:numFmt w:val="bullet"/>
      <w:lvlText w:val="o"/>
      <w:lvlJc w:val="left"/>
      <w:pPr>
        <w:ind w:left="2385" w:hanging="360"/>
      </w:pPr>
      <w:rPr>
        <w:rFonts w:ascii="Courier New" w:hAnsi="Courier New" w:cs="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cs="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cs="Courier New" w:hint="default"/>
      </w:rPr>
    </w:lvl>
    <w:lvl w:ilvl="8" w:tplc="04190005" w:tentative="1">
      <w:start w:val="1"/>
      <w:numFmt w:val="bullet"/>
      <w:lvlText w:val=""/>
      <w:lvlJc w:val="left"/>
      <w:pPr>
        <w:ind w:left="7425" w:hanging="360"/>
      </w:pPr>
      <w:rPr>
        <w:rFonts w:ascii="Wingdings" w:hAnsi="Wingdings" w:hint="default"/>
      </w:rPr>
    </w:lvl>
  </w:abstractNum>
  <w:abstractNum w:abstractNumId="13">
    <w:nsid w:val="2B0D4BCE"/>
    <w:multiLevelType w:val="hybridMultilevel"/>
    <w:tmpl w:val="BAD4E64E"/>
    <w:lvl w:ilvl="0" w:tplc="04190001">
      <w:start w:val="1"/>
      <w:numFmt w:val="bullet"/>
      <w:lvlText w:val=""/>
      <w:lvlJc w:val="left"/>
      <w:pPr>
        <w:ind w:left="1665" w:hanging="360"/>
      </w:pPr>
      <w:rPr>
        <w:rFonts w:ascii="Symbol" w:hAnsi="Symbol" w:hint="default"/>
      </w:rPr>
    </w:lvl>
    <w:lvl w:ilvl="1" w:tplc="04190003" w:tentative="1">
      <w:start w:val="1"/>
      <w:numFmt w:val="bullet"/>
      <w:lvlText w:val="o"/>
      <w:lvlJc w:val="left"/>
      <w:pPr>
        <w:ind w:left="2385" w:hanging="360"/>
      </w:pPr>
      <w:rPr>
        <w:rFonts w:ascii="Courier New" w:hAnsi="Courier New" w:cs="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cs="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cs="Courier New" w:hint="default"/>
      </w:rPr>
    </w:lvl>
    <w:lvl w:ilvl="8" w:tplc="04190005" w:tentative="1">
      <w:start w:val="1"/>
      <w:numFmt w:val="bullet"/>
      <w:lvlText w:val=""/>
      <w:lvlJc w:val="left"/>
      <w:pPr>
        <w:ind w:left="7425" w:hanging="360"/>
      </w:pPr>
      <w:rPr>
        <w:rFonts w:ascii="Wingdings" w:hAnsi="Wingdings" w:hint="default"/>
      </w:rPr>
    </w:lvl>
  </w:abstractNum>
  <w:abstractNum w:abstractNumId="14">
    <w:nsid w:val="31106967"/>
    <w:multiLevelType w:val="hybridMultilevel"/>
    <w:tmpl w:val="A37671A6"/>
    <w:lvl w:ilvl="0" w:tplc="04190001">
      <w:start w:val="1"/>
      <w:numFmt w:val="bullet"/>
      <w:lvlText w:val=""/>
      <w:lvlJc w:val="left"/>
      <w:pPr>
        <w:ind w:left="1665" w:hanging="360"/>
      </w:pPr>
      <w:rPr>
        <w:rFonts w:ascii="Symbol" w:hAnsi="Symbol" w:hint="default"/>
      </w:rPr>
    </w:lvl>
    <w:lvl w:ilvl="1" w:tplc="04190003" w:tentative="1">
      <w:start w:val="1"/>
      <w:numFmt w:val="bullet"/>
      <w:lvlText w:val="o"/>
      <w:lvlJc w:val="left"/>
      <w:pPr>
        <w:ind w:left="2385" w:hanging="360"/>
      </w:pPr>
      <w:rPr>
        <w:rFonts w:ascii="Courier New" w:hAnsi="Courier New" w:cs="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cs="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cs="Courier New" w:hint="default"/>
      </w:rPr>
    </w:lvl>
    <w:lvl w:ilvl="8" w:tplc="04190005" w:tentative="1">
      <w:start w:val="1"/>
      <w:numFmt w:val="bullet"/>
      <w:lvlText w:val=""/>
      <w:lvlJc w:val="left"/>
      <w:pPr>
        <w:ind w:left="7425" w:hanging="360"/>
      </w:pPr>
      <w:rPr>
        <w:rFonts w:ascii="Wingdings" w:hAnsi="Wingdings" w:hint="default"/>
      </w:rPr>
    </w:lvl>
  </w:abstractNum>
  <w:abstractNum w:abstractNumId="15">
    <w:nsid w:val="314F639E"/>
    <w:multiLevelType w:val="hybridMultilevel"/>
    <w:tmpl w:val="ECDAF902"/>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6">
    <w:nsid w:val="3178155D"/>
    <w:multiLevelType w:val="multilevel"/>
    <w:tmpl w:val="919C944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3DDF550B"/>
    <w:multiLevelType w:val="hybridMultilevel"/>
    <w:tmpl w:val="84A4F218"/>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8">
    <w:nsid w:val="3DFD63F6"/>
    <w:multiLevelType w:val="hybridMultilevel"/>
    <w:tmpl w:val="AB6CD042"/>
    <w:lvl w:ilvl="0" w:tplc="C102E9CA">
      <w:numFmt w:val="bullet"/>
      <w:lvlText w:val=""/>
      <w:lvlJc w:val="left"/>
      <w:pPr>
        <w:tabs>
          <w:tab w:val="num" w:pos="502"/>
        </w:tabs>
        <w:ind w:left="502" w:hanging="360"/>
      </w:pPr>
      <w:rPr>
        <w:rFonts w:ascii="Symbol" w:eastAsia="Times New Roman" w:hAnsi="Symbol" w:cs="Times New Roman" w:hint="default"/>
        <w:b/>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19">
    <w:nsid w:val="3E5B788F"/>
    <w:multiLevelType w:val="multilevel"/>
    <w:tmpl w:val="919C944E"/>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4B3C0065"/>
    <w:multiLevelType w:val="hybridMultilevel"/>
    <w:tmpl w:val="7C94BD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nsid w:val="4CC43D96"/>
    <w:multiLevelType w:val="hybridMultilevel"/>
    <w:tmpl w:val="FCD8B62E"/>
    <w:lvl w:ilvl="0" w:tplc="28F0006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E625D32"/>
    <w:multiLevelType w:val="hybridMultilevel"/>
    <w:tmpl w:val="02783008"/>
    <w:lvl w:ilvl="0" w:tplc="04190001">
      <w:start w:val="1"/>
      <w:numFmt w:val="bullet"/>
      <w:lvlText w:val=""/>
      <w:lvlJc w:val="left"/>
      <w:pPr>
        <w:ind w:left="1665" w:hanging="360"/>
      </w:pPr>
      <w:rPr>
        <w:rFonts w:ascii="Symbol" w:hAnsi="Symbol" w:hint="default"/>
      </w:rPr>
    </w:lvl>
    <w:lvl w:ilvl="1" w:tplc="04190003" w:tentative="1">
      <w:start w:val="1"/>
      <w:numFmt w:val="bullet"/>
      <w:lvlText w:val="o"/>
      <w:lvlJc w:val="left"/>
      <w:pPr>
        <w:ind w:left="2385" w:hanging="360"/>
      </w:pPr>
      <w:rPr>
        <w:rFonts w:ascii="Courier New" w:hAnsi="Courier New" w:cs="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cs="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cs="Courier New" w:hint="default"/>
      </w:rPr>
    </w:lvl>
    <w:lvl w:ilvl="8" w:tplc="04190005" w:tentative="1">
      <w:start w:val="1"/>
      <w:numFmt w:val="bullet"/>
      <w:lvlText w:val=""/>
      <w:lvlJc w:val="left"/>
      <w:pPr>
        <w:ind w:left="7425" w:hanging="360"/>
      </w:pPr>
      <w:rPr>
        <w:rFonts w:ascii="Wingdings" w:hAnsi="Wingdings" w:hint="default"/>
      </w:rPr>
    </w:lvl>
  </w:abstractNum>
  <w:abstractNum w:abstractNumId="23">
    <w:nsid w:val="510743A0"/>
    <w:multiLevelType w:val="hybridMultilevel"/>
    <w:tmpl w:val="2F843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9F0EDE"/>
    <w:multiLevelType w:val="hybridMultilevel"/>
    <w:tmpl w:val="028C347A"/>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5">
    <w:nsid w:val="55F02AD6"/>
    <w:multiLevelType w:val="hybridMultilevel"/>
    <w:tmpl w:val="FD263584"/>
    <w:lvl w:ilvl="0" w:tplc="04190001">
      <w:start w:val="1"/>
      <w:numFmt w:val="bullet"/>
      <w:lvlText w:val=""/>
      <w:lvlJc w:val="left"/>
      <w:pPr>
        <w:ind w:left="1665" w:hanging="360"/>
      </w:pPr>
      <w:rPr>
        <w:rFonts w:ascii="Symbol" w:hAnsi="Symbol" w:hint="default"/>
      </w:rPr>
    </w:lvl>
    <w:lvl w:ilvl="1" w:tplc="04190003" w:tentative="1">
      <w:start w:val="1"/>
      <w:numFmt w:val="bullet"/>
      <w:lvlText w:val="o"/>
      <w:lvlJc w:val="left"/>
      <w:pPr>
        <w:ind w:left="2385" w:hanging="360"/>
      </w:pPr>
      <w:rPr>
        <w:rFonts w:ascii="Courier New" w:hAnsi="Courier New" w:cs="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cs="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cs="Courier New" w:hint="default"/>
      </w:rPr>
    </w:lvl>
    <w:lvl w:ilvl="8" w:tplc="04190005" w:tentative="1">
      <w:start w:val="1"/>
      <w:numFmt w:val="bullet"/>
      <w:lvlText w:val=""/>
      <w:lvlJc w:val="left"/>
      <w:pPr>
        <w:ind w:left="7425" w:hanging="360"/>
      </w:pPr>
      <w:rPr>
        <w:rFonts w:ascii="Wingdings" w:hAnsi="Wingdings" w:hint="default"/>
      </w:rPr>
    </w:lvl>
  </w:abstractNum>
  <w:abstractNum w:abstractNumId="26">
    <w:nsid w:val="56FA0A43"/>
    <w:multiLevelType w:val="multilevel"/>
    <w:tmpl w:val="3B488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744164"/>
    <w:multiLevelType w:val="multilevel"/>
    <w:tmpl w:val="D0189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9D46F0"/>
    <w:multiLevelType w:val="hybridMultilevel"/>
    <w:tmpl w:val="57E8D048"/>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9">
    <w:nsid w:val="5A84408D"/>
    <w:multiLevelType w:val="hybridMultilevel"/>
    <w:tmpl w:val="33E6485E"/>
    <w:lvl w:ilvl="0" w:tplc="04190001">
      <w:start w:val="1"/>
      <w:numFmt w:val="bullet"/>
      <w:lvlText w:val=""/>
      <w:lvlJc w:val="left"/>
      <w:pPr>
        <w:ind w:left="1665" w:hanging="360"/>
      </w:pPr>
      <w:rPr>
        <w:rFonts w:ascii="Symbol" w:hAnsi="Symbol" w:hint="default"/>
      </w:rPr>
    </w:lvl>
    <w:lvl w:ilvl="1" w:tplc="04190003" w:tentative="1">
      <w:start w:val="1"/>
      <w:numFmt w:val="bullet"/>
      <w:lvlText w:val="o"/>
      <w:lvlJc w:val="left"/>
      <w:pPr>
        <w:ind w:left="2385" w:hanging="360"/>
      </w:pPr>
      <w:rPr>
        <w:rFonts w:ascii="Courier New" w:hAnsi="Courier New" w:cs="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cs="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cs="Courier New" w:hint="default"/>
      </w:rPr>
    </w:lvl>
    <w:lvl w:ilvl="8" w:tplc="04190005" w:tentative="1">
      <w:start w:val="1"/>
      <w:numFmt w:val="bullet"/>
      <w:lvlText w:val=""/>
      <w:lvlJc w:val="left"/>
      <w:pPr>
        <w:ind w:left="7425" w:hanging="360"/>
      </w:pPr>
      <w:rPr>
        <w:rFonts w:ascii="Wingdings" w:hAnsi="Wingdings" w:hint="default"/>
      </w:rPr>
    </w:lvl>
  </w:abstractNum>
  <w:abstractNum w:abstractNumId="30">
    <w:nsid w:val="5BCF7100"/>
    <w:multiLevelType w:val="hybridMultilevel"/>
    <w:tmpl w:val="CD26AB7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nsid w:val="61973880"/>
    <w:multiLevelType w:val="hybridMultilevel"/>
    <w:tmpl w:val="7A7ED644"/>
    <w:lvl w:ilvl="0" w:tplc="04190001">
      <w:start w:val="1"/>
      <w:numFmt w:val="bullet"/>
      <w:lvlText w:val=""/>
      <w:lvlJc w:val="left"/>
      <w:pPr>
        <w:ind w:left="1665" w:hanging="360"/>
      </w:pPr>
      <w:rPr>
        <w:rFonts w:ascii="Symbol" w:hAnsi="Symbol" w:hint="default"/>
      </w:rPr>
    </w:lvl>
    <w:lvl w:ilvl="1" w:tplc="04190003" w:tentative="1">
      <w:start w:val="1"/>
      <w:numFmt w:val="bullet"/>
      <w:lvlText w:val="o"/>
      <w:lvlJc w:val="left"/>
      <w:pPr>
        <w:ind w:left="2385" w:hanging="360"/>
      </w:pPr>
      <w:rPr>
        <w:rFonts w:ascii="Courier New" w:hAnsi="Courier New" w:cs="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cs="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cs="Courier New" w:hint="default"/>
      </w:rPr>
    </w:lvl>
    <w:lvl w:ilvl="8" w:tplc="04190005" w:tentative="1">
      <w:start w:val="1"/>
      <w:numFmt w:val="bullet"/>
      <w:lvlText w:val=""/>
      <w:lvlJc w:val="left"/>
      <w:pPr>
        <w:ind w:left="7425" w:hanging="360"/>
      </w:pPr>
      <w:rPr>
        <w:rFonts w:ascii="Wingdings" w:hAnsi="Wingdings" w:hint="default"/>
      </w:rPr>
    </w:lvl>
  </w:abstractNum>
  <w:abstractNum w:abstractNumId="32">
    <w:nsid w:val="62A76B68"/>
    <w:multiLevelType w:val="hybridMultilevel"/>
    <w:tmpl w:val="AC90AF50"/>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3">
    <w:nsid w:val="68E61989"/>
    <w:multiLevelType w:val="hybridMultilevel"/>
    <w:tmpl w:val="9626AFB4"/>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4">
    <w:nsid w:val="6AE530C0"/>
    <w:multiLevelType w:val="hybridMultilevel"/>
    <w:tmpl w:val="FA461150"/>
    <w:lvl w:ilvl="0" w:tplc="04190003">
      <w:start w:val="1"/>
      <w:numFmt w:val="bullet"/>
      <w:lvlText w:val="o"/>
      <w:lvlJc w:val="left"/>
      <w:pPr>
        <w:ind w:left="1665" w:hanging="360"/>
      </w:pPr>
      <w:rPr>
        <w:rFonts w:ascii="Courier New" w:hAnsi="Courier New" w:cs="Courier New" w:hint="default"/>
      </w:rPr>
    </w:lvl>
    <w:lvl w:ilvl="1" w:tplc="04190003" w:tentative="1">
      <w:start w:val="1"/>
      <w:numFmt w:val="bullet"/>
      <w:lvlText w:val="o"/>
      <w:lvlJc w:val="left"/>
      <w:pPr>
        <w:ind w:left="2385" w:hanging="360"/>
      </w:pPr>
      <w:rPr>
        <w:rFonts w:ascii="Courier New" w:hAnsi="Courier New" w:cs="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cs="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cs="Courier New" w:hint="default"/>
      </w:rPr>
    </w:lvl>
    <w:lvl w:ilvl="8" w:tplc="04190005" w:tentative="1">
      <w:start w:val="1"/>
      <w:numFmt w:val="bullet"/>
      <w:lvlText w:val=""/>
      <w:lvlJc w:val="left"/>
      <w:pPr>
        <w:ind w:left="7425" w:hanging="360"/>
      </w:pPr>
      <w:rPr>
        <w:rFonts w:ascii="Wingdings" w:hAnsi="Wingdings" w:hint="default"/>
      </w:rPr>
    </w:lvl>
  </w:abstractNum>
  <w:abstractNum w:abstractNumId="35">
    <w:nsid w:val="704D02E0"/>
    <w:multiLevelType w:val="hybridMultilevel"/>
    <w:tmpl w:val="909E6E1C"/>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711E591E"/>
    <w:multiLevelType w:val="hybridMultilevel"/>
    <w:tmpl w:val="441AF204"/>
    <w:lvl w:ilvl="0" w:tplc="A266A408">
      <w:start w:val="74"/>
      <w:numFmt w:val="bullet"/>
      <w:lvlText w:val=""/>
      <w:lvlJc w:val="left"/>
      <w:pPr>
        <w:tabs>
          <w:tab w:val="num" w:pos="1350"/>
        </w:tabs>
        <w:ind w:left="1350" w:hanging="810"/>
      </w:pPr>
      <w:rPr>
        <w:rFonts w:ascii="Symbol" w:eastAsia="Times New Roman" w:hAnsi="Symbol"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7">
    <w:nsid w:val="725B6C4F"/>
    <w:multiLevelType w:val="hybridMultilevel"/>
    <w:tmpl w:val="B00C43B2"/>
    <w:lvl w:ilvl="0" w:tplc="04190001">
      <w:start w:val="1"/>
      <w:numFmt w:val="bullet"/>
      <w:lvlText w:val=""/>
      <w:lvlJc w:val="left"/>
      <w:pPr>
        <w:ind w:left="1665" w:hanging="360"/>
      </w:pPr>
      <w:rPr>
        <w:rFonts w:ascii="Symbol" w:hAnsi="Symbol" w:hint="default"/>
      </w:rPr>
    </w:lvl>
    <w:lvl w:ilvl="1" w:tplc="04190003" w:tentative="1">
      <w:start w:val="1"/>
      <w:numFmt w:val="bullet"/>
      <w:lvlText w:val="o"/>
      <w:lvlJc w:val="left"/>
      <w:pPr>
        <w:ind w:left="2385" w:hanging="360"/>
      </w:pPr>
      <w:rPr>
        <w:rFonts w:ascii="Courier New" w:hAnsi="Courier New" w:cs="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cs="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cs="Courier New" w:hint="default"/>
      </w:rPr>
    </w:lvl>
    <w:lvl w:ilvl="8" w:tplc="04190005" w:tentative="1">
      <w:start w:val="1"/>
      <w:numFmt w:val="bullet"/>
      <w:lvlText w:val=""/>
      <w:lvlJc w:val="left"/>
      <w:pPr>
        <w:ind w:left="7425" w:hanging="360"/>
      </w:pPr>
      <w:rPr>
        <w:rFonts w:ascii="Wingdings" w:hAnsi="Wingdings" w:hint="default"/>
      </w:rPr>
    </w:lvl>
  </w:abstractNum>
  <w:abstractNum w:abstractNumId="38">
    <w:nsid w:val="77501305"/>
    <w:multiLevelType w:val="hybridMultilevel"/>
    <w:tmpl w:val="BF640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96141CC"/>
    <w:multiLevelType w:val="hybridMultilevel"/>
    <w:tmpl w:val="DCFC34D8"/>
    <w:lvl w:ilvl="0" w:tplc="04190001">
      <w:start w:val="1"/>
      <w:numFmt w:val="bullet"/>
      <w:lvlText w:val=""/>
      <w:lvlJc w:val="left"/>
      <w:pPr>
        <w:ind w:left="1665" w:hanging="360"/>
      </w:pPr>
      <w:rPr>
        <w:rFonts w:ascii="Symbol" w:hAnsi="Symbol" w:hint="default"/>
      </w:rPr>
    </w:lvl>
    <w:lvl w:ilvl="1" w:tplc="04190003" w:tentative="1">
      <w:start w:val="1"/>
      <w:numFmt w:val="bullet"/>
      <w:lvlText w:val="o"/>
      <w:lvlJc w:val="left"/>
      <w:pPr>
        <w:ind w:left="2385" w:hanging="360"/>
      </w:pPr>
      <w:rPr>
        <w:rFonts w:ascii="Courier New" w:hAnsi="Courier New" w:cs="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cs="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cs="Courier New" w:hint="default"/>
      </w:rPr>
    </w:lvl>
    <w:lvl w:ilvl="8" w:tplc="04190005" w:tentative="1">
      <w:start w:val="1"/>
      <w:numFmt w:val="bullet"/>
      <w:lvlText w:val=""/>
      <w:lvlJc w:val="left"/>
      <w:pPr>
        <w:ind w:left="7425" w:hanging="360"/>
      </w:pPr>
      <w:rPr>
        <w:rFonts w:ascii="Wingdings" w:hAnsi="Wingdings" w:hint="default"/>
      </w:rPr>
    </w:lvl>
  </w:abstractNum>
  <w:abstractNum w:abstractNumId="40">
    <w:nsid w:val="7A7360BF"/>
    <w:multiLevelType w:val="hybridMultilevel"/>
    <w:tmpl w:val="97DA007E"/>
    <w:lvl w:ilvl="0" w:tplc="04190001">
      <w:start w:val="1"/>
      <w:numFmt w:val="bullet"/>
      <w:lvlText w:val=""/>
      <w:lvlJc w:val="left"/>
      <w:pPr>
        <w:ind w:left="1620" w:hanging="360"/>
      </w:pPr>
      <w:rPr>
        <w:rFonts w:ascii="Symbol" w:hAnsi="Symbol" w:hint="default"/>
      </w:rPr>
    </w:lvl>
    <w:lvl w:ilvl="1" w:tplc="04190003">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41">
    <w:nsid w:val="7B5D0160"/>
    <w:multiLevelType w:val="hybridMultilevel"/>
    <w:tmpl w:val="EAE27950"/>
    <w:lvl w:ilvl="0" w:tplc="04190001">
      <w:start w:val="1"/>
      <w:numFmt w:val="bullet"/>
      <w:lvlText w:val=""/>
      <w:lvlJc w:val="left"/>
      <w:pPr>
        <w:ind w:left="1620" w:hanging="360"/>
      </w:pPr>
      <w:rPr>
        <w:rFonts w:ascii="Symbol" w:hAnsi="Symbol" w:hint="default"/>
      </w:rPr>
    </w:lvl>
    <w:lvl w:ilvl="1" w:tplc="04190001">
      <w:start w:val="1"/>
      <w:numFmt w:val="bullet"/>
      <w:lvlText w:val=""/>
      <w:lvlJc w:val="left"/>
      <w:pPr>
        <w:ind w:left="2340" w:hanging="360"/>
      </w:pPr>
      <w:rPr>
        <w:rFonts w:ascii="Symbol" w:hAnsi="Symbol"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42">
    <w:nsid w:val="7E060EF3"/>
    <w:multiLevelType w:val="hybridMultilevel"/>
    <w:tmpl w:val="7C6245FC"/>
    <w:lvl w:ilvl="0" w:tplc="04190001">
      <w:start w:val="1"/>
      <w:numFmt w:val="bullet"/>
      <w:lvlText w:val=""/>
      <w:lvlJc w:val="left"/>
      <w:pPr>
        <w:ind w:left="1665" w:hanging="360"/>
      </w:pPr>
      <w:rPr>
        <w:rFonts w:ascii="Symbol" w:hAnsi="Symbol" w:hint="default"/>
      </w:rPr>
    </w:lvl>
    <w:lvl w:ilvl="1" w:tplc="04190003" w:tentative="1">
      <w:start w:val="1"/>
      <w:numFmt w:val="bullet"/>
      <w:lvlText w:val="o"/>
      <w:lvlJc w:val="left"/>
      <w:pPr>
        <w:ind w:left="2385" w:hanging="360"/>
      </w:pPr>
      <w:rPr>
        <w:rFonts w:ascii="Courier New" w:hAnsi="Courier New" w:cs="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cs="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cs="Courier New" w:hint="default"/>
      </w:rPr>
    </w:lvl>
    <w:lvl w:ilvl="8" w:tplc="04190005" w:tentative="1">
      <w:start w:val="1"/>
      <w:numFmt w:val="bullet"/>
      <w:lvlText w:val=""/>
      <w:lvlJc w:val="left"/>
      <w:pPr>
        <w:ind w:left="7425" w:hanging="360"/>
      </w:pPr>
      <w:rPr>
        <w:rFonts w:ascii="Wingdings" w:hAnsi="Wingdings" w:hint="default"/>
      </w:rPr>
    </w:lvl>
  </w:abstractNum>
  <w:abstractNum w:abstractNumId="43">
    <w:nsid w:val="7EE0323D"/>
    <w:multiLevelType w:val="hybridMultilevel"/>
    <w:tmpl w:val="39F242D4"/>
    <w:lvl w:ilvl="0" w:tplc="04190001">
      <w:start w:val="1"/>
      <w:numFmt w:val="bullet"/>
      <w:lvlText w:val=""/>
      <w:lvlJc w:val="left"/>
      <w:pPr>
        <w:ind w:left="1620" w:hanging="360"/>
      </w:pPr>
      <w:rPr>
        <w:rFonts w:ascii="Symbol" w:hAnsi="Symbol" w:hint="default"/>
      </w:rPr>
    </w:lvl>
    <w:lvl w:ilvl="1" w:tplc="36720C10">
      <w:numFmt w:val="bullet"/>
      <w:lvlText w:val="·"/>
      <w:lvlJc w:val="left"/>
      <w:pPr>
        <w:ind w:left="2805" w:hanging="825"/>
      </w:pPr>
      <w:rPr>
        <w:rFonts w:ascii="Times New Roman" w:eastAsia="Times New Roman" w:hAnsi="Times New Roman" w:cs="Times New Roman"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num w:numId="1">
    <w:abstractNumId w:val="26"/>
  </w:num>
  <w:num w:numId="2">
    <w:abstractNumId w:val="27"/>
  </w:num>
  <w:num w:numId="3">
    <w:abstractNumId w:val="39"/>
  </w:num>
  <w:num w:numId="4">
    <w:abstractNumId w:val="22"/>
  </w:num>
  <w:num w:numId="5">
    <w:abstractNumId w:val="34"/>
  </w:num>
  <w:num w:numId="6">
    <w:abstractNumId w:val="10"/>
  </w:num>
  <w:num w:numId="7">
    <w:abstractNumId w:val="24"/>
  </w:num>
  <w:num w:numId="8">
    <w:abstractNumId w:val="7"/>
  </w:num>
  <w:num w:numId="9">
    <w:abstractNumId w:val="15"/>
  </w:num>
  <w:num w:numId="10">
    <w:abstractNumId w:val="12"/>
  </w:num>
  <w:num w:numId="11">
    <w:abstractNumId w:val="14"/>
  </w:num>
  <w:num w:numId="12">
    <w:abstractNumId w:val="42"/>
  </w:num>
  <w:num w:numId="13">
    <w:abstractNumId w:val="25"/>
  </w:num>
  <w:num w:numId="14">
    <w:abstractNumId w:val="4"/>
  </w:num>
  <w:num w:numId="15">
    <w:abstractNumId w:val="29"/>
  </w:num>
  <w:num w:numId="16">
    <w:abstractNumId w:val="5"/>
  </w:num>
  <w:num w:numId="17">
    <w:abstractNumId w:val="37"/>
  </w:num>
  <w:num w:numId="18">
    <w:abstractNumId w:val="2"/>
  </w:num>
  <w:num w:numId="19">
    <w:abstractNumId w:val="32"/>
  </w:num>
  <w:num w:numId="20">
    <w:abstractNumId w:val="17"/>
  </w:num>
  <w:num w:numId="21">
    <w:abstractNumId w:val="13"/>
  </w:num>
  <w:num w:numId="22">
    <w:abstractNumId w:val="33"/>
  </w:num>
  <w:num w:numId="23">
    <w:abstractNumId w:val="28"/>
  </w:num>
  <w:num w:numId="24">
    <w:abstractNumId w:val="43"/>
  </w:num>
  <w:num w:numId="25">
    <w:abstractNumId w:val="8"/>
  </w:num>
  <w:num w:numId="26">
    <w:abstractNumId w:val="35"/>
  </w:num>
  <w:num w:numId="27">
    <w:abstractNumId w:val="38"/>
  </w:num>
  <w:num w:numId="28">
    <w:abstractNumId w:val="31"/>
  </w:num>
  <w:num w:numId="29">
    <w:abstractNumId w:val="36"/>
  </w:num>
  <w:num w:numId="30">
    <w:abstractNumId w:val="0"/>
  </w:num>
  <w:num w:numId="31">
    <w:abstractNumId w:val="18"/>
  </w:num>
  <w:num w:numId="32">
    <w:abstractNumId w:val="30"/>
  </w:num>
  <w:num w:numId="33">
    <w:abstractNumId w:val="20"/>
  </w:num>
  <w:num w:numId="34">
    <w:abstractNumId w:val="11"/>
  </w:num>
  <w:num w:numId="35">
    <w:abstractNumId w:val="21"/>
  </w:num>
  <w:num w:numId="36">
    <w:abstractNumId w:val="23"/>
  </w:num>
  <w:num w:numId="37">
    <w:abstractNumId w:val="3"/>
  </w:num>
  <w:num w:numId="38">
    <w:abstractNumId w:val="1"/>
  </w:num>
  <w:num w:numId="39">
    <w:abstractNumId w:val="16"/>
  </w:num>
  <w:num w:numId="40">
    <w:abstractNumId w:val="6"/>
  </w:num>
  <w:num w:numId="41">
    <w:abstractNumId w:val="19"/>
  </w:num>
  <w:num w:numId="42">
    <w:abstractNumId w:val="9"/>
  </w:num>
  <w:num w:numId="43">
    <w:abstractNumId w:val="40"/>
  </w:num>
  <w:num w:numId="44">
    <w:abstractNumId w:val="41"/>
  </w:num>
  <w:num w:numId="24603">
    <w:abstractNumId w:val="24603"/>
  </w:num>
  <w:num w:numId="24604">
    <w:abstractNumId w:val="2460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hdrShapeDefaults>
    <o:shapedefaults v:ext="edit" spidmax="48130"/>
  </w:hdrShapeDefaults>
  <w:footnotePr>
    <w:footnote w:id="-1"/>
    <w:footnote w:id="0"/>
  </w:footnotePr>
  <w:endnotePr>
    <w:endnote w:id="-1"/>
    <w:endnote w:id="0"/>
  </w:endnotePr>
  <w:compat/>
  <w:rsids>
    <w:rsidRoot w:val="00714A7A"/>
    <w:rsid w:val="00001CDE"/>
    <w:rsid w:val="00005099"/>
    <w:rsid w:val="0001175D"/>
    <w:rsid w:val="0003158D"/>
    <w:rsid w:val="00034615"/>
    <w:rsid w:val="00050B24"/>
    <w:rsid w:val="00095FA0"/>
    <w:rsid w:val="000A53FE"/>
    <w:rsid w:val="000C5EAA"/>
    <w:rsid w:val="000F25AA"/>
    <w:rsid w:val="000F45C8"/>
    <w:rsid w:val="001033E9"/>
    <w:rsid w:val="00112A61"/>
    <w:rsid w:val="00147663"/>
    <w:rsid w:val="0017163E"/>
    <w:rsid w:val="00186E0D"/>
    <w:rsid w:val="00190651"/>
    <w:rsid w:val="001A40ED"/>
    <w:rsid w:val="001E43F5"/>
    <w:rsid w:val="00201605"/>
    <w:rsid w:val="00201F41"/>
    <w:rsid w:val="00204A5D"/>
    <w:rsid w:val="00207CDD"/>
    <w:rsid w:val="002114D6"/>
    <w:rsid w:val="0021284A"/>
    <w:rsid w:val="00284217"/>
    <w:rsid w:val="002C4473"/>
    <w:rsid w:val="002F4522"/>
    <w:rsid w:val="002F7A76"/>
    <w:rsid w:val="003124BE"/>
    <w:rsid w:val="003144A1"/>
    <w:rsid w:val="003222DB"/>
    <w:rsid w:val="00334626"/>
    <w:rsid w:val="00353A0E"/>
    <w:rsid w:val="00360977"/>
    <w:rsid w:val="00387311"/>
    <w:rsid w:val="003A15BE"/>
    <w:rsid w:val="003A2688"/>
    <w:rsid w:val="003C05CE"/>
    <w:rsid w:val="003D27A7"/>
    <w:rsid w:val="003D58AD"/>
    <w:rsid w:val="00404FF9"/>
    <w:rsid w:val="004518DE"/>
    <w:rsid w:val="0045372F"/>
    <w:rsid w:val="00495C44"/>
    <w:rsid w:val="004C7E6A"/>
    <w:rsid w:val="004F4D69"/>
    <w:rsid w:val="00507DF8"/>
    <w:rsid w:val="005216BC"/>
    <w:rsid w:val="00533A09"/>
    <w:rsid w:val="0058510C"/>
    <w:rsid w:val="005A27C4"/>
    <w:rsid w:val="005E4C00"/>
    <w:rsid w:val="006015EE"/>
    <w:rsid w:val="00601A72"/>
    <w:rsid w:val="00605F6D"/>
    <w:rsid w:val="00607471"/>
    <w:rsid w:val="00660ADE"/>
    <w:rsid w:val="00666F24"/>
    <w:rsid w:val="006953BD"/>
    <w:rsid w:val="00696928"/>
    <w:rsid w:val="006D2CFC"/>
    <w:rsid w:val="0070230F"/>
    <w:rsid w:val="00703A46"/>
    <w:rsid w:val="00714A7A"/>
    <w:rsid w:val="00760C0C"/>
    <w:rsid w:val="007B1128"/>
    <w:rsid w:val="007B6C5A"/>
    <w:rsid w:val="007D47AF"/>
    <w:rsid w:val="007E3420"/>
    <w:rsid w:val="007E557C"/>
    <w:rsid w:val="007F7620"/>
    <w:rsid w:val="00802A05"/>
    <w:rsid w:val="00807876"/>
    <w:rsid w:val="00830778"/>
    <w:rsid w:val="008333B8"/>
    <w:rsid w:val="0086318C"/>
    <w:rsid w:val="0087283E"/>
    <w:rsid w:val="008C1E4A"/>
    <w:rsid w:val="008F3B2F"/>
    <w:rsid w:val="00933C7B"/>
    <w:rsid w:val="00952B95"/>
    <w:rsid w:val="00965644"/>
    <w:rsid w:val="00982C15"/>
    <w:rsid w:val="00985662"/>
    <w:rsid w:val="00995665"/>
    <w:rsid w:val="009D1EC9"/>
    <w:rsid w:val="00A0014D"/>
    <w:rsid w:val="00A317E6"/>
    <w:rsid w:val="00A514DA"/>
    <w:rsid w:val="00A60A35"/>
    <w:rsid w:val="00A9761E"/>
    <w:rsid w:val="00AA25F8"/>
    <w:rsid w:val="00AA4914"/>
    <w:rsid w:val="00AA7367"/>
    <w:rsid w:val="00AB2CFA"/>
    <w:rsid w:val="00AB4D07"/>
    <w:rsid w:val="00B00EC7"/>
    <w:rsid w:val="00B10EC0"/>
    <w:rsid w:val="00B26333"/>
    <w:rsid w:val="00B92F5A"/>
    <w:rsid w:val="00BC3C11"/>
    <w:rsid w:val="00BD2770"/>
    <w:rsid w:val="00BD534C"/>
    <w:rsid w:val="00BD5975"/>
    <w:rsid w:val="00BF514F"/>
    <w:rsid w:val="00C212A2"/>
    <w:rsid w:val="00C469B9"/>
    <w:rsid w:val="00C54A85"/>
    <w:rsid w:val="00CA494F"/>
    <w:rsid w:val="00D33A06"/>
    <w:rsid w:val="00D57CF1"/>
    <w:rsid w:val="00D60ADC"/>
    <w:rsid w:val="00D63092"/>
    <w:rsid w:val="00D757F6"/>
    <w:rsid w:val="00D81E4D"/>
    <w:rsid w:val="00D95035"/>
    <w:rsid w:val="00DA4108"/>
    <w:rsid w:val="00DC2184"/>
    <w:rsid w:val="00DD22B6"/>
    <w:rsid w:val="00DE1D4C"/>
    <w:rsid w:val="00DE311A"/>
    <w:rsid w:val="00DE766D"/>
    <w:rsid w:val="00DF66A9"/>
    <w:rsid w:val="00E15B6D"/>
    <w:rsid w:val="00E32B9E"/>
    <w:rsid w:val="00E56E53"/>
    <w:rsid w:val="00E678AB"/>
    <w:rsid w:val="00E86167"/>
    <w:rsid w:val="00EC3817"/>
    <w:rsid w:val="00ED5BED"/>
    <w:rsid w:val="00EE7596"/>
    <w:rsid w:val="00F0712E"/>
    <w:rsid w:val="00F35724"/>
    <w:rsid w:val="00F432C8"/>
    <w:rsid w:val="00F57276"/>
    <w:rsid w:val="00FF7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line="322" w:lineRule="exact"/>
        <w:ind w:left="2053" w:right="1230" w:firstLine="1973"/>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uiPriority="20" w:qFormat="1"/>
    <w:lsdException w:name="Document Map"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C11"/>
    <w:rPr>
      <w:sz w:val="24"/>
      <w:szCs w:val="24"/>
    </w:rPr>
  </w:style>
  <w:style w:type="paragraph" w:styleId="1">
    <w:name w:val="heading 1"/>
    <w:basedOn w:val="a"/>
    <w:link w:val="10"/>
    <w:uiPriority w:val="9"/>
    <w:qFormat/>
    <w:rsid w:val="00714A7A"/>
    <w:pPr>
      <w:spacing w:before="100" w:beforeAutospacing="1" w:after="100" w:afterAutospacing="1" w:line="240" w:lineRule="auto"/>
      <w:ind w:left="0" w:right="0" w:firstLine="0"/>
      <w:outlineLvl w:val="0"/>
    </w:pPr>
    <w:rPr>
      <w:b/>
      <w:bCs/>
      <w:kern w:val="36"/>
      <w:sz w:val="48"/>
      <w:szCs w:val="48"/>
    </w:rPr>
  </w:style>
  <w:style w:type="paragraph" w:styleId="2">
    <w:name w:val="heading 2"/>
    <w:basedOn w:val="a"/>
    <w:link w:val="20"/>
    <w:uiPriority w:val="9"/>
    <w:qFormat/>
    <w:rsid w:val="00714A7A"/>
    <w:pPr>
      <w:spacing w:before="100" w:beforeAutospacing="1" w:after="100" w:afterAutospacing="1" w:line="240" w:lineRule="auto"/>
      <w:ind w:left="0" w:right="0" w:firstLine="0"/>
      <w:outlineLvl w:val="1"/>
    </w:pPr>
    <w:rPr>
      <w:b/>
      <w:bCs/>
      <w:sz w:val="36"/>
      <w:szCs w:val="36"/>
    </w:rPr>
  </w:style>
  <w:style w:type="paragraph" w:styleId="3">
    <w:name w:val="heading 3"/>
    <w:basedOn w:val="a"/>
    <w:link w:val="30"/>
    <w:uiPriority w:val="9"/>
    <w:qFormat/>
    <w:rsid w:val="00714A7A"/>
    <w:pPr>
      <w:spacing w:before="100" w:beforeAutospacing="1" w:after="100" w:afterAutospacing="1" w:line="240" w:lineRule="auto"/>
      <w:ind w:left="0" w:right="0" w:firstLine="0"/>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4A7A"/>
    <w:rPr>
      <w:b/>
      <w:bCs/>
      <w:kern w:val="36"/>
      <w:sz w:val="48"/>
      <w:szCs w:val="48"/>
    </w:rPr>
  </w:style>
  <w:style w:type="character" w:customStyle="1" w:styleId="20">
    <w:name w:val="Заголовок 2 Знак"/>
    <w:basedOn w:val="a0"/>
    <w:link w:val="2"/>
    <w:uiPriority w:val="9"/>
    <w:rsid w:val="00714A7A"/>
    <w:rPr>
      <w:b/>
      <w:bCs/>
      <w:sz w:val="36"/>
      <w:szCs w:val="36"/>
    </w:rPr>
  </w:style>
  <w:style w:type="character" w:customStyle="1" w:styleId="30">
    <w:name w:val="Заголовок 3 Знак"/>
    <w:basedOn w:val="a0"/>
    <w:link w:val="3"/>
    <w:uiPriority w:val="9"/>
    <w:rsid w:val="00714A7A"/>
    <w:rPr>
      <w:b/>
      <w:bCs/>
      <w:sz w:val="27"/>
      <w:szCs w:val="27"/>
    </w:rPr>
  </w:style>
  <w:style w:type="character" w:styleId="a3">
    <w:name w:val="Hyperlink"/>
    <w:basedOn w:val="a0"/>
    <w:unhideWhenUsed/>
    <w:rsid w:val="00714A7A"/>
    <w:rPr>
      <w:color w:val="0000FF"/>
      <w:u w:val="single"/>
    </w:rPr>
  </w:style>
  <w:style w:type="character" w:styleId="a4">
    <w:name w:val="FollowedHyperlink"/>
    <w:basedOn w:val="a0"/>
    <w:uiPriority w:val="99"/>
    <w:unhideWhenUsed/>
    <w:rsid w:val="00714A7A"/>
    <w:rPr>
      <w:color w:val="800080"/>
      <w:u w:val="single"/>
    </w:rPr>
  </w:style>
  <w:style w:type="paragraph" w:styleId="a5">
    <w:name w:val="Normal (Web)"/>
    <w:basedOn w:val="a"/>
    <w:unhideWhenUsed/>
    <w:rsid w:val="00714A7A"/>
    <w:pPr>
      <w:spacing w:before="100" w:beforeAutospacing="1" w:after="100" w:afterAutospacing="1" w:line="240" w:lineRule="auto"/>
      <w:ind w:left="0" w:right="0" w:firstLine="0"/>
    </w:pPr>
  </w:style>
  <w:style w:type="paragraph" w:customStyle="1" w:styleId="blue">
    <w:name w:val="blue"/>
    <w:basedOn w:val="a"/>
    <w:rsid w:val="00714A7A"/>
    <w:pPr>
      <w:spacing w:before="100" w:beforeAutospacing="1" w:after="100" w:afterAutospacing="1" w:line="240" w:lineRule="auto"/>
      <w:ind w:left="0" w:right="0" w:firstLine="0"/>
    </w:pPr>
    <w:rPr>
      <w:color w:val="91C9F4"/>
    </w:rPr>
  </w:style>
  <w:style w:type="paragraph" w:customStyle="1" w:styleId="nav-child">
    <w:name w:val="nav-child"/>
    <w:basedOn w:val="a"/>
    <w:rsid w:val="00714A7A"/>
    <w:pPr>
      <w:pBdr>
        <w:left w:val="single" w:sz="6" w:space="0" w:color="D4D4D4"/>
        <w:bottom w:val="single" w:sz="6" w:space="0" w:color="D4D4D4"/>
        <w:right w:val="single" w:sz="6" w:space="0" w:color="D4D4D4"/>
      </w:pBdr>
      <w:shd w:val="clear" w:color="auto" w:fill="FFFFFF"/>
      <w:spacing w:line="240" w:lineRule="auto"/>
      <w:ind w:left="0" w:right="0" w:firstLine="0"/>
    </w:pPr>
  </w:style>
  <w:style w:type="paragraph" w:customStyle="1" w:styleId="well">
    <w:name w:val="well"/>
    <w:basedOn w:val="a"/>
    <w:rsid w:val="00714A7A"/>
    <w:pPr>
      <w:spacing w:before="100" w:beforeAutospacing="1" w:after="100" w:afterAutospacing="1" w:line="240" w:lineRule="auto"/>
      <w:ind w:left="0" w:right="0" w:firstLine="0"/>
      <w:jc w:val="center"/>
    </w:pPr>
  </w:style>
  <w:style w:type="paragraph" w:customStyle="1" w:styleId="btnread">
    <w:name w:val="btn_read"/>
    <w:basedOn w:val="a"/>
    <w:rsid w:val="00714A7A"/>
    <w:pPr>
      <w:shd w:val="clear" w:color="auto" w:fill="B60404"/>
      <w:spacing w:before="100" w:beforeAutospacing="1" w:after="100" w:afterAutospacing="1" w:line="240" w:lineRule="auto"/>
      <w:ind w:left="0" w:right="0" w:firstLine="0"/>
    </w:pPr>
    <w:rPr>
      <w:sz w:val="19"/>
      <w:szCs w:val="19"/>
    </w:rPr>
  </w:style>
  <w:style w:type="paragraph" w:customStyle="1" w:styleId="btn">
    <w:name w:val="btn"/>
    <w:basedOn w:val="a"/>
    <w:rsid w:val="00714A7A"/>
    <w:pPr>
      <w:shd w:val="clear" w:color="auto" w:fill="B60404"/>
      <w:spacing w:before="100" w:beforeAutospacing="1" w:after="100" w:afterAutospacing="1" w:line="240" w:lineRule="auto"/>
      <w:ind w:left="0" w:right="0" w:firstLine="0"/>
    </w:pPr>
    <w:rPr>
      <w:sz w:val="19"/>
      <w:szCs w:val="19"/>
    </w:rPr>
  </w:style>
  <w:style w:type="paragraph" w:customStyle="1" w:styleId="level0">
    <w:name w:val="level_0"/>
    <w:basedOn w:val="a"/>
    <w:rsid w:val="00714A7A"/>
    <w:pPr>
      <w:spacing w:before="100" w:beforeAutospacing="1" w:after="100" w:afterAutospacing="1" w:line="360" w:lineRule="atLeast"/>
      <w:ind w:left="300" w:right="0" w:firstLine="0"/>
    </w:pPr>
  </w:style>
  <w:style w:type="paragraph" w:customStyle="1" w:styleId="level1">
    <w:name w:val="level_1"/>
    <w:basedOn w:val="a"/>
    <w:rsid w:val="00714A7A"/>
    <w:pPr>
      <w:spacing w:before="100" w:beforeAutospacing="1" w:after="100" w:afterAutospacing="1" w:line="270" w:lineRule="atLeast"/>
      <w:ind w:left="750" w:right="0" w:firstLine="0"/>
    </w:pPr>
  </w:style>
  <w:style w:type="paragraph" w:customStyle="1" w:styleId="level2">
    <w:name w:val="level_2"/>
    <w:basedOn w:val="a"/>
    <w:rsid w:val="00714A7A"/>
    <w:pPr>
      <w:spacing w:before="100" w:beforeAutospacing="1" w:after="100" w:afterAutospacing="1" w:line="270" w:lineRule="atLeast"/>
      <w:ind w:left="1050" w:right="0" w:firstLine="0"/>
    </w:pPr>
  </w:style>
  <w:style w:type="character" w:customStyle="1" w:styleId="blue1">
    <w:name w:val="blue1"/>
    <w:basedOn w:val="a0"/>
    <w:rsid w:val="00714A7A"/>
    <w:rPr>
      <w:color w:val="91C9F4"/>
    </w:rPr>
  </w:style>
  <w:style w:type="character" w:styleId="a6">
    <w:name w:val="Strong"/>
    <w:basedOn w:val="a0"/>
    <w:qFormat/>
    <w:rsid w:val="00714A7A"/>
    <w:rPr>
      <w:b/>
      <w:bCs/>
    </w:rPr>
  </w:style>
  <w:style w:type="character" w:styleId="a7">
    <w:name w:val="Emphasis"/>
    <w:basedOn w:val="a0"/>
    <w:uiPriority w:val="20"/>
    <w:qFormat/>
    <w:rsid w:val="00714A7A"/>
    <w:rPr>
      <w:i/>
      <w:iCs/>
    </w:rPr>
  </w:style>
  <w:style w:type="character" w:customStyle="1" w:styleId="icon-calendar">
    <w:name w:val="icon-calendar"/>
    <w:basedOn w:val="a0"/>
    <w:rsid w:val="00714A7A"/>
  </w:style>
  <w:style w:type="character" w:customStyle="1" w:styleId="icon-eye-open">
    <w:name w:val="icon-eye-open"/>
    <w:basedOn w:val="a0"/>
    <w:rsid w:val="00714A7A"/>
  </w:style>
  <w:style w:type="paragraph" w:styleId="a8">
    <w:name w:val="Balloon Text"/>
    <w:basedOn w:val="a"/>
    <w:link w:val="a9"/>
    <w:rsid w:val="00714A7A"/>
    <w:pPr>
      <w:spacing w:line="240" w:lineRule="auto"/>
    </w:pPr>
    <w:rPr>
      <w:rFonts w:ascii="Tahoma" w:hAnsi="Tahoma" w:cs="Tahoma"/>
      <w:sz w:val="16"/>
      <w:szCs w:val="16"/>
    </w:rPr>
  </w:style>
  <w:style w:type="character" w:customStyle="1" w:styleId="a9">
    <w:name w:val="Текст выноски Знак"/>
    <w:basedOn w:val="a0"/>
    <w:link w:val="a8"/>
    <w:rsid w:val="00714A7A"/>
    <w:rPr>
      <w:rFonts w:ascii="Tahoma" w:hAnsi="Tahoma" w:cs="Tahoma"/>
      <w:sz w:val="16"/>
      <w:szCs w:val="16"/>
    </w:rPr>
  </w:style>
  <w:style w:type="paragraph" w:styleId="aa">
    <w:name w:val="List Paragraph"/>
    <w:basedOn w:val="a"/>
    <w:uiPriority w:val="34"/>
    <w:qFormat/>
    <w:rsid w:val="006D2CFC"/>
    <w:pPr>
      <w:ind w:left="720"/>
      <w:contextualSpacing/>
    </w:pPr>
  </w:style>
  <w:style w:type="paragraph" w:styleId="ab">
    <w:name w:val="No Spacing"/>
    <w:basedOn w:val="a"/>
    <w:link w:val="ac"/>
    <w:uiPriority w:val="1"/>
    <w:qFormat/>
    <w:rsid w:val="00C212A2"/>
    <w:pPr>
      <w:spacing w:line="240" w:lineRule="auto"/>
      <w:ind w:left="0" w:right="0" w:firstLine="709"/>
      <w:jc w:val="both"/>
    </w:pPr>
    <w:rPr>
      <w:szCs w:val="32"/>
      <w:lang w:eastAsia="en-US" w:bidi="en-US"/>
    </w:rPr>
  </w:style>
  <w:style w:type="character" w:customStyle="1" w:styleId="Zag11">
    <w:name w:val="Zag_11"/>
    <w:rsid w:val="00C212A2"/>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C212A2"/>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C212A2"/>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C212A2"/>
    <w:rPr>
      <w:rFonts w:ascii="Arial" w:hAnsi="Arial" w:cs="Arial" w:hint="default"/>
      <w:sz w:val="22"/>
      <w:szCs w:val="22"/>
    </w:rPr>
  </w:style>
  <w:style w:type="paragraph" w:customStyle="1" w:styleId="11">
    <w:name w:val="Абзац списка1"/>
    <w:basedOn w:val="a"/>
    <w:link w:val="ListParagraphChar"/>
    <w:rsid w:val="003124BE"/>
    <w:pPr>
      <w:spacing w:after="200" w:line="276" w:lineRule="auto"/>
      <w:ind w:left="720" w:right="0" w:firstLine="0"/>
    </w:pPr>
    <w:rPr>
      <w:rFonts w:ascii="Calibri" w:hAnsi="Calibri" w:cs="Calibri"/>
      <w:sz w:val="22"/>
      <w:szCs w:val="22"/>
      <w:lang w:eastAsia="en-US"/>
    </w:rPr>
  </w:style>
  <w:style w:type="paragraph" w:customStyle="1" w:styleId="ConsPlusNormal">
    <w:name w:val="ConsPlusNormal"/>
    <w:uiPriority w:val="99"/>
    <w:rsid w:val="00696928"/>
    <w:pPr>
      <w:widowControl w:val="0"/>
      <w:autoSpaceDE w:val="0"/>
      <w:autoSpaceDN w:val="0"/>
      <w:adjustRightInd w:val="0"/>
      <w:spacing w:line="240" w:lineRule="auto"/>
      <w:ind w:left="0" w:right="0" w:firstLine="0"/>
    </w:pPr>
    <w:rPr>
      <w:rFonts w:ascii="Arial" w:hAnsi="Arial" w:cs="Arial"/>
    </w:rPr>
  </w:style>
  <w:style w:type="paragraph" w:customStyle="1" w:styleId="ConsPlusNonformat">
    <w:name w:val="ConsPlusNonformat"/>
    <w:rsid w:val="00696928"/>
    <w:pPr>
      <w:widowControl w:val="0"/>
      <w:autoSpaceDE w:val="0"/>
      <w:autoSpaceDN w:val="0"/>
      <w:adjustRightInd w:val="0"/>
      <w:spacing w:line="240" w:lineRule="auto"/>
      <w:ind w:left="0" w:right="0" w:firstLine="0"/>
    </w:pPr>
    <w:rPr>
      <w:rFonts w:ascii="Courier New" w:hAnsi="Courier New" w:cs="Courier New"/>
    </w:rPr>
  </w:style>
  <w:style w:type="paragraph" w:customStyle="1" w:styleId="ConsPlusTitle">
    <w:name w:val="ConsPlusTitle"/>
    <w:rsid w:val="00696928"/>
    <w:pPr>
      <w:widowControl w:val="0"/>
      <w:autoSpaceDE w:val="0"/>
      <w:autoSpaceDN w:val="0"/>
      <w:adjustRightInd w:val="0"/>
      <w:spacing w:line="240" w:lineRule="auto"/>
      <w:ind w:left="0" w:right="0" w:firstLine="0"/>
    </w:pPr>
    <w:rPr>
      <w:rFonts w:ascii="Arial" w:hAnsi="Arial" w:cs="Arial"/>
      <w:b/>
      <w:bCs/>
    </w:rPr>
  </w:style>
  <w:style w:type="paragraph" w:customStyle="1" w:styleId="ConsPlusCell">
    <w:name w:val="ConsPlusCell"/>
    <w:rsid w:val="00696928"/>
    <w:pPr>
      <w:widowControl w:val="0"/>
      <w:autoSpaceDE w:val="0"/>
      <w:autoSpaceDN w:val="0"/>
      <w:adjustRightInd w:val="0"/>
      <w:spacing w:line="240" w:lineRule="auto"/>
      <w:ind w:left="0" w:right="0" w:firstLine="0"/>
    </w:pPr>
    <w:rPr>
      <w:rFonts w:ascii="Arial" w:hAnsi="Arial" w:cs="Arial"/>
    </w:rPr>
  </w:style>
  <w:style w:type="table" w:styleId="ad">
    <w:name w:val="Table Grid"/>
    <w:basedOn w:val="a1"/>
    <w:uiPriority w:val="59"/>
    <w:rsid w:val="00696928"/>
    <w:pPr>
      <w:spacing w:line="240" w:lineRule="auto"/>
      <w:ind w:left="0" w:righ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Основной"/>
    <w:basedOn w:val="a"/>
    <w:link w:val="af"/>
    <w:rsid w:val="00696928"/>
    <w:pPr>
      <w:autoSpaceDE w:val="0"/>
      <w:autoSpaceDN w:val="0"/>
      <w:adjustRightInd w:val="0"/>
      <w:spacing w:line="214" w:lineRule="atLeast"/>
      <w:ind w:left="0" w:right="0" w:firstLine="283"/>
      <w:jc w:val="both"/>
      <w:textAlignment w:val="center"/>
    </w:pPr>
    <w:rPr>
      <w:rFonts w:ascii="NewtonCSanPin" w:hAnsi="NewtonCSanPin" w:cs="NewtonCSanPin"/>
      <w:color w:val="000000"/>
      <w:sz w:val="21"/>
      <w:szCs w:val="21"/>
    </w:rPr>
  </w:style>
  <w:style w:type="character" w:customStyle="1" w:styleId="af">
    <w:name w:val="Основной Знак"/>
    <w:link w:val="ae"/>
    <w:locked/>
    <w:rsid w:val="00696928"/>
    <w:rPr>
      <w:rFonts w:ascii="NewtonCSanPin" w:hAnsi="NewtonCSanPin" w:cs="NewtonCSanPin"/>
      <w:color w:val="000000"/>
      <w:sz w:val="21"/>
      <w:szCs w:val="21"/>
    </w:rPr>
  </w:style>
  <w:style w:type="paragraph" w:customStyle="1" w:styleId="af0">
    <w:name w:val="Буллит"/>
    <w:basedOn w:val="ae"/>
    <w:rsid w:val="00696928"/>
    <w:pPr>
      <w:ind w:firstLine="244"/>
    </w:pPr>
  </w:style>
  <w:style w:type="character" w:customStyle="1" w:styleId="af1">
    <w:name w:val="Основной текст Знак"/>
    <w:basedOn w:val="a0"/>
    <w:link w:val="af2"/>
    <w:rsid w:val="00696928"/>
    <w:rPr>
      <w:sz w:val="22"/>
      <w:szCs w:val="22"/>
      <w:shd w:val="clear" w:color="auto" w:fill="FFFFFF"/>
    </w:rPr>
  </w:style>
  <w:style w:type="paragraph" w:styleId="af2">
    <w:name w:val="Body Text"/>
    <w:basedOn w:val="a"/>
    <w:link w:val="af1"/>
    <w:rsid w:val="00696928"/>
    <w:pPr>
      <w:shd w:val="clear" w:color="auto" w:fill="FFFFFF"/>
      <w:spacing w:after="120" w:line="211" w:lineRule="exact"/>
      <w:ind w:left="0" w:right="0" w:firstLine="0"/>
      <w:jc w:val="right"/>
    </w:pPr>
    <w:rPr>
      <w:sz w:val="22"/>
      <w:szCs w:val="22"/>
    </w:rPr>
  </w:style>
  <w:style w:type="character" w:customStyle="1" w:styleId="12">
    <w:name w:val="Основной текст Знак1"/>
    <w:basedOn w:val="a0"/>
    <w:link w:val="af2"/>
    <w:rsid w:val="00696928"/>
    <w:rPr>
      <w:sz w:val="24"/>
      <w:szCs w:val="24"/>
    </w:rPr>
  </w:style>
  <w:style w:type="character" w:customStyle="1" w:styleId="af3">
    <w:name w:val="Основной текст + Полужирный"/>
    <w:basedOn w:val="af1"/>
    <w:rsid w:val="00696928"/>
    <w:rPr>
      <w:b/>
      <w:bCs/>
    </w:rPr>
  </w:style>
  <w:style w:type="character" w:customStyle="1" w:styleId="4">
    <w:name w:val="Подпись к таблице4"/>
    <w:basedOn w:val="a0"/>
    <w:rsid w:val="00696928"/>
    <w:rPr>
      <w:rFonts w:ascii="Times New Roman" w:hAnsi="Times New Roman" w:cs="Times New Roman"/>
      <w:b/>
      <w:bCs/>
      <w:spacing w:val="0"/>
      <w:sz w:val="20"/>
      <w:szCs w:val="20"/>
      <w:lang w:bidi="ar-SA"/>
    </w:rPr>
  </w:style>
  <w:style w:type="character" w:customStyle="1" w:styleId="31">
    <w:name w:val="Подпись к таблице3"/>
    <w:basedOn w:val="a0"/>
    <w:rsid w:val="00696928"/>
    <w:rPr>
      <w:rFonts w:ascii="Times New Roman" w:hAnsi="Times New Roman" w:cs="Times New Roman"/>
      <w:b/>
      <w:bCs/>
      <w:noProof/>
      <w:spacing w:val="0"/>
      <w:sz w:val="20"/>
      <w:szCs w:val="20"/>
      <w:lang w:bidi="ar-SA"/>
    </w:rPr>
  </w:style>
  <w:style w:type="character" w:customStyle="1" w:styleId="1256">
    <w:name w:val="Основной текст (12)56"/>
    <w:basedOn w:val="a0"/>
    <w:rsid w:val="00696928"/>
    <w:rPr>
      <w:rFonts w:ascii="Times New Roman" w:hAnsi="Times New Roman" w:cs="Times New Roman"/>
      <w:spacing w:val="0"/>
      <w:sz w:val="19"/>
      <w:szCs w:val="19"/>
      <w:lang w:bidi="ar-SA"/>
    </w:rPr>
  </w:style>
  <w:style w:type="character" w:customStyle="1" w:styleId="1255">
    <w:name w:val="Основной текст (12)55"/>
    <w:basedOn w:val="a0"/>
    <w:rsid w:val="00696928"/>
    <w:rPr>
      <w:rFonts w:ascii="Times New Roman" w:hAnsi="Times New Roman" w:cs="Times New Roman"/>
      <w:spacing w:val="0"/>
      <w:sz w:val="19"/>
      <w:szCs w:val="19"/>
      <w:lang w:bidi="ar-SA"/>
    </w:rPr>
  </w:style>
  <w:style w:type="character" w:customStyle="1" w:styleId="1254">
    <w:name w:val="Основной текст (12)54"/>
    <w:basedOn w:val="a0"/>
    <w:rsid w:val="00696928"/>
    <w:rPr>
      <w:rFonts w:ascii="Times New Roman" w:hAnsi="Times New Roman" w:cs="Times New Roman"/>
      <w:noProof/>
      <w:spacing w:val="0"/>
      <w:sz w:val="19"/>
      <w:szCs w:val="19"/>
      <w:lang w:bidi="ar-SA"/>
    </w:rPr>
  </w:style>
  <w:style w:type="character" w:customStyle="1" w:styleId="1512">
    <w:name w:val="Основной текст (15)12"/>
    <w:basedOn w:val="a0"/>
    <w:rsid w:val="00696928"/>
    <w:rPr>
      <w:rFonts w:ascii="Times New Roman" w:hAnsi="Times New Roman" w:cs="Times New Roman"/>
      <w:i/>
      <w:iCs/>
      <w:spacing w:val="0"/>
      <w:sz w:val="19"/>
      <w:szCs w:val="19"/>
      <w:lang w:bidi="ar-SA"/>
    </w:rPr>
  </w:style>
  <w:style w:type="character" w:customStyle="1" w:styleId="1253">
    <w:name w:val="Основной текст (12)53"/>
    <w:basedOn w:val="a0"/>
    <w:rsid w:val="00696928"/>
    <w:rPr>
      <w:rFonts w:ascii="Times New Roman" w:hAnsi="Times New Roman" w:cs="Times New Roman"/>
      <w:spacing w:val="0"/>
      <w:sz w:val="19"/>
      <w:szCs w:val="19"/>
      <w:lang w:bidi="ar-SA"/>
    </w:rPr>
  </w:style>
  <w:style w:type="paragraph" w:customStyle="1" w:styleId="Style5">
    <w:name w:val="Style5"/>
    <w:basedOn w:val="a"/>
    <w:rsid w:val="00696928"/>
    <w:pPr>
      <w:widowControl w:val="0"/>
      <w:autoSpaceDE w:val="0"/>
      <w:autoSpaceDN w:val="0"/>
      <w:adjustRightInd w:val="0"/>
      <w:spacing w:line="235" w:lineRule="exact"/>
      <w:ind w:left="0" w:right="0" w:firstLine="461"/>
      <w:jc w:val="both"/>
    </w:pPr>
    <w:rPr>
      <w:rFonts w:ascii="Arial" w:hAnsi="Arial"/>
    </w:rPr>
  </w:style>
  <w:style w:type="paragraph" w:customStyle="1" w:styleId="Style13">
    <w:name w:val="Style13"/>
    <w:basedOn w:val="a"/>
    <w:rsid w:val="00696928"/>
    <w:pPr>
      <w:widowControl w:val="0"/>
      <w:autoSpaceDE w:val="0"/>
      <w:autoSpaceDN w:val="0"/>
      <w:adjustRightInd w:val="0"/>
      <w:spacing w:line="230" w:lineRule="exact"/>
      <w:ind w:left="0" w:right="0" w:firstLine="0"/>
      <w:jc w:val="center"/>
    </w:pPr>
    <w:rPr>
      <w:rFonts w:ascii="Arial" w:hAnsi="Arial"/>
    </w:rPr>
  </w:style>
  <w:style w:type="paragraph" w:customStyle="1" w:styleId="Style14">
    <w:name w:val="Style14"/>
    <w:basedOn w:val="a"/>
    <w:rsid w:val="00696928"/>
    <w:pPr>
      <w:widowControl w:val="0"/>
      <w:autoSpaceDE w:val="0"/>
      <w:autoSpaceDN w:val="0"/>
      <w:adjustRightInd w:val="0"/>
      <w:spacing w:line="226" w:lineRule="exact"/>
      <w:ind w:left="0" w:right="0" w:firstLine="182"/>
    </w:pPr>
    <w:rPr>
      <w:rFonts w:ascii="Arial" w:hAnsi="Arial"/>
    </w:rPr>
  </w:style>
  <w:style w:type="character" w:customStyle="1" w:styleId="ListParagraphChar">
    <w:name w:val="List Paragraph Char"/>
    <w:link w:val="11"/>
    <w:locked/>
    <w:rsid w:val="00696928"/>
    <w:rPr>
      <w:rFonts w:ascii="Calibri" w:hAnsi="Calibri" w:cs="Calibri"/>
      <w:sz w:val="22"/>
      <w:szCs w:val="22"/>
      <w:lang w:eastAsia="en-US"/>
    </w:rPr>
  </w:style>
  <w:style w:type="paragraph" w:customStyle="1" w:styleId="21">
    <w:name w:val="Средняя сетка 21"/>
    <w:basedOn w:val="a"/>
    <w:rsid w:val="00696928"/>
    <w:pPr>
      <w:numPr>
        <w:numId w:val="30"/>
      </w:numPr>
      <w:spacing w:line="360" w:lineRule="auto"/>
      <w:ind w:left="0" w:right="0"/>
      <w:contextualSpacing/>
      <w:jc w:val="both"/>
      <w:outlineLvl w:val="1"/>
    </w:pPr>
    <w:rPr>
      <w:sz w:val="28"/>
    </w:rPr>
  </w:style>
  <w:style w:type="paragraph" w:styleId="af4">
    <w:name w:val="Title"/>
    <w:basedOn w:val="a"/>
    <w:next w:val="a"/>
    <w:link w:val="af5"/>
    <w:qFormat/>
    <w:rsid w:val="00696928"/>
    <w:pPr>
      <w:spacing w:before="240" w:after="60" w:line="240" w:lineRule="auto"/>
      <w:ind w:left="0" w:right="0" w:firstLine="0"/>
      <w:jc w:val="center"/>
      <w:outlineLvl w:val="0"/>
    </w:pPr>
    <w:rPr>
      <w:rFonts w:ascii="Cambria" w:hAnsi="Cambria"/>
      <w:b/>
      <w:bCs/>
      <w:kern w:val="28"/>
      <w:sz w:val="32"/>
      <w:szCs w:val="32"/>
    </w:rPr>
  </w:style>
  <w:style w:type="character" w:customStyle="1" w:styleId="af5">
    <w:name w:val="Название Знак"/>
    <w:basedOn w:val="a0"/>
    <w:link w:val="af4"/>
    <w:rsid w:val="00696928"/>
    <w:rPr>
      <w:rFonts w:ascii="Cambria" w:hAnsi="Cambria"/>
      <w:b/>
      <w:bCs/>
      <w:kern w:val="28"/>
      <w:sz w:val="32"/>
      <w:szCs w:val="32"/>
    </w:rPr>
  </w:style>
  <w:style w:type="paragraph" w:customStyle="1" w:styleId="Default">
    <w:name w:val="Default"/>
    <w:rsid w:val="00696928"/>
    <w:pPr>
      <w:autoSpaceDE w:val="0"/>
      <w:autoSpaceDN w:val="0"/>
      <w:adjustRightInd w:val="0"/>
      <w:spacing w:line="240" w:lineRule="auto"/>
      <w:ind w:left="0" w:right="0" w:firstLine="0"/>
    </w:pPr>
    <w:rPr>
      <w:rFonts w:ascii="Calibri" w:hAnsi="Calibri" w:cs="Calibri"/>
      <w:color w:val="000000"/>
      <w:sz w:val="24"/>
      <w:szCs w:val="24"/>
    </w:rPr>
  </w:style>
  <w:style w:type="paragraph" w:customStyle="1" w:styleId="msolistparagraph0">
    <w:name w:val="msolistparagraph"/>
    <w:basedOn w:val="a"/>
    <w:rsid w:val="001033E9"/>
    <w:pPr>
      <w:spacing w:after="200" w:line="276" w:lineRule="auto"/>
      <w:ind w:left="720" w:right="0" w:firstLine="0"/>
      <w:contextualSpacing/>
    </w:pPr>
    <w:rPr>
      <w:rFonts w:ascii="Calibri" w:eastAsia="Calibri" w:hAnsi="Calibri"/>
      <w:sz w:val="22"/>
      <w:szCs w:val="22"/>
      <w:lang w:eastAsia="en-US"/>
    </w:rPr>
  </w:style>
  <w:style w:type="paragraph" w:styleId="af6">
    <w:name w:val="header"/>
    <w:basedOn w:val="a"/>
    <w:link w:val="af7"/>
    <w:uiPriority w:val="99"/>
    <w:rsid w:val="00995665"/>
    <w:pPr>
      <w:tabs>
        <w:tab w:val="center" w:pos="4677"/>
        <w:tab w:val="right" w:pos="9355"/>
      </w:tabs>
      <w:spacing w:line="240" w:lineRule="auto"/>
    </w:pPr>
  </w:style>
  <w:style w:type="character" w:customStyle="1" w:styleId="af7">
    <w:name w:val="Верхний колонтитул Знак"/>
    <w:basedOn w:val="a0"/>
    <w:link w:val="af6"/>
    <w:uiPriority w:val="99"/>
    <w:rsid w:val="00995665"/>
    <w:rPr>
      <w:sz w:val="24"/>
      <w:szCs w:val="24"/>
    </w:rPr>
  </w:style>
  <w:style w:type="paragraph" w:styleId="af8">
    <w:name w:val="footer"/>
    <w:basedOn w:val="a"/>
    <w:link w:val="af9"/>
    <w:uiPriority w:val="99"/>
    <w:rsid w:val="00995665"/>
    <w:pPr>
      <w:tabs>
        <w:tab w:val="center" w:pos="4677"/>
        <w:tab w:val="right" w:pos="9355"/>
      </w:tabs>
      <w:spacing w:line="240" w:lineRule="auto"/>
    </w:pPr>
  </w:style>
  <w:style w:type="character" w:customStyle="1" w:styleId="af9">
    <w:name w:val="Нижний колонтитул Знак"/>
    <w:basedOn w:val="a0"/>
    <w:link w:val="af8"/>
    <w:uiPriority w:val="99"/>
    <w:rsid w:val="00995665"/>
    <w:rPr>
      <w:sz w:val="24"/>
      <w:szCs w:val="24"/>
    </w:rPr>
  </w:style>
  <w:style w:type="character" w:customStyle="1" w:styleId="ac">
    <w:name w:val="Без интервала Знак"/>
    <w:basedOn w:val="a0"/>
    <w:link w:val="ab"/>
    <w:uiPriority w:val="1"/>
    <w:rsid w:val="00995665"/>
    <w:rPr>
      <w:sz w:val="24"/>
      <w:szCs w:val="32"/>
      <w:lang w:eastAsia="en-US" w:bidi="en-US"/>
    </w:rPr>
  </w:style>
  <w:style w:type="paragraph" w:styleId="afa">
    <w:name w:val="Body Text Indent"/>
    <w:basedOn w:val="a"/>
    <w:link w:val="afb"/>
    <w:unhideWhenUsed/>
    <w:rsid w:val="0021284A"/>
    <w:pPr>
      <w:spacing w:line="240" w:lineRule="auto"/>
      <w:ind w:left="0" w:right="0" w:firstLine="720"/>
      <w:jc w:val="both"/>
    </w:pPr>
    <w:rPr>
      <w:szCs w:val="20"/>
    </w:rPr>
  </w:style>
  <w:style w:type="character" w:customStyle="1" w:styleId="afb">
    <w:name w:val="Основной текст с отступом Знак"/>
    <w:basedOn w:val="a0"/>
    <w:link w:val="afa"/>
    <w:rsid w:val="0021284A"/>
    <w:rPr>
      <w:sz w:val="24"/>
    </w:rPr>
  </w:style>
  <w:style w:type="paragraph" w:customStyle="1" w:styleId="msonormalcxspmiddle">
    <w:name w:val="msonormalcxspmiddle"/>
    <w:basedOn w:val="a"/>
    <w:rsid w:val="0021284A"/>
    <w:pPr>
      <w:spacing w:before="100" w:beforeAutospacing="1" w:after="100" w:afterAutospacing="1" w:line="240" w:lineRule="auto"/>
      <w:ind w:left="0" w:right="0" w:firstLine="0"/>
    </w:pPr>
  </w:style>
  <w:style w:type="paragraph" w:customStyle="1" w:styleId="msonormalcxspmiddlecxspmiddle">
    <w:name w:val="msonormalcxspmiddlecxspmiddle"/>
    <w:basedOn w:val="a"/>
    <w:rsid w:val="0021284A"/>
    <w:pPr>
      <w:spacing w:before="100" w:beforeAutospacing="1" w:after="100" w:afterAutospacing="1" w:line="240" w:lineRule="auto"/>
      <w:ind w:left="0" w:right="0" w:firstLine="0"/>
    </w:pPr>
  </w:style>
  <w:style w:type="paragraph" w:customStyle="1" w:styleId="afc">
    <w:name w:val="Содержимое таблицы"/>
    <w:basedOn w:val="a"/>
    <w:rsid w:val="0021284A"/>
    <w:pPr>
      <w:widowControl w:val="0"/>
      <w:suppressLineNumbers/>
      <w:suppressAutoHyphens/>
      <w:spacing w:line="240" w:lineRule="auto"/>
      <w:ind w:left="0" w:right="0" w:firstLine="0"/>
    </w:pPr>
    <w:rPr>
      <w:rFonts w:eastAsia="SimSun" w:cs="Mangal"/>
      <w:kern w:val="2"/>
      <w:lang w:eastAsia="zh-CN" w:bidi="hi-IN"/>
    </w:rPr>
  </w:style>
  <w:style w:type="paragraph" w:customStyle="1" w:styleId="Style1">
    <w:name w:val="Style1"/>
    <w:basedOn w:val="a"/>
    <w:rsid w:val="0021284A"/>
    <w:pPr>
      <w:widowControl w:val="0"/>
      <w:autoSpaceDE w:val="0"/>
      <w:autoSpaceDN w:val="0"/>
      <w:adjustRightInd w:val="0"/>
      <w:spacing w:line="301" w:lineRule="exact"/>
      <w:ind w:left="0" w:right="0" w:firstLine="0"/>
    </w:pPr>
    <w:rPr>
      <w:rFonts w:eastAsia="Calibri"/>
    </w:rPr>
  </w:style>
  <w:style w:type="paragraph" w:customStyle="1" w:styleId="Style3">
    <w:name w:val="Style3"/>
    <w:basedOn w:val="a"/>
    <w:rsid w:val="0021284A"/>
    <w:pPr>
      <w:widowControl w:val="0"/>
      <w:autoSpaceDE w:val="0"/>
      <w:autoSpaceDN w:val="0"/>
      <w:adjustRightInd w:val="0"/>
      <w:spacing w:line="240" w:lineRule="auto"/>
      <w:ind w:left="0" w:right="0" w:firstLine="0"/>
    </w:pPr>
    <w:rPr>
      <w:rFonts w:eastAsia="Calibri"/>
    </w:rPr>
  </w:style>
  <w:style w:type="paragraph" w:customStyle="1" w:styleId="Style4">
    <w:name w:val="Style4"/>
    <w:basedOn w:val="a"/>
    <w:rsid w:val="0021284A"/>
    <w:pPr>
      <w:widowControl w:val="0"/>
      <w:autoSpaceDE w:val="0"/>
      <w:autoSpaceDN w:val="0"/>
      <w:adjustRightInd w:val="0"/>
      <w:spacing w:line="325" w:lineRule="exact"/>
      <w:ind w:left="0" w:right="0" w:firstLine="710"/>
      <w:jc w:val="both"/>
    </w:pPr>
    <w:rPr>
      <w:rFonts w:eastAsia="Calibri"/>
    </w:rPr>
  </w:style>
  <w:style w:type="paragraph" w:customStyle="1" w:styleId="Style6">
    <w:name w:val="Style6"/>
    <w:basedOn w:val="a"/>
    <w:rsid w:val="0021284A"/>
    <w:pPr>
      <w:widowControl w:val="0"/>
      <w:autoSpaceDE w:val="0"/>
      <w:autoSpaceDN w:val="0"/>
      <w:adjustRightInd w:val="0"/>
      <w:ind w:left="0" w:right="0" w:firstLine="0"/>
      <w:jc w:val="both"/>
    </w:pPr>
    <w:rPr>
      <w:rFonts w:eastAsia="Calibri"/>
    </w:rPr>
  </w:style>
  <w:style w:type="character" w:customStyle="1" w:styleId="FontStyle11">
    <w:name w:val="Font Style11"/>
    <w:rsid w:val="0021284A"/>
    <w:rPr>
      <w:rFonts w:ascii="Times New Roman" w:hAnsi="Times New Roman" w:cs="Times New Roman"/>
      <w:b/>
      <w:bCs/>
      <w:spacing w:val="10"/>
      <w:sz w:val="24"/>
      <w:szCs w:val="24"/>
    </w:rPr>
  </w:style>
  <w:style w:type="character" w:customStyle="1" w:styleId="FontStyle12">
    <w:name w:val="Font Style12"/>
    <w:rsid w:val="0021284A"/>
    <w:rPr>
      <w:rFonts w:ascii="Times New Roman" w:hAnsi="Times New Roman" w:cs="Times New Roman"/>
      <w:spacing w:val="10"/>
      <w:sz w:val="24"/>
      <w:szCs w:val="24"/>
    </w:rPr>
  </w:style>
  <w:style w:type="paragraph" w:customStyle="1" w:styleId="Style2">
    <w:name w:val="Style2"/>
    <w:basedOn w:val="a"/>
    <w:rsid w:val="0021284A"/>
    <w:pPr>
      <w:widowControl w:val="0"/>
      <w:autoSpaceDE w:val="0"/>
      <w:autoSpaceDN w:val="0"/>
      <w:adjustRightInd w:val="0"/>
      <w:ind w:left="0" w:right="0" w:firstLine="0"/>
      <w:jc w:val="center"/>
    </w:pPr>
    <w:rPr>
      <w:rFonts w:eastAsia="Calibri"/>
    </w:rPr>
  </w:style>
  <w:style w:type="paragraph" w:customStyle="1" w:styleId="u">
    <w:name w:val="u"/>
    <w:basedOn w:val="a"/>
    <w:semiHidden/>
    <w:rsid w:val="0021284A"/>
    <w:pPr>
      <w:spacing w:line="240" w:lineRule="auto"/>
      <w:ind w:left="0" w:right="0" w:firstLine="520"/>
      <w:jc w:val="both"/>
    </w:pPr>
  </w:style>
  <w:style w:type="paragraph" w:customStyle="1" w:styleId="Heading">
    <w:name w:val="Heading"/>
    <w:rsid w:val="0021284A"/>
    <w:pPr>
      <w:widowControl w:val="0"/>
      <w:autoSpaceDE w:val="0"/>
      <w:autoSpaceDN w:val="0"/>
      <w:adjustRightInd w:val="0"/>
      <w:spacing w:line="240" w:lineRule="auto"/>
      <w:ind w:left="0" w:right="0" w:firstLine="0"/>
    </w:pPr>
    <w:rPr>
      <w:rFonts w:ascii="Arial" w:hAnsi="Arial" w:cs="Arial"/>
      <w:b/>
      <w:bCs/>
      <w:sz w:val="22"/>
      <w:szCs w:val="22"/>
    </w:rPr>
  </w:style>
  <w:style w:type="paragraph" w:styleId="afd">
    <w:name w:val="Document Map"/>
    <w:basedOn w:val="a"/>
    <w:link w:val="afe"/>
    <w:uiPriority w:val="99"/>
    <w:unhideWhenUsed/>
    <w:rsid w:val="0021284A"/>
    <w:pPr>
      <w:spacing w:line="240" w:lineRule="auto"/>
      <w:ind w:left="0" w:right="0" w:firstLine="0"/>
    </w:pPr>
    <w:rPr>
      <w:rFonts w:ascii="Tahoma" w:hAnsi="Tahoma" w:cs="Tahoma"/>
      <w:sz w:val="16"/>
      <w:szCs w:val="16"/>
    </w:rPr>
  </w:style>
  <w:style w:type="character" w:customStyle="1" w:styleId="afe">
    <w:name w:val="Схема документа Знак"/>
    <w:basedOn w:val="a0"/>
    <w:link w:val="afd"/>
    <w:uiPriority w:val="99"/>
    <w:rsid w:val="0021284A"/>
    <w:rPr>
      <w:rFonts w:ascii="Tahoma" w:hAnsi="Tahoma" w:cs="Tahoma"/>
      <w:sz w:val="16"/>
      <w:szCs w:val="16"/>
    </w:rPr>
  </w:style>
  <w:style w:type="character" w:styleId="aff">
    <w:name w:val="annotation reference"/>
    <w:basedOn w:val="a0"/>
    <w:uiPriority w:val="99"/>
    <w:unhideWhenUsed/>
    <w:rsid w:val="0021284A"/>
    <w:rPr>
      <w:sz w:val="16"/>
      <w:szCs w:val="16"/>
    </w:rPr>
  </w:style>
  <w:style w:type="paragraph" w:styleId="aff0">
    <w:name w:val="annotation text"/>
    <w:basedOn w:val="a"/>
    <w:link w:val="aff1"/>
    <w:uiPriority w:val="99"/>
    <w:unhideWhenUsed/>
    <w:rsid w:val="0021284A"/>
    <w:pPr>
      <w:spacing w:after="200" w:line="240" w:lineRule="auto"/>
      <w:ind w:left="0" w:right="0" w:firstLine="0"/>
    </w:pPr>
    <w:rPr>
      <w:rFonts w:ascii="Calibri" w:hAnsi="Calibri"/>
      <w:sz w:val="20"/>
      <w:szCs w:val="20"/>
    </w:rPr>
  </w:style>
  <w:style w:type="character" w:customStyle="1" w:styleId="aff1">
    <w:name w:val="Текст примечания Знак"/>
    <w:basedOn w:val="a0"/>
    <w:link w:val="aff0"/>
    <w:uiPriority w:val="99"/>
    <w:rsid w:val="0021284A"/>
    <w:rPr>
      <w:rFonts w:ascii="Calibri" w:hAnsi="Calibri"/>
    </w:rPr>
  </w:style>
  <w:style w:type="paragraph" w:styleId="aff2">
    <w:name w:val="annotation subject"/>
    <w:basedOn w:val="aff0"/>
    <w:next w:val="aff0"/>
    <w:link w:val="aff3"/>
    <w:uiPriority w:val="99"/>
    <w:unhideWhenUsed/>
    <w:rsid w:val="0021284A"/>
    <w:rPr>
      <w:b/>
      <w:bCs/>
    </w:rPr>
  </w:style>
  <w:style w:type="character" w:customStyle="1" w:styleId="aff3">
    <w:name w:val="Тема примечания Знак"/>
    <w:basedOn w:val="aff1"/>
    <w:link w:val="aff2"/>
    <w:uiPriority w:val="99"/>
    <w:rsid w:val="0021284A"/>
    <w:rPr>
      <w:b/>
      <w:bCs/>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r="http://schemas.openxmlformats.org/officeDocument/2006/relationships" xmlns:w="http://schemas.openxmlformats.org/wordprocessingml/2006/main">
  <w:divs>
    <w:div w:id="1711757747">
      <w:bodyDiv w:val="1"/>
      <w:marLeft w:val="0"/>
      <w:marRight w:val="0"/>
      <w:marTop w:val="0"/>
      <w:marBottom w:val="0"/>
      <w:divBdr>
        <w:top w:val="none" w:sz="0" w:space="0" w:color="auto"/>
        <w:left w:val="none" w:sz="0" w:space="0" w:color="auto"/>
        <w:bottom w:val="none" w:sz="0" w:space="0" w:color="auto"/>
        <w:right w:val="none" w:sz="0" w:space="0" w:color="auto"/>
      </w:divBdr>
      <w:divsChild>
        <w:div w:id="1363482012">
          <w:marLeft w:val="0"/>
          <w:marRight w:val="0"/>
          <w:marTop w:val="100"/>
          <w:marBottom w:val="100"/>
          <w:divBdr>
            <w:top w:val="none" w:sz="0" w:space="0" w:color="auto"/>
            <w:left w:val="none" w:sz="0" w:space="0" w:color="auto"/>
            <w:bottom w:val="none" w:sz="0" w:space="0" w:color="auto"/>
            <w:right w:val="none" w:sz="0" w:space="0" w:color="auto"/>
          </w:divBdr>
          <w:divsChild>
            <w:div w:id="824080040">
              <w:marLeft w:val="0"/>
              <w:marRight w:val="0"/>
              <w:marTop w:val="0"/>
              <w:marBottom w:val="0"/>
              <w:divBdr>
                <w:top w:val="none" w:sz="0" w:space="0" w:color="auto"/>
                <w:left w:val="none" w:sz="0" w:space="0" w:color="auto"/>
                <w:bottom w:val="none" w:sz="0" w:space="0" w:color="auto"/>
                <w:right w:val="none" w:sz="0" w:space="0" w:color="auto"/>
              </w:divBdr>
              <w:divsChild>
                <w:div w:id="1807040272">
                  <w:marLeft w:val="0"/>
                  <w:marRight w:val="0"/>
                  <w:marTop w:val="0"/>
                  <w:marBottom w:val="0"/>
                  <w:divBdr>
                    <w:top w:val="none" w:sz="0" w:space="0" w:color="auto"/>
                    <w:left w:val="none" w:sz="0" w:space="0" w:color="auto"/>
                    <w:bottom w:val="none" w:sz="0" w:space="0" w:color="auto"/>
                    <w:right w:val="none" w:sz="0" w:space="0" w:color="auto"/>
                  </w:divBdr>
                </w:div>
                <w:div w:id="1482192472">
                  <w:marLeft w:val="0"/>
                  <w:marRight w:val="0"/>
                  <w:marTop w:val="0"/>
                  <w:marBottom w:val="0"/>
                  <w:divBdr>
                    <w:top w:val="none" w:sz="0" w:space="0" w:color="auto"/>
                    <w:left w:val="none" w:sz="0" w:space="0" w:color="auto"/>
                    <w:bottom w:val="none" w:sz="0" w:space="0" w:color="auto"/>
                    <w:right w:val="none" w:sz="0" w:space="0" w:color="auto"/>
                  </w:divBdr>
                </w:div>
                <w:div w:id="1018890675">
                  <w:marLeft w:val="0"/>
                  <w:marRight w:val="0"/>
                  <w:marTop w:val="0"/>
                  <w:marBottom w:val="0"/>
                  <w:divBdr>
                    <w:top w:val="none" w:sz="0" w:space="0" w:color="auto"/>
                    <w:left w:val="none" w:sz="0" w:space="0" w:color="auto"/>
                    <w:bottom w:val="none" w:sz="0" w:space="0" w:color="auto"/>
                    <w:right w:val="none" w:sz="0" w:space="0" w:color="auto"/>
                  </w:divBdr>
                </w:div>
              </w:divsChild>
            </w:div>
            <w:div w:id="1071929479">
              <w:marLeft w:val="0"/>
              <w:marRight w:val="0"/>
              <w:marTop w:val="0"/>
              <w:marBottom w:val="0"/>
              <w:divBdr>
                <w:top w:val="none" w:sz="0" w:space="0" w:color="auto"/>
                <w:left w:val="none" w:sz="0" w:space="0" w:color="auto"/>
                <w:bottom w:val="none" w:sz="0" w:space="0" w:color="auto"/>
                <w:right w:val="none" w:sz="0" w:space="0" w:color="auto"/>
              </w:divBdr>
              <w:divsChild>
                <w:div w:id="1115707776">
                  <w:marLeft w:val="0"/>
                  <w:marRight w:val="0"/>
                  <w:marTop w:val="0"/>
                  <w:marBottom w:val="0"/>
                  <w:divBdr>
                    <w:top w:val="none" w:sz="0" w:space="0" w:color="auto"/>
                    <w:left w:val="none" w:sz="0" w:space="0" w:color="auto"/>
                    <w:bottom w:val="none" w:sz="0" w:space="0" w:color="auto"/>
                    <w:right w:val="none" w:sz="0" w:space="0" w:color="auto"/>
                  </w:divBdr>
                  <w:divsChild>
                    <w:div w:id="948315814">
                      <w:marLeft w:val="0"/>
                      <w:marRight w:val="0"/>
                      <w:marTop w:val="0"/>
                      <w:marBottom w:val="0"/>
                      <w:divBdr>
                        <w:top w:val="none" w:sz="0" w:space="0" w:color="auto"/>
                        <w:left w:val="none" w:sz="0" w:space="0" w:color="auto"/>
                        <w:bottom w:val="none" w:sz="0" w:space="0" w:color="auto"/>
                        <w:right w:val="none" w:sz="0" w:space="0" w:color="auto"/>
                      </w:divBdr>
                    </w:div>
                    <w:div w:id="1020202934">
                      <w:marLeft w:val="0"/>
                      <w:marRight w:val="0"/>
                      <w:marTop w:val="0"/>
                      <w:marBottom w:val="0"/>
                      <w:divBdr>
                        <w:top w:val="none" w:sz="0" w:space="0" w:color="auto"/>
                        <w:left w:val="none" w:sz="0" w:space="0" w:color="auto"/>
                        <w:bottom w:val="none" w:sz="0" w:space="0" w:color="auto"/>
                        <w:right w:val="none" w:sz="0" w:space="0" w:color="auto"/>
                      </w:divBdr>
                    </w:div>
                  </w:divsChild>
                </w:div>
                <w:div w:id="948313562">
                  <w:marLeft w:val="0"/>
                  <w:marRight w:val="0"/>
                  <w:marTop w:val="0"/>
                  <w:marBottom w:val="0"/>
                  <w:divBdr>
                    <w:top w:val="none" w:sz="0" w:space="0" w:color="auto"/>
                    <w:left w:val="none" w:sz="0" w:space="0" w:color="auto"/>
                    <w:bottom w:val="none" w:sz="0" w:space="0" w:color="auto"/>
                    <w:right w:val="none" w:sz="0" w:space="0" w:color="auto"/>
                  </w:divBdr>
                </w:div>
              </w:divsChild>
            </w:div>
            <w:div w:id="1579515579">
              <w:marLeft w:val="0"/>
              <w:marRight w:val="0"/>
              <w:marTop w:val="0"/>
              <w:marBottom w:val="0"/>
              <w:divBdr>
                <w:top w:val="none" w:sz="0" w:space="0" w:color="auto"/>
                <w:left w:val="none" w:sz="0" w:space="0" w:color="auto"/>
                <w:bottom w:val="none" w:sz="0" w:space="0" w:color="auto"/>
                <w:right w:val="none" w:sz="0" w:space="0" w:color="auto"/>
              </w:divBdr>
            </w:div>
            <w:div w:id="1838763242">
              <w:marLeft w:val="0"/>
              <w:marRight w:val="0"/>
              <w:marTop w:val="0"/>
              <w:marBottom w:val="0"/>
              <w:divBdr>
                <w:top w:val="none" w:sz="0" w:space="0" w:color="auto"/>
                <w:left w:val="none" w:sz="0" w:space="0" w:color="auto"/>
                <w:bottom w:val="none" w:sz="0" w:space="0" w:color="auto"/>
                <w:right w:val="none" w:sz="0" w:space="0" w:color="auto"/>
              </w:divBdr>
              <w:divsChild>
                <w:div w:id="550920899">
                  <w:marLeft w:val="0"/>
                  <w:marRight w:val="0"/>
                  <w:marTop w:val="0"/>
                  <w:marBottom w:val="0"/>
                  <w:divBdr>
                    <w:top w:val="none" w:sz="0" w:space="0" w:color="auto"/>
                    <w:left w:val="none" w:sz="0" w:space="0" w:color="auto"/>
                    <w:bottom w:val="none" w:sz="0" w:space="0" w:color="auto"/>
                    <w:right w:val="none" w:sz="0" w:space="0" w:color="auto"/>
                  </w:divBdr>
                  <w:divsChild>
                    <w:div w:id="2129279315">
                      <w:marLeft w:val="0"/>
                      <w:marRight w:val="0"/>
                      <w:marTop w:val="450"/>
                      <w:marBottom w:val="0"/>
                      <w:divBdr>
                        <w:top w:val="none" w:sz="0" w:space="0" w:color="auto"/>
                        <w:left w:val="none" w:sz="0" w:space="0" w:color="auto"/>
                        <w:bottom w:val="none" w:sz="0" w:space="0" w:color="auto"/>
                        <w:right w:val="none" w:sz="0" w:space="0" w:color="auto"/>
                      </w:divBdr>
                      <w:divsChild>
                        <w:div w:id="1747609894">
                          <w:marLeft w:val="0"/>
                          <w:marRight w:val="0"/>
                          <w:marTop w:val="0"/>
                          <w:marBottom w:val="0"/>
                          <w:divBdr>
                            <w:top w:val="none" w:sz="0" w:space="0" w:color="auto"/>
                            <w:left w:val="none" w:sz="0" w:space="0" w:color="auto"/>
                            <w:bottom w:val="none" w:sz="0" w:space="0" w:color="auto"/>
                            <w:right w:val="none" w:sz="0" w:space="0" w:color="auto"/>
                          </w:divBdr>
                        </w:div>
                      </w:divsChild>
                    </w:div>
                    <w:div w:id="28189252">
                      <w:marLeft w:val="180"/>
                      <w:marRight w:val="0"/>
                      <w:marTop w:val="0"/>
                      <w:marBottom w:val="0"/>
                      <w:divBdr>
                        <w:top w:val="none" w:sz="0" w:space="0" w:color="auto"/>
                        <w:left w:val="none" w:sz="0" w:space="0" w:color="auto"/>
                        <w:bottom w:val="none" w:sz="0" w:space="0" w:color="auto"/>
                        <w:right w:val="none" w:sz="0" w:space="0" w:color="auto"/>
                      </w:divBdr>
                      <w:divsChild>
                        <w:div w:id="774206505">
                          <w:marLeft w:val="0"/>
                          <w:marRight w:val="0"/>
                          <w:marTop w:val="0"/>
                          <w:marBottom w:val="0"/>
                          <w:divBdr>
                            <w:top w:val="none" w:sz="0" w:space="0" w:color="auto"/>
                            <w:left w:val="none" w:sz="0" w:space="0" w:color="auto"/>
                            <w:bottom w:val="none" w:sz="0" w:space="0" w:color="auto"/>
                            <w:right w:val="none" w:sz="0" w:space="0" w:color="auto"/>
                          </w:divBdr>
                        </w:div>
                        <w:div w:id="1783038946">
                          <w:marLeft w:val="0"/>
                          <w:marRight w:val="0"/>
                          <w:marTop w:val="0"/>
                          <w:marBottom w:val="0"/>
                          <w:divBdr>
                            <w:top w:val="none" w:sz="0" w:space="0" w:color="auto"/>
                            <w:left w:val="none" w:sz="0" w:space="0" w:color="auto"/>
                            <w:bottom w:val="none" w:sz="0" w:space="0" w:color="auto"/>
                            <w:right w:val="none" w:sz="0" w:space="0" w:color="auto"/>
                          </w:divBdr>
                          <w:divsChild>
                            <w:div w:id="2046365236">
                              <w:marLeft w:val="0"/>
                              <w:marRight w:val="0"/>
                              <w:marTop w:val="0"/>
                              <w:marBottom w:val="0"/>
                              <w:divBdr>
                                <w:top w:val="none" w:sz="0" w:space="0" w:color="auto"/>
                                <w:left w:val="none" w:sz="0" w:space="0" w:color="auto"/>
                                <w:bottom w:val="none" w:sz="0" w:space="0" w:color="auto"/>
                                <w:right w:val="none" w:sz="0" w:space="0" w:color="auto"/>
                              </w:divBdr>
                            </w:div>
                            <w:div w:id="1545022798">
                              <w:marLeft w:val="0"/>
                              <w:marRight w:val="0"/>
                              <w:marTop w:val="0"/>
                              <w:marBottom w:val="0"/>
                              <w:divBdr>
                                <w:top w:val="none" w:sz="0" w:space="0" w:color="auto"/>
                                <w:left w:val="none" w:sz="0" w:space="0" w:color="auto"/>
                                <w:bottom w:val="none" w:sz="0" w:space="0" w:color="auto"/>
                                <w:right w:val="none" w:sz="0" w:space="0" w:color="auto"/>
                              </w:divBdr>
                            </w:div>
                            <w:div w:id="316811176">
                              <w:marLeft w:val="0"/>
                              <w:marRight w:val="0"/>
                              <w:marTop w:val="0"/>
                              <w:marBottom w:val="0"/>
                              <w:divBdr>
                                <w:top w:val="none" w:sz="0" w:space="0" w:color="auto"/>
                                <w:left w:val="none" w:sz="0" w:space="0" w:color="auto"/>
                                <w:bottom w:val="none" w:sz="0" w:space="0" w:color="auto"/>
                                <w:right w:val="none" w:sz="0" w:space="0" w:color="auto"/>
                              </w:divBdr>
                            </w:div>
                            <w:div w:id="1548178576">
                              <w:marLeft w:val="0"/>
                              <w:marRight w:val="0"/>
                              <w:marTop w:val="0"/>
                              <w:marBottom w:val="0"/>
                              <w:divBdr>
                                <w:top w:val="none" w:sz="0" w:space="0" w:color="auto"/>
                                <w:left w:val="none" w:sz="0" w:space="0" w:color="auto"/>
                                <w:bottom w:val="none" w:sz="0" w:space="0" w:color="auto"/>
                                <w:right w:val="none" w:sz="0" w:space="0" w:color="auto"/>
                              </w:divBdr>
                            </w:div>
                            <w:div w:id="923874087">
                              <w:marLeft w:val="0"/>
                              <w:marRight w:val="0"/>
                              <w:marTop w:val="0"/>
                              <w:marBottom w:val="0"/>
                              <w:divBdr>
                                <w:top w:val="none" w:sz="0" w:space="0" w:color="auto"/>
                                <w:left w:val="none" w:sz="0" w:space="0" w:color="auto"/>
                                <w:bottom w:val="none" w:sz="0" w:space="0" w:color="auto"/>
                                <w:right w:val="none" w:sz="0" w:space="0" w:color="auto"/>
                              </w:divBdr>
                            </w:div>
                            <w:div w:id="133258207">
                              <w:marLeft w:val="0"/>
                              <w:marRight w:val="0"/>
                              <w:marTop w:val="0"/>
                              <w:marBottom w:val="0"/>
                              <w:divBdr>
                                <w:top w:val="none" w:sz="0" w:space="0" w:color="auto"/>
                                <w:left w:val="none" w:sz="0" w:space="0" w:color="auto"/>
                                <w:bottom w:val="none" w:sz="0" w:space="0" w:color="auto"/>
                                <w:right w:val="none" w:sz="0" w:space="0" w:color="auto"/>
                              </w:divBdr>
                            </w:div>
                            <w:div w:id="739062724">
                              <w:marLeft w:val="0"/>
                              <w:marRight w:val="0"/>
                              <w:marTop w:val="0"/>
                              <w:marBottom w:val="0"/>
                              <w:divBdr>
                                <w:top w:val="none" w:sz="0" w:space="0" w:color="auto"/>
                                <w:left w:val="none" w:sz="0" w:space="0" w:color="auto"/>
                                <w:bottom w:val="none" w:sz="0" w:space="0" w:color="auto"/>
                                <w:right w:val="none" w:sz="0" w:space="0" w:color="auto"/>
                              </w:divBdr>
                            </w:div>
                            <w:div w:id="1841038208">
                              <w:marLeft w:val="0"/>
                              <w:marRight w:val="0"/>
                              <w:marTop w:val="0"/>
                              <w:marBottom w:val="0"/>
                              <w:divBdr>
                                <w:top w:val="none" w:sz="0" w:space="0" w:color="auto"/>
                                <w:left w:val="none" w:sz="0" w:space="0" w:color="auto"/>
                                <w:bottom w:val="none" w:sz="0" w:space="0" w:color="auto"/>
                                <w:right w:val="none" w:sz="0" w:space="0" w:color="auto"/>
                              </w:divBdr>
                            </w:div>
                            <w:div w:id="1510368539">
                              <w:marLeft w:val="0"/>
                              <w:marRight w:val="0"/>
                              <w:marTop w:val="0"/>
                              <w:marBottom w:val="0"/>
                              <w:divBdr>
                                <w:top w:val="none" w:sz="0" w:space="0" w:color="auto"/>
                                <w:left w:val="none" w:sz="0" w:space="0" w:color="auto"/>
                                <w:bottom w:val="none" w:sz="0" w:space="0" w:color="auto"/>
                                <w:right w:val="none" w:sz="0" w:space="0" w:color="auto"/>
                              </w:divBdr>
                            </w:div>
                            <w:div w:id="1478570942">
                              <w:marLeft w:val="0"/>
                              <w:marRight w:val="0"/>
                              <w:marTop w:val="0"/>
                              <w:marBottom w:val="0"/>
                              <w:divBdr>
                                <w:top w:val="none" w:sz="0" w:space="0" w:color="auto"/>
                                <w:left w:val="none" w:sz="0" w:space="0" w:color="auto"/>
                                <w:bottom w:val="none" w:sz="0" w:space="0" w:color="auto"/>
                                <w:right w:val="none" w:sz="0" w:space="0" w:color="auto"/>
                              </w:divBdr>
                            </w:div>
                            <w:div w:id="240532733">
                              <w:marLeft w:val="0"/>
                              <w:marRight w:val="0"/>
                              <w:marTop w:val="0"/>
                              <w:marBottom w:val="0"/>
                              <w:divBdr>
                                <w:top w:val="none" w:sz="0" w:space="0" w:color="auto"/>
                                <w:left w:val="none" w:sz="0" w:space="0" w:color="auto"/>
                                <w:bottom w:val="none" w:sz="0" w:space="0" w:color="auto"/>
                                <w:right w:val="none" w:sz="0" w:space="0" w:color="auto"/>
                              </w:divBdr>
                            </w:div>
                            <w:div w:id="1520853605">
                              <w:marLeft w:val="0"/>
                              <w:marRight w:val="0"/>
                              <w:marTop w:val="0"/>
                              <w:marBottom w:val="0"/>
                              <w:divBdr>
                                <w:top w:val="none" w:sz="0" w:space="0" w:color="auto"/>
                                <w:left w:val="none" w:sz="0" w:space="0" w:color="auto"/>
                                <w:bottom w:val="none" w:sz="0" w:space="0" w:color="auto"/>
                                <w:right w:val="none" w:sz="0" w:space="0" w:color="auto"/>
                              </w:divBdr>
                            </w:div>
                            <w:div w:id="228730135">
                              <w:marLeft w:val="0"/>
                              <w:marRight w:val="0"/>
                              <w:marTop w:val="0"/>
                              <w:marBottom w:val="0"/>
                              <w:divBdr>
                                <w:top w:val="none" w:sz="0" w:space="0" w:color="auto"/>
                                <w:left w:val="none" w:sz="0" w:space="0" w:color="auto"/>
                                <w:bottom w:val="none" w:sz="0" w:space="0" w:color="auto"/>
                                <w:right w:val="none" w:sz="0" w:space="0" w:color="auto"/>
                              </w:divBdr>
                              <w:divsChild>
                                <w:div w:id="179903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778405">
          <w:marLeft w:val="0"/>
          <w:marRight w:val="0"/>
          <w:marTop w:val="0"/>
          <w:marBottom w:val="0"/>
          <w:divBdr>
            <w:top w:val="none" w:sz="0" w:space="0" w:color="auto"/>
            <w:left w:val="none" w:sz="0" w:space="0" w:color="auto"/>
            <w:bottom w:val="none" w:sz="0" w:space="0" w:color="auto"/>
            <w:right w:val="none" w:sz="0" w:space="0" w:color="auto"/>
          </w:divBdr>
          <w:divsChild>
            <w:div w:id="2079673220">
              <w:marLeft w:val="0"/>
              <w:marRight w:val="0"/>
              <w:marTop w:val="100"/>
              <w:marBottom w:val="100"/>
              <w:divBdr>
                <w:top w:val="none" w:sz="0" w:space="0" w:color="auto"/>
                <w:left w:val="none" w:sz="0" w:space="0" w:color="auto"/>
                <w:bottom w:val="none" w:sz="0" w:space="0" w:color="auto"/>
                <w:right w:val="none" w:sz="0" w:space="0" w:color="auto"/>
              </w:divBdr>
              <w:divsChild>
                <w:div w:id="1911964430">
                  <w:marLeft w:val="0"/>
                  <w:marRight w:val="0"/>
                  <w:marTop w:val="0"/>
                  <w:marBottom w:val="0"/>
                  <w:divBdr>
                    <w:top w:val="none" w:sz="0" w:space="0" w:color="auto"/>
                    <w:left w:val="none" w:sz="0" w:space="0" w:color="auto"/>
                    <w:bottom w:val="none" w:sz="0" w:space="0" w:color="auto"/>
                    <w:right w:val="none" w:sz="0" w:space="0" w:color="auto"/>
                  </w:divBdr>
                  <w:divsChild>
                    <w:div w:id="491063225">
                      <w:marLeft w:val="0"/>
                      <w:marRight w:val="0"/>
                      <w:marTop w:val="0"/>
                      <w:marBottom w:val="0"/>
                      <w:divBdr>
                        <w:top w:val="none" w:sz="0" w:space="0" w:color="auto"/>
                        <w:left w:val="none" w:sz="0" w:space="0" w:color="auto"/>
                        <w:bottom w:val="none" w:sz="0" w:space="0" w:color="auto"/>
                        <w:right w:val="none" w:sz="0" w:space="0" w:color="auto"/>
                      </w:divBdr>
                    </w:div>
                    <w:div w:id="1537887869">
                      <w:marLeft w:val="0"/>
                      <w:marRight w:val="0"/>
                      <w:marTop w:val="0"/>
                      <w:marBottom w:val="0"/>
                      <w:divBdr>
                        <w:top w:val="none" w:sz="0" w:space="0" w:color="auto"/>
                        <w:left w:val="none" w:sz="0" w:space="0" w:color="auto"/>
                        <w:bottom w:val="none" w:sz="0" w:space="0" w:color="auto"/>
                        <w:right w:val="none" w:sz="0" w:space="0" w:color="auto"/>
                      </w:divBdr>
                    </w:div>
                    <w:div w:id="654796303">
                      <w:marLeft w:val="0"/>
                      <w:marRight w:val="0"/>
                      <w:marTop w:val="0"/>
                      <w:marBottom w:val="0"/>
                      <w:divBdr>
                        <w:top w:val="none" w:sz="0" w:space="0" w:color="auto"/>
                        <w:left w:val="none" w:sz="0" w:space="0" w:color="auto"/>
                        <w:bottom w:val="none" w:sz="0" w:space="0" w:color="auto"/>
                        <w:right w:val="none" w:sz="0" w:space="0" w:color="auto"/>
                      </w:divBdr>
                    </w:div>
                    <w:div w:id="213706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072242">
          <w:marLeft w:val="0"/>
          <w:marRight w:val="0"/>
          <w:marTop w:val="0"/>
          <w:marBottom w:val="0"/>
          <w:divBdr>
            <w:top w:val="none" w:sz="0" w:space="0" w:color="auto"/>
            <w:left w:val="none" w:sz="0" w:space="0" w:color="auto"/>
            <w:bottom w:val="none" w:sz="0" w:space="0" w:color="auto"/>
            <w:right w:val="none" w:sz="0" w:space="0" w:color="auto"/>
          </w:divBdr>
          <w:divsChild>
            <w:div w:id="1496412145">
              <w:marLeft w:val="0"/>
              <w:marRight w:val="0"/>
              <w:marTop w:val="100"/>
              <w:marBottom w:val="100"/>
              <w:divBdr>
                <w:top w:val="none" w:sz="0" w:space="0" w:color="auto"/>
                <w:left w:val="none" w:sz="0" w:space="0" w:color="auto"/>
                <w:bottom w:val="none" w:sz="0" w:space="0" w:color="auto"/>
                <w:right w:val="none" w:sz="0" w:space="0" w:color="auto"/>
              </w:divBdr>
              <w:divsChild>
                <w:div w:id="2068726243">
                  <w:marLeft w:val="0"/>
                  <w:marRight w:val="0"/>
                  <w:marTop w:val="0"/>
                  <w:marBottom w:val="0"/>
                  <w:divBdr>
                    <w:top w:val="none" w:sz="0" w:space="0" w:color="auto"/>
                    <w:left w:val="none" w:sz="0" w:space="0" w:color="auto"/>
                    <w:bottom w:val="none" w:sz="0" w:space="0" w:color="auto"/>
                    <w:right w:val="none" w:sz="0" w:space="0" w:color="auto"/>
                  </w:divBdr>
                </w:div>
                <w:div w:id="82215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8802">
          <w:marLeft w:val="0"/>
          <w:marRight w:val="0"/>
          <w:marTop w:val="0"/>
          <w:marBottom w:val="0"/>
          <w:divBdr>
            <w:top w:val="none" w:sz="0" w:space="0" w:color="auto"/>
            <w:left w:val="none" w:sz="0" w:space="0" w:color="auto"/>
            <w:bottom w:val="none" w:sz="0" w:space="0" w:color="auto"/>
            <w:right w:val="none" w:sz="0" w:space="0" w:color="auto"/>
          </w:divBdr>
        </w:div>
      </w:divsChild>
    </w:div>
    <w:div w:id="1776560699">
      <w:bodyDiv w:val="1"/>
      <w:marLeft w:val="0"/>
      <w:marRight w:val="0"/>
      <w:marTop w:val="0"/>
      <w:marBottom w:val="0"/>
      <w:divBdr>
        <w:top w:val="none" w:sz="0" w:space="0" w:color="auto"/>
        <w:left w:val="none" w:sz="0" w:space="0" w:color="auto"/>
        <w:bottom w:val="none" w:sz="0" w:space="0" w:color="auto"/>
        <w:right w:val="none" w:sz="0" w:space="0" w:color="auto"/>
      </w:divBdr>
    </w:div>
    <w:div w:id="204493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260773433" Type="http://schemas.openxmlformats.org/officeDocument/2006/relationships/comments" Target="comments.xml"/><Relationship Id="rId283743763" Type="http://schemas.microsoft.com/office/2011/relationships/commentsExtended" Target="commentsExtended.xml"/><Relationship Id="rId976623081"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MRel+fnYum7g70gDdfltVyQ1wMk=</DigestValue>
    </Reference>
    <Reference Type="http://www.w3.org/2000/09/xmldsig#Object" URI="#idOfficeObject">
      <DigestMethod Algorithm="http://www.w3.org/2000/09/xmldsig#sha1"/>
      <DigestValue>qHaQ7908NIwzGU7HYBA+z0wQ+Vo=</DigestValue>
    </Reference>
  </SignedInfo>
  <SignatureValue>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</SignatureValue>
  <KeyInfo>
    <X509Data>
      <X509Certificate>MIIFjTCCA3UCFGmuXN4bNSDagNvjEsKHZo/19nx3MA0GCSqGSIb3DQEBCwUAMIGQ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</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260773433"/>
            <mdssi:RelationshipReference SourceId="rId283743763"/>
            <mdssi:RelationshipReference SourceId="rId976623081"/>
          </Transform>
          <Transform Algorithm="http://www.w3.org/TR/2001/REC-xml-c14n-20010315"/>
        </Transforms>
        <DigestMethod Algorithm="http://www.w3.org/2000/09/xmldsig#sha1"/>
        <DigestValue>cGnMa9oAe6q5MmIJDjrwTfS65+Q=</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2dhEjOEWXiiP6/jLNBbYk0dxGSE=</DigestValue>
      </Reference>
      <Reference URI="/word/endnotes.xml?ContentType=application/vnd.openxmlformats-officedocument.wordprocessingml.endnotes+xml">
        <DigestMethod Algorithm="http://www.w3.org/2000/09/xmldsig#sha1"/>
        <DigestValue>Ns7XoNxd8CVbeW2vjbbuqGvF1qo=</DigestValue>
      </Reference>
      <Reference URI="/word/fontTable.xml?ContentType=application/vnd.openxmlformats-officedocument.wordprocessingml.fontTable+xml">
        <DigestMethod Algorithm="http://www.w3.org/2000/09/xmldsig#sha1"/>
        <DigestValue>dNTPyfjldkXIiQ2Svuc5VYQj6OI=</DigestValue>
      </Reference>
      <Reference URI="/word/footer1.xml?ContentType=application/vnd.openxmlformats-officedocument.wordprocessingml.footer+xml">
        <DigestMethod Algorithm="http://www.w3.org/2000/09/xmldsig#sha1"/>
        <DigestValue>g+M8ZSNnioKyhH0Gnk/6TWjklOw=</DigestValue>
      </Reference>
      <Reference URI="/word/footnotes.xml?ContentType=application/vnd.openxmlformats-officedocument.wordprocessingml.footnotes+xml">
        <DigestMethod Algorithm="http://www.w3.org/2000/09/xmldsig#sha1"/>
        <DigestValue>f6OoDU+ffHz/Kdlu2OC96WT8rD0=</DigestValue>
      </Reference>
      <Reference URI="/word/media/image1.jpeg?ContentType=image/jpeg">
        <DigestMethod Algorithm="http://www.w3.org/2000/09/xmldsig#sha1"/>
        <DigestValue>oji6UwvkO31PaDXrX1DI+GLCPv0=</DigestValue>
      </Reference>
      <Reference URI="/word/numbering.xml?ContentType=application/vnd.openxmlformats-officedocument.wordprocessingml.numbering+xml">
        <DigestMethod Algorithm="http://www.w3.org/2000/09/xmldsig#sha1"/>
        <DigestValue>1DJegaYKwWGLaGdEh0nMEYZG7DU=</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7EGjgtSAIahEp8BCk6vaEJUiO48=</DigestValue>
      </Reference>
      <Reference URI="/word/styles.xml?ContentType=application/vnd.openxmlformats-officedocument.wordprocessingml.styles+xml">
        <DigestMethod Algorithm="http://www.w3.org/2000/09/xmldsig#sha1"/>
        <DigestValue>5nz/iVSSMe0JGl9xsLLH+E6nEMI=</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GtYrL5VtDy0PyLttWlLQ7fTr37k=</DigestValue>
      </Reference>
    </Manifest>
    <SignatureProperties>
      <SignatureProperty Id="idSignatureTime" Target="#idPackageSignature">
        <mdssi:SignatureTime>
          <mdssi:Format>YYYY-MM-DDThh:mm:ssTZD</mdssi:Format>
          <mdssi:Value>2021-05-16T13:08:25Z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67005A-5803-456D-B66C-A31443EF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1717</TotalTime>
  <Pages>1</Pages>
  <Words>34072</Words>
  <Characters>194217</Characters>
  <Application>Microsoft Office Word</Application>
  <DocSecurity>0</DocSecurity>
  <Lines>1618</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227834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Ивановна</dc:creator>
  <cp:keywords/>
  <dc:description/>
  <cp:lastModifiedBy>1</cp:lastModifiedBy>
  <cp:revision>47</cp:revision>
  <cp:lastPrinted>2021-03-24T10:54:00Z</cp:lastPrinted>
  <dcterms:created xsi:type="dcterms:W3CDTF">2016-12-02T07:53:00Z</dcterms:created>
  <dcterms:modified xsi:type="dcterms:W3CDTF">2021-03-24T18:04:00Z</dcterms:modified>
</cp:coreProperties>
</file>